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83" w:rsidRDefault="00196183" w:rsidP="0019618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1 марта 2023 года введены новые правила учёта животных</w:t>
      </w:r>
    </w:p>
    <w:p w:rsidR="00196183" w:rsidRDefault="00196183" w:rsidP="0019618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Правительства РФ от 5 апреля 2023 года № 550 утверждены Правила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животных.</w:t>
      </w:r>
    </w:p>
    <w:p w:rsidR="00196183" w:rsidRDefault="00196183" w:rsidP="0019618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Домашнюю птицу, пушных зверей, оленей, верблюдов, пчел, объекты </w:t>
      </w:r>
      <w:proofErr w:type="spellStart"/>
      <w:r>
        <w:rPr>
          <w:rFonts w:ascii="Verdana" w:hAnsi="Verdana"/>
          <w:color w:val="292D24"/>
          <w:sz w:val="20"/>
          <w:szCs w:val="20"/>
        </w:rPr>
        <w:t>аквакультуры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животного происхождения, крупный рогатый скот и ряд других животных решено отнести к подлежащим индивидуальному или групповому маркированию и учету.</w:t>
      </w:r>
    </w:p>
    <w:p w:rsidR="00196183" w:rsidRDefault="00196183" w:rsidP="0019618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Данные процедуры необходимы для предотвращения распространения заразных болезней животных, а также выявления источников и путей распространения возбудителей болезней.</w:t>
      </w:r>
    </w:p>
    <w:p w:rsidR="00196183" w:rsidRDefault="00196183" w:rsidP="0019618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Правилами определены порядок, случаи и сроки учета. Например, пчелы подлежат групповому маркированию и учету не позднее 1 сентября 2025 г., а крупный рогатый скот - индивидуальному не позднее 1 сентября 2024 г.</w:t>
      </w:r>
    </w:p>
    <w:p w:rsidR="00196183" w:rsidRDefault="00196183" w:rsidP="0019618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Учет осуществляется безвозмездно путем представления информации о маркированном животном в ГИС в области ветеринарии.</w:t>
      </w:r>
    </w:p>
    <w:p w:rsidR="00196183" w:rsidRDefault="00196183" w:rsidP="0019618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Беловского района  К.С. Олейник</w:t>
      </w:r>
    </w:p>
    <w:p w:rsidR="00BA313B" w:rsidRPr="00196183" w:rsidRDefault="00BA313B" w:rsidP="00196183"/>
    <w:sectPr w:rsidR="00BA313B" w:rsidRPr="0019618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3442"/>
    <w:rsid w:val="002A7716"/>
    <w:rsid w:val="002B2CA9"/>
    <w:rsid w:val="002B3110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8F2A3B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916DE"/>
    <w:rsid w:val="00992DCD"/>
    <w:rsid w:val="00995693"/>
    <w:rsid w:val="009A0AE4"/>
    <w:rsid w:val="009A2F0E"/>
    <w:rsid w:val="009A5ABC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37541-505B-4364-B915-4994FED4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764</cp:revision>
  <cp:lastPrinted>2020-01-20T13:02:00Z</cp:lastPrinted>
  <dcterms:created xsi:type="dcterms:W3CDTF">2020-01-17T12:11:00Z</dcterms:created>
  <dcterms:modified xsi:type="dcterms:W3CDTF">2023-11-16T17:39:00Z</dcterms:modified>
</cp:coreProperties>
</file>