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53" w:rsidRDefault="00130353" w:rsidP="00130353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Прокуратурой Беловского района выявлены нарушения правил поведения при введении режима повышенной готовности.</w:t>
      </w:r>
    </w:p>
    <w:p w:rsidR="00130353" w:rsidRDefault="00130353" w:rsidP="00130353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Установлено, что в нарушение требований ст. 22 Трудового кодекса РФ, п. а</w:t>
      </w:r>
      <w:proofErr w:type="gramStart"/>
      <w:r>
        <w:rPr>
          <w:rFonts w:ascii="Verdana" w:hAnsi="Verdana"/>
          <w:color w:val="292D24"/>
          <w:sz w:val="28"/>
          <w:szCs w:val="28"/>
        </w:rPr>
        <w:t>2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ст. 10, п. 1 ст.11 Закона № 68-ФЗ "О защите населения и территорий от чрезвычайных ситуаций природного и техногенного характера", пункта 1 Правил поведения, обязательных для исполнения гражданами и организациями, при введении режима повышенной готовности или чрезвычайной ситуации, утвержденных Постановлением Правительства РФ от 01.04.2020 N 402, пунктов 8, 9.5, 9.6 Распоряжения Губернатора Курской области от 10 марта 2020 г. N 60-рг "О введении режима повышенной готовности" двумя образовательными организациями и 1 организацией ЖКХ Беловского района Курской области в отношении шести работников, достигших 65-летнего возраста, не обеспечено соблюдение режима самоизоляции, они продолжали работать в обычном режиме.</w:t>
      </w:r>
    </w:p>
    <w:p w:rsidR="00130353" w:rsidRDefault="00130353" w:rsidP="00130353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 фактам выявленных нарушений в адрес руководителей организаций – нарушителей внесено 3 представления об устранении нарушений трудового законодательства, законодательства о защите населения и территорий от чрезвычайных ситуаций. Работникам обеспечена возможность для самоизоляции.</w:t>
      </w:r>
    </w:p>
    <w:p w:rsidR="00130353" w:rsidRDefault="00130353" w:rsidP="00130353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Помощник прокурора района                                                               К.С. Олейник</w:t>
      </w:r>
    </w:p>
    <w:p w:rsidR="00BA313B" w:rsidRPr="00130353" w:rsidRDefault="00BA313B" w:rsidP="00130353"/>
    <w:sectPr w:rsidR="00BA313B" w:rsidRPr="0013035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1C91F-57C4-4AC4-BC12-3A974185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1084</cp:revision>
  <cp:lastPrinted>2020-01-20T13:02:00Z</cp:lastPrinted>
  <dcterms:created xsi:type="dcterms:W3CDTF">2020-01-17T12:11:00Z</dcterms:created>
  <dcterms:modified xsi:type="dcterms:W3CDTF">2023-11-17T18:17:00Z</dcterms:modified>
</cp:coreProperties>
</file>