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43" w:rsidRDefault="00CB1743" w:rsidP="00CB17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Запрет на использование летом </w:t>
      </w:r>
      <w:proofErr w:type="spellStart"/>
      <w:r>
        <w:rPr>
          <w:rFonts w:ascii="Verdana" w:hAnsi="Verdana"/>
          <w:color w:val="292D24"/>
          <w:sz w:val="20"/>
          <w:szCs w:val="20"/>
        </w:rPr>
        <w:t>шипованных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шин и шин без протекции зимой</w:t>
      </w:r>
    </w:p>
    <w:p w:rsidR="00CB1743" w:rsidRDefault="00CB1743" w:rsidP="00CB17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01 сентября 2023 года вступает запрет на использование летом </w:t>
      </w:r>
      <w:proofErr w:type="spellStart"/>
      <w:r>
        <w:rPr>
          <w:rFonts w:ascii="Verdana" w:hAnsi="Verdana"/>
          <w:color w:val="292D24"/>
          <w:sz w:val="20"/>
          <w:szCs w:val="20"/>
        </w:rPr>
        <w:t>шипованных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шин и шин без протекции зимой.</w:t>
      </w:r>
    </w:p>
    <w:p w:rsidR="00CB1743" w:rsidRDefault="00CB1743" w:rsidP="00CB17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Правительства Российской Федерации 27.05.2023 №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CB1743" w:rsidRDefault="00CB1743" w:rsidP="00CB17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Использовать автомобиль нельзя, если на транспортном средстве установлены шины, размерность, категория скорости и несущая способность которых не предусмотрены изготовителем транспортного средства в эксплуатационной документации.</w:t>
      </w:r>
    </w:p>
    <w:p w:rsidR="00CB1743" w:rsidRDefault="00CB1743" w:rsidP="00CB17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штраф последует, если на машине установлены шины с шипами противоскольжения, применяемые в летний период (июнь, июль, август). Также водителя оштрафуют, если на транспортном средстве категорий M1 и N1 не установлены зимние шины в зимний период (декабрь, январь, февраль). Водителя также накажут, если зимние шины, шины с шипами противоскольжения (в случае их применения) установлены не на все четыре колеса.</w:t>
      </w:r>
    </w:p>
    <w:p w:rsidR="00CB1743" w:rsidRDefault="00CB1743" w:rsidP="00CB17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Статьей 12.5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установлена административная ответственность за управление транспортным средством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эксплуатация транспортного средства запрещена. Санкция статьи предусматривает наказание </w:t>
      </w:r>
      <w:proofErr w:type="spellStart"/>
      <w:r>
        <w:rPr>
          <w:rFonts w:ascii="Verdana" w:hAnsi="Verdana"/>
          <w:color w:val="292D24"/>
          <w:sz w:val="20"/>
          <w:szCs w:val="20"/>
        </w:rPr>
        <w:t>ввиде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штрафа в размере 500 рублей.</w:t>
      </w:r>
    </w:p>
    <w:p w:rsidR="00CB1743" w:rsidRDefault="00CB1743" w:rsidP="00CB174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  К.С. Олейник</w:t>
      </w:r>
    </w:p>
    <w:p w:rsidR="00BA313B" w:rsidRPr="00CB1743" w:rsidRDefault="00BA313B" w:rsidP="00CB1743"/>
    <w:sectPr w:rsidR="00BA313B" w:rsidRPr="00CB174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16DE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97AF-19CF-4A8F-9724-D3CAD1F2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763</cp:revision>
  <cp:lastPrinted>2020-01-20T13:02:00Z</cp:lastPrinted>
  <dcterms:created xsi:type="dcterms:W3CDTF">2020-01-17T12:11:00Z</dcterms:created>
  <dcterms:modified xsi:type="dcterms:W3CDTF">2023-11-16T17:39:00Z</dcterms:modified>
</cp:coreProperties>
</file>