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357" w:rsidRDefault="00736357" w:rsidP="00736357">
      <w:pPr>
        <w:pStyle w:val="a9"/>
        <w:shd w:val="clear" w:color="auto" w:fill="F8FAFB"/>
        <w:spacing w:before="195" w:beforeAutospacing="0" w:after="0" w:afterAutospacing="0"/>
        <w:ind w:firstLine="709"/>
        <w:jc w:val="center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t>Автомобиль можно застраховать без диагностики.</w:t>
      </w:r>
    </w:p>
    <w:p w:rsidR="00736357" w:rsidRDefault="00736357" w:rsidP="00736357">
      <w:pPr>
        <w:pStyle w:val="a9"/>
        <w:shd w:val="clear" w:color="auto" w:fill="F8FAFB"/>
        <w:spacing w:before="195" w:beforeAutospacing="0" w:after="0" w:afterAutospacing="0"/>
        <w:ind w:firstLine="709"/>
        <w:jc w:val="both"/>
        <w:rPr>
          <w:rFonts w:ascii="Verdana" w:hAnsi="Verdana"/>
          <w:color w:val="292D24"/>
          <w:sz w:val="20"/>
          <w:szCs w:val="20"/>
        </w:rPr>
      </w:pPr>
      <w:proofErr w:type="gramStart"/>
      <w:r>
        <w:rPr>
          <w:color w:val="292D24"/>
          <w:sz w:val="28"/>
          <w:szCs w:val="28"/>
        </w:rPr>
        <w:t>Согласно Федеральному закону от 25.05.2020 №161-ФЗ «О внесении изменений в Федеральный закон «Об обязательном страховании гражданской ответственности владельцев транспортных средств» и приостановлении действия отдельных положений Федерального закона «Об обязательном страховании гражданской ответственности владельцев транспортных средств» в период с 1 марта 2020 года по 30 сентября 2020 года граждане вправе заключать договоры об обязательном страховании транспортных средств без предоставления диагностической карты</w:t>
      </w:r>
      <w:proofErr w:type="gramEnd"/>
      <w:r>
        <w:rPr>
          <w:color w:val="292D24"/>
          <w:sz w:val="28"/>
          <w:szCs w:val="28"/>
        </w:rPr>
        <w:t xml:space="preserve"> либо свидетельства о прохождении технического осмотра.</w:t>
      </w:r>
    </w:p>
    <w:p w:rsidR="00736357" w:rsidRDefault="00736357" w:rsidP="00736357">
      <w:pPr>
        <w:pStyle w:val="a9"/>
        <w:shd w:val="clear" w:color="auto" w:fill="F8FAFB"/>
        <w:spacing w:before="195" w:beforeAutospacing="0" w:after="0" w:afterAutospacing="0"/>
        <w:ind w:firstLine="709"/>
        <w:jc w:val="both"/>
        <w:rPr>
          <w:rFonts w:ascii="Verdana" w:hAnsi="Verdana"/>
          <w:color w:val="292D24"/>
          <w:sz w:val="20"/>
          <w:szCs w:val="20"/>
        </w:rPr>
      </w:pPr>
      <w:proofErr w:type="gramStart"/>
      <w:r>
        <w:rPr>
          <w:color w:val="292D24"/>
          <w:sz w:val="28"/>
          <w:szCs w:val="28"/>
        </w:rPr>
        <w:t xml:space="preserve">При этом страхователь обязан представить страховщику диагностическую карту либо свидетельство о прохождении технического осмотра не позднее одного месяца со дня отмены принятых органами государственной власти на территории преимущественного использования транспортного средства ограничительных мер по обеспечению санитарно-эпидемиологического благополучия населения в связи с распространением новой </w:t>
      </w:r>
      <w:proofErr w:type="spellStart"/>
      <w:r>
        <w:rPr>
          <w:color w:val="292D24"/>
          <w:sz w:val="28"/>
          <w:szCs w:val="28"/>
        </w:rPr>
        <w:t>коронавирусной</w:t>
      </w:r>
      <w:proofErr w:type="spellEnd"/>
      <w:r>
        <w:rPr>
          <w:color w:val="292D24"/>
          <w:sz w:val="28"/>
          <w:szCs w:val="28"/>
        </w:rPr>
        <w:t xml:space="preserve"> инфекции, но не позднее 31 октября 2020 года.</w:t>
      </w:r>
      <w:proofErr w:type="gramEnd"/>
    </w:p>
    <w:p w:rsidR="00736357" w:rsidRDefault="00736357" w:rsidP="00736357">
      <w:pPr>
        <w:pStyle w:val="a9"/>
        <w:shd w:val="clear" w:color="auto" w:fill="F8FAFB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t>Помощник прокурора Беловского района                                           Олейник К.С.</w:t>
      </w:r>
    </w:p>
    <w:p w:rsidR="00BA313B" w:rsidRPr="00736357" w:rsidRDefault="00BA313B" w:rsidP="00736357"/>
    <w:sectPr w:rsidR="00BA313B" w:rsidRPr="00736357" w:rsidSect="00014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08"/>
        </w:tabs>
        <w:ind w:left="1440" w:hanging="360"/>
      </w:pPr>
      <w:rPr>
        <w:rFonts w:ascii="Symbol" w:hAnsi="Symbol" w:cs="Symbol" w:hint="default"/>
        <w:sz w:val="28"/>
        <w:szCs w:val="28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Courier New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Courier New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Courier New" w:hint="default"/>
      </w:rPr>
    </w:lvl>
  </w:abstractNum>
  <w:abstractNum w:abstractNumId="5">
    <w:nsid w:val="3D6621D5"/>
    <w:multiLevelType w:val="multilevel"/>
    <w:tmpl w:val="2ED03134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nsid w:val="46305F90"/>
    <w:multiLevelType w:val="multilevel"/>
    <w:tmpl w:val="CAEA00C2"/>
    <w:styleLink w:val="WW8Num4"/>
    <w:lvl w:ilvl="0">
      <w:start w:val="1"/>
      <w:numFmt w:val="decimal"/>
      <w:lvlText w:val="%1."/>
      <w:lvlJc w:val="left"/>
      <w:pPr>
        <w:ind w:left="1211" w:hanging="360"/>
      </w:pPr>
      <w:rPr>
        <w:rFonts w:cs="Arial Narrow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abstractNum w:abstractNumId="7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485"/>
        </w:tabs>
        <w:ind w:left="1485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6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4F8C"/>
    <w:rsid w:val="000035F1"/>
    <w:rsid w:val="00003DCF"/>
    <w:rsid w:val="00014B91"/>
    <w:rsid w:val="00015206"/>
    <w:rsid w:val="00015A93"/>
    <w:rsid w:val="00020012"/>
    <w:rsid w:val="000251A6"/>
    <w:rsid w:val="00030214"/>
    <w:rsid w:val="00035A52"/>
    <w:rsid w:val="000430A1"/>
    <w:rsid w:val="0004441F"/>
    <w:rsid w:val="000500A9"/>
    <w:rsid w:val="000532C6"/>
    <w:rsid w:val="000539E7"/>
    <w:rsid w:val="000548AE"/>
    <w:rsid w:val="00060A6F"/>
    <w:rsid w:val="00060D3C"/>
    <w:rsid w:val="00060D99"/>
    <w:rsid w:val="00061938"/>
    <w:rsid w:val="00062BEC"/>
    <w:rsid w:val="000637D0"/>
    <w:rsid w:val="00064189"/>
    <w:rsid w:val="00065ACC"/>
    <w:rsid w:val="000675BA"/>
    <w:rsid w:val="00067720"/>
    <w:rsid w:val="00071C7C"/>
    <w:rsid w:val="0008012B"/>
    <w:rsid w:val="000846D7"/>
    <w:rsid w:val="000904B1"/>
    <w:rsid w:val="000932C8"/>
    <w:rsid w:val="00094548"/>
    <w:rsid w:val="00096661"/>
    <w:rsid w:val="000A448E"/>
    <w:rsid w:val="000A61EA"/>
    <w:rsid w:val="000B0792"/>
    <w:rsid w:val="000B07F2"/>
    <w:rsid w:val="000B44BC"/>
    <w:rsid w:val="000B57BA"/>
    <w:rsid w:val="000C2B3D"/>
    <w:rsid w:val="000C4CB4"/>
    <w:rsid w:val="000C72D6"/>
    <w:rsid w:val="000C73D9"/>
    <w:rsid w:val="000C76E5"/>
    <w:rsid w:val="000D0C09"/>
    <w:rsid w:val="000D1E2B"/>
    <w:rsid w:val="000D60E4"/>
    <w:rsid w:val="000D74EC"/>
    <w:rsid w:val="000D7B53"/>
    <w:rsid w:val="000E47EB"/>
    <w:rsid w:val="000E6217"/>
    <w:rsid w:val="000F0F2E"/>
    <w:rsid w:val="000F2F02"/>
    <w:rsid w:val="000F62F6"/>
    <w:rsid w:val="000F72CD"/>
    <w:rsid w:val="00100B31"/>
    <w:rsid w:val="00101F40"/>
    <w:rsid w:val="00105F11"/>
    <w:rsid w:val="001066FF"/>
    <w:rsid w:val="001123FD"/>
    <w:rsid w:val="00116A79"/>
    <w:rsid w:val="001179E2"/>
    <w:rsid w:val="00122082"/>
    <w:rsid w:val="00122BD8"/>
    <w:rsid w:val="001250BF"/>
    <w:rsid w:val="00125FCC"/>
    <w:rsid w:val="00126827"/>
    <w:rsid w:val="00132CCF"/>
    <w:rsid w:val="001333C2"/>
    <w:rsid w:val="001340D9"/>
    <w:rsid w:val="001346BD"/>
    <w:rsid w:val="00135453"/>
    <w:rsid w:val="00135D9C"/>
    <w:rsid w:val="0014083F"/>
    <w:rsid w:val="001466AA"/>
    <w:rsid w:val="00153642"/>
    <w:rsid w:val="0015383C"/>
    <w:rsid w:val="00154942"/>
    <w:rsid w:val="001550A8"/>
    <w:rsid w:val="00156082"/>
    <w:rsid w:val="00157337"/>
    <w:rsid w:val="00157597"/>
    <w:rsid w:val="00164E39"/>
    <w:rsid w:val="00165561"/>
    <w:rsid w:val="001665D8"/>
    <w:rsid w:val="00167386"/>
    <w:rsid w:val="00175EF5"/>
    <w:rsid w:val="00177212"/>
    <w:rsid w:val="00185A22"/>
    <w:rsid w:val="001865B9"/>
    <w:rsid w:val="0018773F"/>
    <w:rsid w:val="001940D3"/>
    <w:rsid w:val="001941D8"/>
    <w:rsid w:val="00196183"/>
    <w:rsid w:val="00196BEB"/>
    <w:rsid w:val="00196D70"/>
    <w:rsid w:val="001A1A18"/>
    <w:rsid w:val="001A32EC"/>
    <w:rsid w:val="001A41B5"/>
    <w:rsid w:val="001A48FC"/>
    <w:rsid w:val="001A51C1"/>
    <w:rsid w:val="001A5F06"/>
    <w:rsid w:val="001B3EFE"/>
    <w:rsid w:val="001B428E"/>
    <w:rsid w:val="001B438A"/>
    <w:rsid w:val="001C003C"/>
    <w:rsid w:val="001C00B8"/>
    <w:rsid w:val="001C0C88"/>
    <w:rsid w:val="001C6698"/>
    <w:rsid w:val="001D10B9"/>
    <w:rsid w:val="001D176F"/>
    <w:rsid w:val="001D1F5B"/>
    <w:rsid w:val="001D43F0"/>
    <w:rsid w:val="001D47B1"/>
    <w:rsid w:val="001D4E83"/>
    <w:rsid w:val="001D547C"/>
    <w:rsid w:val="001E0078"/>
    <w:rsid w:val="001E1728"/>
    <w:rsid w:val="001E1D10"/>
    <w:rsid w:val="001E267C"/>
    <w:rsid w:val="001E5CA7"/>
    <w:rsid w:val="001E7169"/>
    <w:rsid w:val="001F0916"/>
    <w:rsid w:val="001F0ABD"/>
    <w:rsid w:val="001F4055"/>
    <w:rsid w:val="001F45A2"/>
    <w:rsid w:val="001F4676"/>
    <w:rsid w:val="001F4FB7"/>
    <w:rsid w:val="00200C33"/>
    <w:rsid w:val="002022A5"/>
    <w:rsid w:val="00207C7C"/>
    <w:rsid w:val="00211364"/>
    <w:rsid w:val="00211C35"/>
    <w:rsid w:val="00211F37"/>
    <w:rsid w:val="002129E6"/>
    <w:rsid w:val="0021518A"/>
    <w:rsid w:val="00215887"/>
    <w:rsid w:val="00216D4F"/>
    <w:rsid w:val="00226971"/>
    <w:rsid w:val="00227DD5"/>
    <w:rsid w:val="00232A62"/>
    <w:rsid w:val="00232E18"/>
    <w:rsid w:val="00233A5C"/>
    <w:rsid w:val="0023499B"/>
    <w:rsid w:val="00235CE2"/>
    <w:rsid w:val="00236A52"/>
    <w:rsid w:val="00240E51"/>
    <w:rsid w:val="00240EDD"/>
    <w:rsid w:val="00241074"/>
    <w:rsid w:val="00242230"/>
    <w:rsid w:val="00244E05"/>
    <w:rsid w:val="002464F0"/>
    <w:rsid w:val="0024753F"/>
    <w:rsid w:val="002506DA"/>
    <w:rsid w:val="0025515E"/>
    <w:rsid w:val="002576B0"/>
    <w:rsid w:val="002613B7"/>
    <w:rsid w:val="00263426"/>
    <w:rsid w:val="0027012C"/>
    <w:rsid w:val="002711F5"/>
    <w:rsid w:val="00271A07"/>
    <w:rsid w:val="00276BAF"/>
    <w:rsid w:val="0029024D"/>
    <w:rsid w:val="002941D6"/>
    <w:rsid w:val="00295791"/>
    <w:rsid w:val="002974C9"/>
    <w:rsid w:val="002A2330"/>
    <w:rsid w:val="002A3411"/>
    <w:rsid w:val="002A3442"/>
    <w:rsid w:val="002A7716"/>
    <w:rsid w:val="002B033B"/>
    <w:rsid w:val="002B2CA9"/>
    <w:rsid w:val="002B3110"/>
    <w:rsid w:val="002B362C"/>
    <w:rsid w:val="002B3C59"/>
    <w:rsid w:val="002B4463"/>
    <w:rsid w:val="002B78E9"/>
    <w:rsid w:val="002B7AC4"/>
    <w:rsid w:val="002B7DAF"/>
    <w:rsid w:val="002C00C8"/>
    <w:rsid w:val="002C14CC"/>
    <w:rsid w:val="002C6944"/>
    <w:rsid w:val="002C7C9A"/>
    <w:rsid w:val="002D1B54"/>
    <w:rsid w:val="002D2E15"/>
    <w:rsid w:val="002D3057"/>
    <w:rsid w:val="002D769A"/>
    <w:rsid w:val="002D7AD3"/>
    <w:rsid w:val="002D7B97"/>
    <w:rsid w:val="002E1582"/>
    <w:rsid w:val="002E169B"/>
    <w:rsid w:val="002E489D"/>
    <w:rsid w:val="002F207A"/>
    <w:rsid w:val="002F2838"/>
    <w:rsid w:val="002F2CA4"/>
    <w:rsid w:val="002F4E24"/>
    <w:rsid w:val="0030062D"/>
    <w:rsid w:val="003016AF"/>
    <w:rsid w:val="00302FD9"/>
    <w:rsid w:val="0030345A"/>
    <w:rsid w:val="00304B5F"/>
    <w:rsid w:val="00307A97"/>
    <w:rsid w:val="003113EC"/>
    <w:rsid w:val="00313846"/>
    <w:rsid w:val="003138F0"/>
    <w:rsid w:val="00315E2E"/>
    <w:rsid w:val="00317885"/>
    <w:rsid w:val="003179DD"/>
    <w:rsid w:val="0032092B"/>
    <w:rsid w:val="00320D9B"/>
    <w:rsid w:val="00323F82"/>
    <w:rsid w:val="00326E5C"/>
    <w:rsid w:val="00327637"/>
    <w:rsid w:val="00333897"/>
    <w:rsid w:val="003413D1"/>
    <w:rsid w:val="003415B5"/>
    <w:rsid w:val="0034234F"/>
    <w:rsid w:val="00345F89"/>
    <w:rsid w:val="003479FC"/>
    <w:rsid w:val="003504F9"/>
    <w:rsid w:val="003545AD"/>
    <w:rsid w:val="0035630A"/>
    <w:rsid w:val="00357E60"/>
    <w:rsid w:val="003603FA"/>
    <w:rsid w:val="00360AF6"/>
    <w:rsid w:val="00364ABE"/>
    <w:rsid w:val="00365162"/>
    <w:rsid w:val="0037203D"/>
    <w:rsid w:val="00372530"/>
    <w:rsid w:val="003735BF"/>
    <w:rsid w:val="003742F8"/>
    <w:rsid w:val="003748A7"/>
    <w:rsid w:val="0038088A"/>
    <w:rsid w:val="003809B9"/>
    <w:rsid w:val="00383179"/>
    <w:rsid w:val="00384C8D"/>
    <w:rsid w:val="00386D78"/>
    <w:rsid w:val="0038734F"/>
    <w:rsid w:val="00390473"/>
    <w:rsid w:val="00390B4C"/>
    <w:rsid w:val="0039376D"/>
    <w:rsid w:val="0039506B"/>
    <w:rsid w:val="003965A6"/>
    <w:rsid w:val="00396DEE"/>
    <w:rsid w:val="003A5062"/>
    <w:rsid w:val="003A5D13"/>
    <w:rsid w:val="003A7513"/>
    <w:rsid w:val="003B5308"/>
    <w:rsid w:val="003B6182"/>
    <w:rsid w:val="003B6B39"/>
    <w:rsid w:val="003B6E98"/>
    <w:rsid w:val="003C090D"/>
    <w:rsid w:val="003C29FC"/>
    <w:rsid w:val="003C3383"/>
    <w:rsid w:val="003D044A"/>
    <w:rsid w:val="003D63E5"/>
    <w:rsid w:val="003E13E0"/>
    <w:rsid w:val="003E226C"/>
    <w:rsid w:val="003E3C72"/>
    <w:rsid w:val="003E44F2"/>
    <w:rsid w:val="003F5D76"/>
    <w:rsid w:val="00400CB9"/>
    <w:rsid w:val="004048F1"/>
    <w:rsid w:val="00404E4C"/>
    <w:rsid w:val="0040653C"/>
    <w:rsid w:val="00406877"/>
    <w:rsid w:val="00407F12"/>
    <w:rsid w:val="004113C6"/>
    <w:rsid w:val="00413371"/>
    <w:rsid w:val="004139D8"/>
    <w:rsid w:val="0041412B"/>
    <w:rsid w:val="00421654"/>
    <w:rsid w:val="00421BB4"/>
    <w:rsid w:val="004225B2"/>
    <w:rsid w:val="00424C28"/>
    <w:rsid w:val="00427012"/>
    <w:rsid w:val="00430CFB"/>
    <w:rsid w:val="00435BD3"/>
    <w:rsid w:val="0044083B"/>
    <w:rsid w:val="00440C1A"/>
    <w:rsid w:val="004417B2"/>
    <w:rsid w:val="0044251F"/>
    <w:rsid w:val="00443312"/>
    <w:rsid w:val="00444724"/>
    <w:rsid w:val="00444A24"/>
    <w:rsid w:val="00447154"/>
    <w:rsid w:val="00447757"/>
    <w:rsid w:val="00450E62"/>
    <w:rsid w:val="00452839"/>
    <w:rsid w:val="0045449E"/>
    <w:rsid w:val="00455452"/>
    <w:rsid w:val="0046071C"/>
    <w:rsid w:val="00462CEC"/>
    <w:rsid w:val="00465993"/>
    <w:rsid w:val="004662CB"/>
    <w:rsid w:val="00466603"/>
    <w:rsid w:val="00467403"/>
    <w:rsid w:val="004712A6"/>
    <w:rsid w:val="004715CB"/>
    <w:rsid w:val="0047178C"/>
    <w:rsid w:val="004741AC"/>
    <w:rsid w:val="00477147"/>
    <w:rsid w:val="0047717C"/>
    <w:rsid w:val="00481527"/>
    <w:rsid w:val="0048153D"/>
    <w:rsid w:val="004836BB"/>
    <w:rsid w:val="0049021F"/>
    <w:rsid w:val="004906D7"/>
    <w:rsid w:val="00492C8C"/>
    <w:rsid w:val="00496CC0"/>
    <w:rsid w:val="004A075A"/>
    <w:rsid w:val="004A10F8"/>
    <w:rsid w:val="004A2693"/>
    <w:rsid w:val="004A4411"/>
    <w:rsid w:val="004A4F8C"/>
    <w:rsid w:val="004A5E02"/>
    <w:rsid w:val="004A6EA1"/>
    <w:rsid w:val="004A7FA4"/>
    <w:rsid w:val="004B31EF"/>
    <w:rsid w:val="004B4A14"/>
    <w:rsid w:val="004B6E46"/>
    <w:rsid w:val="004B6FBC"/>
    <w:rsid w:val="004C1206"/>
    <w:rsid w:val="004C4AB0"/>
    <w:rsid w:val="004C4C01"/>
    <w:rsid w:val="004C50B5"/>
    <w:rsid w:val="004D0501"/>
    <w:rsid w:val="004D1008"/>
    <w:rsid w:val="004D15F2"/>
    <w:rsid w:val="004D2AE1"/>
    <w:rsid w:val="004D3A61"/>
    <w:rsid w:val="004E0849"/>
    <w:rsid w:val="004E237A"/>
    <w:rsid w:val="004E36C2"/>
    <w:rsid w:val="004E47E3"/>
    <w:rsid w:val="004E4B42"/>
    <w:rsid w:val="004E6750"/>
    <w:rsid w:val="004F46BE"/>
    <w:rsid w:val="004F48D2"/>
    <w:rsid w:val="004F6F98"/>
    <w:rsid w:val="004F70AF"/>
    <w:rsid w:val="00500D9F"/>
    <w:rsid w:val="00501331"/>
    <w:rsid w:val="00503223"/>
    <w:rsid w:val="00504C1D"/>
    <w:rsid w:val="005069BD"/>
    <w:rsid w:val="00507EF4"/>
    <w:rsid w:val="0051390F"/>
    <w:rsid w:val="0051519E"/>
    <w:rsid w:val="005151E4"/>
    <w:rsid w:val="005223F9"/>
    <w:rsid w:val="00523EFD"/>
    <w:rsid w:val="0052565D"/>
    <w:rsid w:val="005352CA"/>
    <w:rsid w:val="005378C7"/>
    <w:rsid w:val="00540F7D"/>
    <w:rsid w:val="00542600"/>
    <w:rsid w:val="005508E4"/>
    <w:rsid w:val="00551287"/>
    <w:rsid w:val="005526CF"/>
    <w:rsid w:val="00553B03"/>
    <w:rsid w:val="00554ADF"/>
    <w:rsid w:val="0055522A"/>
    <w:rsid w:val="005556CF"/>
    <w:rsid w:val="00556835"/>
    <w:rsid w:val="0056124D"/>
    <w:rsid w:val="00561788"/>
    <w:rsid w:val="00561A52"/>
    <w:rsid w:val="00562EE9"/>
    <w:rsid w:val="00567C98"/>
    <w:rsid w:val="00572890"/>
    <w:rsid w:val="00573190"/>
    <w:rsid w:val="005764EB"/>
    <w:rsid w:val="00576B51"/>
    <w:rsid w:val="00577638"/>
    <w:rsid w:val="00580D97"/>
    <w:rsid w:val="0058137A"/>
    <w:rsid w:val="00582FBC"/>
    <w:rsid w:val="005857C2"/>
    <w:rsid w:val="005901FC"/>
    <w:rsid w:val="00592A85"/>
    <w:rsid w:val="00593367"/>
    <w:rsid w:val="00594C79"/>
    <w:rsid w:val="005A1E11"/>
    <w:rsid w:val="005A3E3D"/>
    <w:rsid w:val="005A429F"/>
    <w:rsid w:val="005B5DE3"/>
    <w:rsid w:val="005B63F6"/>
    <w:rsid w:val="005B700C"/>
    <w:rsid w:val="005B7456"/>
    <w:rsid w:val="005C3115"/>
    <w:rsid w:val="005C43E1"/>
    <w:rsid w:val="005C4D95"/>
    <w:rsid w:val="005C669F"/>
    <w:rsid w:val="005D0B77"/>
    <w:rsid w:val="005D0C04"/>
    <w:rsid w:val="005D4574"/>
    <w:rsid w:val="005D57EA"/>
    <w:rsid w:val="005E5545"/>
    <w:rsid w:val="005E5B92"/>
    <w:rsid w:val="005F0668"/>
    <w:rsid w:val="005F1056"/>
    <w:rsid w:val="005F180F"/>
    <w:rsid w:val="005F72B5"/>
    <w:rsid w:val="00603E5F"/>
    <w:rsid w:val="006101C1"/>
    <w:rsid w:val="00610B29"/>
    <w:rsid w:val="006118DC"/>
    <w:rsid w:val="00613746"/>
    <w:rsid w:val="00613889"/>
    <w:rsid w:val="00614709"/>
    <w:rsid w:val="00615914"/>
    <w:rsid w:val="00615AA8"/>
    <w:rsid w:val="00617BAF"/>
    <w:rsid w:val="00622486"/>
    <w:rsid w:val="006271FB"/>
    <w:rsid w:val="00630409"/>
    <w:rsid w:val="00630EAE"/>
    <w:rsid w:val="00633D36"/>
    <w:rsid w:val="0063503C"/>
    <w:rsid w:val="0063631E"/>
    <w:rsid w:val="00637C76"/>
    <w:rsid w:val="0064101E"/>
    <w:rsid w:val="00641C5C"/>
    <w:rsid w:val="0064289C"/>
    <w:rsid w:val="00642BF4"/>
    <w:rsid w:val="006440E4"/>
    <w:rsid w:val="0064722A"/>
    <w:rsid w:val="00650272"/>
    <w:rsid w:val="00652064"/>
    <w:rsid w:val="00654357"/>
    <w:rsid w:val="00656A03"/>
    <w:rsid w:val="006605CC"/>
    <w:rsid w:val="006675D9"/>
    <w:rsid w:val="00671335"/>
    <w:rsid w:val="0067779B"/>
    <w:rsid w:val="00681B7B"/>
    <w:rsid w:val="00683280"/>
    <w:rsid w:val="0068558B"/>
    <w:rsid w:val="0068688C"/>
    <w:rsid w:val="0069059F"/>
    <w:rsid w:val="00692A02"/>
    <w:rsid w:val="006940C7"/>
    <w:rsid w:val="00696506"/>
    <w:rsid w:val="0069703B"/>
    <w:rsid w:val="006A013E"/>
    <w:rsid w:val="006A2109"/>
    <w:rsid w:val="006A3AC4"/>
    <w:rsid w:val="006A3D74"/>
    <w:rsid w:val="006A410A"/>
    <w:rsid w:val="006A45FB"/>
    <w:rsid w:val="006A5245"/>
    <w:rsid w:val="006B1177"/>
    <w:rsid w:val="006B32F4"/>
    <w:rsid w:val="006B4B79"/>
    <w:rsid w:val="006C4118"/>
    <w:rsid w:val="006C4285"/>
    <w:rsid w:val="006C4FC8"/>
    <w:rsid w:val="006C531B"/>
    <w:rsid w:val="006C533B"/>
    <w:rsid w:val="006C58E4"/>
    <w:rsid w:val="006C7308"/>
    <w:rsid w:val="006D132F"/>
    <w:rsid w:val="006D142A"/>
    <w:rsid w:val="006D2630"/>
    <w:rsid w:val="006D2729"/>
    <w:rsid w:val="006D6502"/>
    <w:rsid w:val="006E55A4"/>
    <w:rsid w:val="006E5B95"/>
    <w:rsid w:val="006E6666"/>
    <w:rsid w:val="006F3020"/>
    <w:rsid w:val="006F5F2D"/>
    <w:rsid w:val="00701C01"/>
    <w:rsid w:val="00701E26"/>
    <w:rsid w:val="007038EB"/>
    <w:rsid w:val="00703E15"/>
    <w:rsid w:val="007056C9"/>
    <w:rsid w:val="00706EAE"/>
    <w:rsid w:val="00707EC2"/>
    <w:rsid w:val="00710683"/>
    <w:rsid w:val="00712E14"/>
    <w:rsid w:val="00713460"/>
    <w:rsid w:val="00714AF8"/>
    <w:rsid w:val="0072068B"/>
    <w:rsid w:val="007218B3"/>
    <w:rsid w:val="00730754"/>
    <w:rsid w:val="00733D98"/>
    <w:rsid w:val="0073455A"/>
    <w:rsid w:val="00734AAD"/>
    <w:rsid w:val="00736357"/>
    <w:rsid w:val="00742C33"/>
    <w:rsid w:val="00743FAA"/>
    <w:rsid w:val="007476CC"/>
    <w:rsid w:val="00750906"/>
    <w:rsid w:val="00752970"/>
    <w:rsid w:val="00753093"/>
    <w:rsid w:val="00753212"/>
    <w:rsid w:val="00756F55"/>
    <w:rsid w:val="00765858"/>
    <w:rsid w:val="00767BE5"/>
    <w:rsid w:val="0077119C"/>
    <w:rsid w:val="007737E3"/>
    <w:rsid w:val="0077524A"/>
    <w:rsid w:val="00780822"/>
    <w:rsid w:val="007822ED"/>
    <w:rsid w:val="00783B5E"/>
    <w:rsid w:val="00784C03"/>
    <w:rsid w:val="00784E7D"/>
    <w:rsid w:val="007861BA"/>
    <w:rsid w:val="00786D4B"/>
    <w:rsid w:val="007870EF"/>
    <w:rsid w:val="007928B2"/>
    <w:rsid w:val="00796C42"/>
    <w:rsid w:val="00796D11"/>
    <w:rsid w:val="007A3EC6"/>
    <w:rsid w:val="007A7E36"/>
    <w:rsid w:val="007B0430"/>
    <w:rsid w:val="007B1D77"/>
    <w:rsid w:val="007B50C9"/>
    <w:rsid w:val="007B6E01"/>
    <w:rsid w:val="007C6783"/>
    <w:rsid w:val="007C69A8"/>
    <w:rsid w:val="007C7F07"/>
    <w:rsid w:val="007D162B"/>
    <w:rsid w:val="007D2BB9"/>
    <w:rsid w:val="007D4339"/>
    <w:rsid w:val="007D4F7B"/>
    <w:rsid w:val="007D5D60"/>
    <w:rsid w:val="007D7397"/>
    <w:rsid w:val="007D79B1"/>
    <w:rsid w:val="007E2CF5"/>
    <w:rsid w:val="007E6773"/>
    <w:rsid w:val="007E690E"/>
    <w:rsid w:val="007E74F2"/>
    <w:rsid w:val="007F3DD5"/>
    <w:rsid w:val="007F66CB"/>
    <w:rsid w:val="007F6E3B"/>
    <w:rsid w:val="00800E19"/>
    <w:rsid w:val="00801D6B"/>
    <w:rsid w:val="008034EA"/>
    <w:rsid w:val="008059F0"/>
    <w:rsid w:val="00811BD0"/>
    <w:rsid w:val="00813095"/>
    <w:rsid w:val="0081703B"/>
    <w:rsid w:val="00817561"/>
    <w:rsid w:val="0082066D"/>
    <w:rsid w:val="0082099B"/>
    <w:rsid w:val="00821122"/>
    <w:rsid w:val="00821AB4"/>
    <w:rsid w:val="008263C7"/>
    <w:rsid w:val="0083026F"/>
    <w:rsid w:val="0083083A"/>
    <w:rsid w:val="008316D4"/>
    <w:rsid w:val="00832575"/>
    <w:rsid w:val="008325C7"/>
    <w:rsid w:val="00835D19"/>
    <w:rsid w:val="00841AF3"/>
    <w:rsid w:val="00842C21"/>
    <w:rsid w:val="0085264D"/>
    <w:rsid w:val="008530D8"/>
    <w:rsid w:val="00853EB7"/>
    <w:rsid w:val="00853F0A"/>
    <w:rsid w:val="00855A4B"/>
    <w:rsid w:val="008565F9"/>
    <w:rsid w:val="00863605"/>
    <w:rsid w:val="0086602E"/>
    <w:rsid w:val="008671B3"/>
    <w:rsid w:val="0087264C"/>
    <w:rsid w:val="008754FB"/>
    <w:rsid w:val="008774C6"/>
    <w:rsid w:val="00877C4C"/>
    <w:rsid w:val="00880D47"/>
    <w:rsid w:val="00885DFD"/>
    <w:rsid w:val="00891661"/>
    <w:rsid w:val="008947E5"/>
    <w:rsid w:val="00895DDC"/>
    <w:rsid w:val="0089637D"/>
    <w:rsid w:val="00896EE9"/>
    <w:rsid w:val="008A0793"/>
    <w:rsid w:val="008A0D3C"/>
    <w:rsid w:val="008A12EB"/>
    <w:rsid w:val="008A1CE5"/>
    <w:rsid w:val="008A5033"/>
    <w:rsid w:val="008B0D6E"/>
    <w:rsid w:val="008B2A7E"/>
    <w:rsid w:val="008B44EC"/>
    <w:rsid w:val="008B5993"/>
    <w:rsid w:val="008B65A3"/>
    <w:rsid w:val="008B664F"/>
    <w:rsid w:val="008B73D8"/>
    <w:rsid w:val="008C156B"/>
    <w:rsid w:val="008C21F2"/>
    <w:rsid w:val="008C286E"/>
    <w:rsid w:val="008C4C14"/>
    <w:rsid w:val="008C5270"/>
    <w:rsid w:val="008C5607"/>
    <w:rsid w:val="008C5FBC"/>
    <w:rsid w:val="008D69AB"/>
    <w:rsid w:val="008D6A20"/>
    <w:rsid w:val="008D7516"/>
    <w:rsid w:val="008D7A73"/>
    <w:rsid w:val="008E20EF"/>
    <w:rsid w:val="008E6699"/>
    <w:rsid w:val="008E7236"/>
    <w:rsid w:val="008E766E"/>
    <w:rsid w:val="008E7C05"/>
    <w:rsid w:val="008E7EA1"/>
    <w:rsid w:val="008F1A80"/>
    <w:rsid w:val="008F2A3B"/>
    <w:rsid w:val="008F4584"/>
    <w:rsid w:val="009011DC"/>
    <w:rsid w:val="00901636"/>
    <w:rsid w:val="00902413"/>
    <w:rsid w:val="0090532E"/>
    <w:rsid w:val="00907224"/>
    <w:rsid w:val="009104C4"/>
    <w:rsid w:val="009128DF"/>
    <w:rsid w:val="00913A91"/>
    <w:rsid w:val="00914697"/>
    <w:rsid w:val="00917FF7"/>
    <w:rsid w:val="0092139D"/>
    <w:rsid w:val="00923251"/>
    <w:rsid w:val="00924541"/>
    <w:rsid w:val="00932256"/>
    <w:rsid w:val="00932899"/>
    <w:rsid w:val="00934920"/>
    <w:rsid w:val="009354D8"/>
    <w:rsid w:val="00940A2D"/>
    <w:rsid w:val="00941CC4"/>
    <w:rsid w:val="0095639C"/>
    <w:rsid w:val="00957C4C"/>
    <w:rsid w:val="00961341"/>
    <w:rsid w:val="009667EC"/>
    <w:rsid w:val="009704EF"/>
    <w:rsid w:val="00972723"/>
    <w:rsid w:val="00973820"/>
    <w:rsid w:val="00975433"/>
    <w:rsid w:val="00975EB3"/>
    <w:rsid w:val="00976C7C"/>
    <w:rsid w:val="0098268B"/>
    <w:rsid w:val="0098304D"/>
    <w:rsid w:val="0098408B"/>
    <w:rsid w:val="00985DAA"/>
    <w:rsid w:val="009916DE"/>
    <w:rsid w:val="009927B8"/>
    <w:rsid w:val="00992DCD"/>
    <w:rsid w:val="00994A3C"/>
    <w:rsid w:val="00995693"/>
    <w:rsid w:val="009A0AE4"/>
    <w:rsid w:val="009A2B96"/>
    <w:rsid w:val="009A2F0E"/>
    <w:rsid w:val="009A5ABC"/>
    <w:rsid w:val="009B0FBD"/>
    <w:rsid w:val="009B27D3"/>
    <w:rsid w:val="009B473F"/>
    <w:rsid w:val="009C0974"/>
    <w:rsid w:val="009C264D"/>
    <w:rsid w:val="009C2B9C"/>
    <w:rsid w:val="009C4E6E"/>
    <w:rsid w:val="009C6345"/>
    <w:rsid w:val="009D2CCF"/>
    <w:rsid w:val="009D3FA0"/>
    <w:rsid w:val="009E3AF3"/>
    <w:rsid w:val="009E4829"/>
    <w:rsid w:val="009E6800"/>
    <w:rsid w:val="009F2C71"/>
    <w:rsid w:val="009F2F6D"/>
    <w:rsid w:val="009F4779"/>
    <w:rsid w:val="009F4B22"/>
    <w:rsid w:val="009F5FE8"/>
    <w:rsid w:val="009F6BB6"/>
    <w:rsid w:val="009F74FC"/>
    <w:rsid w:val="00A04BC7"/>
    <w:rsid w:val="00A0598A"/>
    <w:rsid w:val="00A05DF1"/>
    <w:rsid w:val="00A12E65"/>
    <w:rsid w:val="00A161F1"/>
    <w:rsid w:val="00A22B34"/>
    <w:rsid w:val="00A30B27"/>
    <w:rsid w:val="00A31CE9"/>
    <w:rsid w:val="00A3308F"/>
    <w:rsid w:val="00A336FE"/>
    <w:rsid w:val="00A35186"/>
    <w:rsid w:val="00A356FC"/>
    <w:rsid w:val="00A35EA8"/>
    <w:rsid w:val="00A35FE4"/>
    <w:rsid w:val="00A42333"/>
    <w:rsid w:val="00A42FD4"/>
    <w:rsid w:val="00A449B5"/>
    <w:rsid w:val="00A458D5"/>
    <w:rsid w:val="00A47334"/>
    <w:rsid w:val="00A5356F"/>
    <w:rsid w:val="00A54E75"/>
    <w:rsid w:val="00A568B4"/>
    <w:rsid w:val="00A57B41"/>
    <w:rsid w:val="00A6026D"/>
    <w:rsid w:val="00A60976"/>
    <w:rsid w:val="00A61363"/>
    <w:rsid w:val="00A6136C"/>
    <w:rsid w:val="00A633D2"/>
    <w:rsid w:val="00A67CC2"/>
    <w:rsid w:val="00A71116"/>
    <w:rsid w:val="00A735B6"/>
    <w:rsid w:val="00A7444B"/>
    <w:rsid w:val="00A7642B"/>
    <w:rsid w:val="00A806CE"/>
    <w:rsid w:val="00A824EA"/>
    <w:rsid w:val="00A83030"/>
    <w:rsid w:val="00A856F6"/>
    <w:rsid w:val="00A9100E"/>
    <w:rsid w:val="00A97811"/>
    <w:rsid w:val="00AA0AFA"/>
    <w:rsid w:val="00AA1523"/>
    <w:rsid w:val="00AA26CD"/>
    <w:rsid w:val="00AA3EF6"/>
    <w:rsid w:val="00AB10C0"/>
    <w:rsid w:val="00AB26F3"/>
    <w:rsid w:val="00AB5DC0"/>
    <w:rsid w:val="00AB6C71"/>
    <w:rsid w:val="00AC6444"/>
    <w:rsid w:val="00AC6B0D"/>
    <w:rsid w:val="00AC77B2"/>
    <w:rsid w:val="00AD0FFC"/>
    <w:rsid w:val="00AD1FA1"/>
    <w:rsid w:val="00AD1FA3"/>
    <w:rsid w:val="00AD799C"/>
    <w:rsid w:val="00AE07A2"/>
    <w:rsid w:val="00AE260F"/>
    <w:rsid w:val="00AE37C4"/>
    <w:rsid w:val="00AE77FA"/>
    <w:rsid w:val="00AE7F6B"/>
    <w:rsid w:val="00AF0732"/>
    <w:rsid w:val="00AF25FD"/>
    <w:rsid w:val="00AF37A0"/>
    <w:rsid w:val="00AF3B1D"/>
    <w:rsid w:val="00AF5538"/>
    <w:rsid w:val="00AF58E2"/>
    <w:rsid w:val="00AF5A04"/>
    <w:rsid w:val="00AF7553"/>
    <w:rsid w:val="00B0288D"/>
    <w:rsid w:val="00B046FE"/>
    <w:rsid w:val="00B05B7F"/>
    <w:rsid w:val="00B06E80"/>
    <w:rsid w:val="00B1677A"/>
    <w:rsid w:val="00B20BE5"/>
    <w:rsid w:val="00B23E43"/>
    <w:rsid w:val="00B25606"/>
    <w:rsid w:val="00B30943"/>
    <w:rsid w:val="00B329FA"/>
    <w:rsid w:val="00B33E69"/>
    <w:rsid w:val="00B371B2"/>
    <w:rsid w:val="00B4167D"/>
    <w:rsid w:val="00B43FE4"/>
    <w:rsid w:val="00B44887"/>
    <w:rsid w:val="00B513F9"/>
    <w:rsid w:val="00B519D1"/>
    <w:rsid w:val="00B528E7"/>
    <w:rsid w:val="00B5581E"/>
    <w:rsid w:val="00B57EBD"/>
    <w:rsid w:val="00B70D5F"/>
    <w:rsid w:val="00B729C6"/>
    <w:rsid w:val="00B72C64"/>
    <w:rsid w:val="00B742A6"/>
    <w:rsid w:val="00B8343C"/>
    <w:rsid w:val="00B84983"/>
    <w:rsid w:val="00B8592F"/>
    <w:rsid w:val="00B85C72"/>
    <w:rsid w:val="00B87918"/>
    <w:rsid w:val="00B928DF"/>
    <w:rsid w:val="00B973F6"/>
    <w:rsid w:val="00B97C39"/>
    <w:rsid w:val="00BA0084"/>
    <w:rsid w:val="00BA095C"/>
    <w:rsid w:val="00BA1522"/>
    <w:rsid w:val="00BA313B"/>
    <w:rsid w:val="00BA5B4F"/>
    <w:rsid w:val="00BA7507"/>
    <w:rsid w:val="00BB0EAF"/>
    <w:rsid w:val="00BB2D4A"/>
    <w:rsid w:val="00BB2FE4"/>
    <w:rsid w:val="00BB64E6"/>
    <w:rsid w:val="00BC1CA8"/>
    <w:rsid w:val="00BC6210"/>
    <w:rsid w:val="00BD0452"/>
    <w:rsid w:val="00BD28BE"/>
    <w:rsid w:val="00BD662C"/>
    <w:rsid w:val="00BE0153"/>
    <w:rsid w:val="00BE114F"/>
    <w:rsid w:val="00BE27B7"/>
    <w:rsid w:val="00BE300C"/>
    <w:rsid w:val="00BE4008"/>
    <w:rsid w:val="00BE47B5"/>
    <w:rsid w:val="00BE6C9F"/>
    <w:rsid w:val="00BF0429"/>
    <w:rsid w:val="00BF4166"/>
    <w:rsid w:val="00BF4324"/>
    <w:rsid w:val="00BF4864"/>
    <w:rsid w:val="00BF5D47"/>
    <w:rsid w:val="00BF6DFC"/>
    <w:rsid w:val="00BF7B0F"/>
    <w:rsid w:val="00C02541"/>
    <w:rsid w:val="00C03C40"/>
    <w:rsid w:val="00C03DAF"/>
    <w:rsid w:val="00C10D24"/>
    <w:rsid w:val="00C15CF0"/>
    <w:rsid w:val="00C16E0E"/>
    <w:rsid w:val="00C20D2A"/>
    <w:rsid w:val="00C22A72"/>
    <w:rsid w:val="00C23EFC"/>
    <w:rsid w:val="00C25A2B"/>
    <w:rsid w:val="00C25E4B"/>
    <w:rsid w:val="00C2779A"/>
    <w:rsid w:val="00C37FF1"/>
    <w:rsid w:val="00C43C2B"/>
    <w:rsid w:val="00C46115"/>
    <w:rsid w:val="00C51BB4"/>
    <w:rsid w:val="00C5566B"/>
    <w:rsid w:val="00C56DAA"/>
    <w:rsid w:val="00C612F4"/>
    <w:rsid w:val="00C62D46"/>
    <w:rsid w:val="00C63E54"/>
    <w:rsid w:val="00C647A7"/>
    <w:rsid w:val="00C653FF"/>
    <w:rsid w:val="00C660A7"/>
    <w:rsid w:val="00C678AF"/>
    <w:rsid w:val="00C67C72"/>
    <w:rsid w:val="00C71391"/>
    <w:rsid w:val="00C73B48"/>
    <w:rsid w:val="00C75E96"/>
    <w:rsid w:val="00C76029"/>
    <w:rsid w:val="00C76496"/>
    <w:rsid w:val="00C7724C"/>
    <w:rsid w:val="00C80B9E"/>
    <w:rsid w:val="00C81561"/>
    <w:rsid w:val="00C848C2"/>
    <w:rsid w:val="00C87E64"/>
    <w:rsid w:val="00C954FF"/>
    <w:rsid w:val="00C95F25"/>
    <w:rsid w:val="00CA25C7"/>
    <w:rsid w:val="00CB1743"/>
    <w:rsid w:val="00CB24BD"/>
    <w:rsid w:val="00CB5C50"/>
    <w:rsid w:val="00CB617D"/>
    <w:rsid w:val="00CB70FB"/>
    <w:rsid w:val="00CB7372"/>
    <w:rsid w:val="00CC091E"/>
    <w:rsid w:val="00CC11B5"/>
    <w:rsid w:val="00CC17DF"/>
    <w:rsid w:val="00CC1A68"/>
    <w:rsid w:val="00CC23B9"/>
    <w:rsid w:val="00CC30D1"/>
    <w:rsid w:val="00CC3222"/>
    <w:rsid w:val="00CC5923"/>
    <w:rsid w:val="00CC74ED"/>
    <w:rsid w:val="00CC7F54"/>
    <w:rsid w:val="00CD08FE"/>
    <w:rsid w:val="00CD1548"/>
    <w:rsid w:val="00CD7B65"/>
    <w:rsid w:val="00CD7C77"/>
    <w:rsid w:val="00CE2268"/>
    <w:rsid w:val="00CE40E5"/>
    <w:rsid w:val="00CE4412"/>
    <w:rsid w:val="00CF0679"/>
    <w:rsid w:val="00CF32ED"/>
    <w:rsid w:val="00CF3EDC"/>
    <w:rsid w:val="00CF4C26"/>
    <w:rsid w:val="00CF6DC8"/>
    <w:rsid w:val="00CF71D6"/>
    <w:rsid w:val="00D01321"/>
    <w:rsid w:val="00D03B1C"/>
    <w:rsid w:val="00D04CF6"/>
    <w:rsid w:val="00D0514D"/>
    <w:rsid w:val="00D12BE8"/>
    <w:rsid w:val="00D14CEE"/>
    <w:rsid w:val="00D17246"/>
    <w:rsid w:val="00D223B8"/>
    <w:rsid w:val="00D33A6A"/>
    <w:rsid w:val="00D3458D"/>
    <w:rsid w:val="00D37B08"/>
    <w:rsid w:val="00D40875"/>
    <w:rsid w:val="00D408B4"/>
    <w:rsid w:val="00D42A14"/>
    <w:rsid w:val="00D43EF7"/>
    <w:rsid w:val="00D477DE"/>
    <w:rsid w:val="00D479ED"/>
    <w:rsid w:val="00D546C0"/>
    <w:rsid w:val="00D577CA"/>
    <w:rsid w:val="00D6196B"/>
    <w:rsid w:val="00D638E0"/>
    <w:rsid w:val="00D66B35"/>
    <w:rsid w:val="00D67B1B"/>
    <w:rsid w:val="00D71841"/>
    <w:rsid w:val="00D7223B"/>
    <w:rsid w:val="00D731D7"/>
    <w:rsid w:val="00D73F5C"/>
    <w:rsid w:val="00D747E7"/>
    <w:rsid w:val="00D74A24"/>
    <w:rsid w:val="00D7546B"/>
    <w:rsid w:val="00D7546E"/>
    <w:rsid w:val="00D76133"/>
    <w:rsid w:val="00D7726B"/>
    <w:rsid w:val="00D776C5"/>
    <w:rsid w:val="00D80A62"/>
    <w:rsid w:val="00D80B56"/>
    <w:rsid w:val="00D91AD2"/>
    <w:rsid w:val="00D91B15"/>
    <w:rsid w:val="00D9381F"/>
    <w:rsid w:val="00D947EC"/>
    <w:rsid w:val="00D94C18"/>
    <w:rsid w:val="00D97405"/>
    <w:rsid w:val="00DA0631"/>
    <w:rsid w:val="00DA2C4B"/>
    <w:rsid w:val="00DA3CB2"/>
    <w:rsid w:val="00DA4520"/>
    <w:rsid w:val="00DA5BA8"/>
    <w:rsid w:val="00DA5F20"/>
    <w:rsid w:val="00DA62D1"/>
    <w:rsid w:val="00DA6A77"/>
    <w:rsid w:val="00DA7E09"/>
    <w:rsid w:val="00DB0015"/>
    <w:rsid w:val="00DB2C14"/>
    <w:rsid w:val="00DB723E"/>
    <w:rsid w:val="00DB7B2C"/>
    <w:rsid w:val="00DC069F"/>
    <w:rsid w:val="00DC07E9"/>
    <w:rsid w:val="00DC32FC"/>
    <w:rsid w:val="00DC3E74"/>
    <w:rsid w:val="00DC5E91"/>
    <w:rsid w:val="00DD3267"/>
    <w:rsid w:val="00DD57D1"/>
    <w:rsid w:val="00DD7D3C"/>
    <w:rsid w:val="00DE0E97"/>
    <w:rsid w:val="00DE2112"/>
    <w:rsid w:val="00DE672B"/>
    <w:rsid w:val="00DF0ADF"/>
    <w:rsid w:val="00DF1D07"/>
    <w:rsid w:val="00DF29C1"/>
    <w:rsid w:val="00DF31AC"/>
    <w:rsid w:val="00DF4648"/>
    <w:rsid w:val="00DF6037"/>
    <w:rsid w:val="00DF780C"/>
    <w:rsid w:val="00E02EB0"/>
    <w:rsid w:val="00E0330E"/>
    <w:rsid w:val="00E10E4A"/>
    <w:rsid w:val="00E17559"/>
    <w:rsid w:val="00E20BA5"/>
    <w:rsid w:val="00E211D0"/>
    <w:rsid w:val="00E21A72"/>
    <w:rsid w:val="00E22031"/>
    <w:rsid w:val="00E2260D"/>
    <w:rsid w:val="00E22C12"/>
    <w:rsid w:val="00E31BAB"/>
    <w:rsid w:val="00E36659"/>
    <w:rsid w:val="00E36EAC"/>
    <w:rsid w:val="00E432B6"/>
    <w:rsid w:val="00E545C7"/>
    <w:rsid w:val="00E62426"/>
    <w:rsid w:val="00E63FA4"/>
    <w:rsid w:val="00E65719"/>
    <w:rsid w:val="00E66D2A"/>
    <w:rsid w:val="00E72803"/>
    <w:rsid w:val="00E76498"/>
    <w:rsid w:val="00E821A3"/>
    <w:rsid w:val="00E8432E"/>
    <w:rsid w:val="00E84E2B"/>
    <w:rsid w:val="00E912D7"/>
    <w:rsid w:val="00E945EE"/>
    <w:rsid w:val="00EA044F"/>
    <w:rsid w:val="00EA21A3"/>
    <w:rsid w:val="00EA2D08"/>
    <w:rsid w:val="00EA3AA0"/>
    <w:rsid w:val="00EA528B"/>
    <w:rsid w:val="00EA6E60"/>
    <w:rsid w:val="00EA722C"/>
    <w:rsid w:val="00EA7ED4"/>
    <w:rsid w:val="00EB05F2"/>
    <w:rsid w:val="00EB1148"/>
    <w:rsid w:val="00EB155F"/>
    <w:rsid w:val="00EB2CDB"/>
    <w:rsid w:val="00EB4EDA"/>
    <w:rsid w:val="00EB5A20"/>
    <w:rsid w:val="00EB7184"/>
    <w:rsid w:val="00EC1C80"/>
    <w:rsid w:val="00EC1CF0"/>
    <w:rsid w:val="00EC51FD"/>
    <w:rsid w:val="00EC7169"/>
    <w:rsid w:val="00EC7A89"/>
    <w:rsid w:val="00EC7E19"/>
    <w:rsid w:val="00ED019D"/>
    <w:rsid w:val="00ED085D"/>
    <w:rsid w:val="00ED7D7F"/>
    <w:rsid w:val="00EE515B"/>
    <w:rsid w:val="00EE56E9"/>
    <w:rsid w:val="00EE5D46"/>
    <w:rsid w:val="00EE7E39"/>
    <w:rsid w:val="00EF2D2C"/>
    <w:rsid w:val="00EF3149"/>
    <w:rsid w:val="00EF3BF7"/>
    <w:rsid w:val="00EF5CBC"/>
    <w:rsid w:val="00EF65CA"/>
    <w:rsid w:val="00EF6B7C"/>
    <w:rsid w:val="00EF7066"/>
    <w:rsid w:val="00F004E7"/>
    <w:rsid w:val="00F009FA"/>
    <w:rsid w:val="00F014B5"/>
    <w:rsid w:val="00F01BD0"/>
    <w:rsid w:val="00F01CC3"/>
    <w:rsid w:val="00F0258F"/>
    <w:rsid w:val="00F029B7"/>
    <w:rsid w:val="00F0365D"/>
    <w:rsid w:val="00F038A1"/>
    <w:rsid w:val="00F06204"/>
    <w:rsid w:val="00F065D6"/>
    <w:rsid w:val="00F07378"/>
    <w:rsid w:val="00F1014A"/>
    <w:rsid w:val="00F10A9F"/>
    <w:rsid w:val="00F11F8D"/>
    <w:rsid w:val="00F14D97"/>
    <w:rsid w:val="00F175E6"/>
    <w:rsid w:val="00F20138"/>
    <w:rsid w:val="00F24082"/>
    <w:rsid w:val="00F2565C"/>
    <w:rsid w:val="00F30D8C"/>
    <w:rsid w:val="00F3278F"/>
    <w:rsid w:val="00F3377B"/>
    <w:rsid w:val="00F34191"/>
    <w:rsid w:val="00F35FBF"/>
    <w:rsid w:val="00F40A0E"/>
    <w:rsid w:val="00F4197F"/>
    <w:rsid w:val="00F432DF"/>
    <w:rsid w:val="00F44162"/>
    <w:rsid w:val="00F45C61"/>
    <w:rsid w:val="00F5057E"/>
    <w:rsid w:val="00F50C45"/>
    <w:rsid w:val="00F534E0"/>
    <w:rsid w:val="00F61828"/>
    <w:rsid w:val="00F641A0"/>
    <w:rsid w:val="00F65745"/>
    <w:rsid w:val="00F735F2"/>
    <w:rsid w:val="00F746ED"/>
    <w:rsid w:val="00F753F5"/>
    <w:rsid w:val="00F805A4"/>
    <w:rsid w:val="00F818AF"/>
    <w:rsid w:val="00F830B2"/>
    <w:rsid w:val="00F854D9"/>
    <w:rsid w:val="00F85F3E"/>
    <w:rsid w:val="00F86303"/>
    <w:rsid w:val="00F871FF"/>
    <w:rsid w:val="00F9012A"/>
    <w:rsid w:val="00F90766"/>
    <w:rsid w:val="00F948A5"/>
    <w:rsid w:val="00F94A88"/>
    <w:rsid w:val="00F94AB4"/>
    <w:rsid w:val="00FA01C2"/>
    <w:rsid w:val="00FA1599"/>
    <w:rsid w:val="00FA1789"/>
    <w:rsid w:val="00FA7B91"/>
    <w:rsid w:val="00FB3D77"/>
    <w:rsid w:val="00FB5742"/>
    <w:rsid w:val="00FC11F4"/>
    <w:rsid w:val="00FC63F8"/>
    <w:rsid w:val="00FC70AA"/>
    <w:rsid w:val="00FD3768"/>
    <w:rsid w:val="00FD4CCB"/>
    <w:rsid w:val="00FD51FE"/>
    <w:rsid w:val="00FE3A82"/>
    <w:rsid w:val="00FE3CF0"/>
    <w:rsid w:val="00FE56C4"/>
    <w:rsid w:val="00FF2A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F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A4F8C"/>
    <w:pPr>
      <w:keepNext/>
      <w:numPr>
        <w:numId w:val="1"/>
      </w:numPr>
      <w:outlineLvl w:val="0"/>
    </w:pPr>
    <w:rPr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A67C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A210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qFormat/>
    <w:rsid w:val="00014B91"/>
    <w:pPr>
      <w:keepNext/>
      <w:numPr>
        <w:numId w:val="2"/>
      </w:numPr>
      <w:tabs>
        <w:tab w:val="clear" w:pos="1485"/>
        <w:tab w:val="num" w:pos="0"/>
      </w:tabs>
      <w:suppressAutoHyphens w:val="0"/>
      <w:ind w:left="0" w:firstLine="0"/>
      <w:jc w:val="center"/>
      <w:outlineLvl w:val="3"/>
    </w:pPr>
    <w:rPr>
      <w:b/>
      <w:sz w:val="2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6118D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4F8C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customStyle="1" w:styleId="a3">
    <w:name w:val="Содержимое таблицы"/>
    <w:basedOn w:val="a"/>
    <w:rsid w:val="004A4F8C"/>
    <w:pPr>
      <w:suppressLineNumbers/>
    </w:pPr>
  </w:style>
  <w:style w:type="character" w:customStyle="1" w:styleId="40">
    <w:name w:val="Заголовок 4 Знак"/>
    <w:basedOn w:val="a0"/>
    <w:link w:val="4"/>
    <w:uiPriority w:val="9"/>
    <w:rsid w:val="00014B9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31">
    <w:name w:val="Body Text Indent 3"/>
    <w:basedOn w:val="a"/>
    <w:link w:val="32"/>
    <w:semiHidden/>
    <w:rsid w:val="00014B91"/>
    <w:pPr>
      <w:suppressAutoHyphens w:val="0"/>
      <w:spacing w:line="360" w:lineRule="auto"/>
      <w:ind w:firstLine="720"/>
      <w:jc w:val="both"/>
    </w:pPr>
    <w:rPr>
      <w:sz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014B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014B91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14B9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3">
    <w:name w:val="Body Text 3"/>
    <w:basedOn w:val="a"/>
    <w:link w:val="34"/>
    <w:uiPriority w:val="99"/>
    <w:semiHidden/>
    <w:unhideWhenUsed/>
    <w:rsid w:val="00014B9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014B91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1">
    <w:name w:val="Body Text Indent 2"/>
    <w:basedOn w:val="a"/>
    <w:link w:val="22"/>
    <w:semiHidden/>
    <w:rsid w:val="00014B91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014B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14B9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A3518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351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A3518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extbody">
    <w:name w:val="Text body"/>
    <w:basedOn w:val="Standard"/>
    <w:rsid w:val="00A35186"/>
    <w:pPr>
      <w:spacing w:after="120"/>
    </w:pPr>
  </w:style>
  <w:style w:type="paragraph" w:styleId="a6">
    <w:name w:val="List Paragraph"/>
    <w:basedOn w:val="Standard"/>
    <w:rsid w:val="00A35186"/>
    <w:pPr>
      <w:ind w:left="720"/>
    </w:pPr>
  </w:style>
  <w:style w:type="paragraph" w:customStyle="1" w:styleId="TableContents">
    <w:name w:val="Table Contents"/>
    <w:basedOn w:val="Standard"/>
    <w:rsid w:val="00A35186"/>
    <w:pPr>
      <w:suppressLineNumbers/>
    </w:pPr>
  </w:style>
  <w:style w:type="numbering" w:customStyle="1" w:styleId="WW8Num2">
    <w:name w:val="WW8Num2"/>
    <w:basedOn w:val="a2"/>
    <w:rsid w:val="00A35186"/>
    <w:pPr>
      <w:numPr>
        <w:numId w:val="3"/>
      </w:numPr>
    </w:pPr>
  </w:style>
  <w:style w:type="numbering" w:customStyle="1" w:styleId="WW8Num4">
    <w:name w:val="WW8Num4"/>
    <w:basedOn w:val="a2"/>
    <w:rsid w:val="00A35186"/>
    <w:pPr>
      <w:numPr>
        <w:numId w:val="4"/>
      </w:numPr>
    </w:pPr>
  </w:style>
  <w:style w:type="paragraph" w:styleId="a7">
    <w:name w:val="Balloon Text"/>
    <w:basedOn w:val="a"/>
    <w:link w:val="a8"/>
    <w:uiPriority w:val="99"/>
    <w:semiHidden/>
    <w:unhideWhenUsed/>
    <w:rsid w:val="004A441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A4411"/>
    <w:rPr>
      <w:rFonts w:ascii="Segoe UI" w:eastAsia="Times New Roman" w:hAnsi="Segoe UI" w:cs="Segoe UI"/>
      <w:sz w:val="18"/>
      <w:szCs w:val="18"/>
      <w:lang w:eastAsia="ar-SA"/>
    </w:rPr>
  </w:style>
  <w:style w:type="paragraph" w:styleId="a9">
    <w:name w:val="Normal (Web)"/>
    <w:basedOn w:val="a"/>
    <w:uiPriority w:val="99"/>
    <w:unhideWhenUsed/>
    <w:rsid w:val="003735BF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a">
    <w:name w:val="Strong"/>
    <w:basedOn w:val="a0"/>
    <w:uiPriority w:val="22"/>
    <w:qFormat/>
    <w:rsid w:val="000B07F2"/>
    <w:rPr>
      <w:b/>
      <w:bCs/>
    </w:rPr>
  </w:style>
  <w:style w:type="character" w:styleId="ab">
    <w:name w:val="Hyperlink"/>
    <w:basedOn w:val="a0"/>
    <w:uiPriority w:val="99"/>
    <w:semiHidden/>
    <w:unhideWhenUsed/>
    <w:rsid w:val="000B07F2"/>
    <w:rPr>
      <w:color w:val="0000FF"/>
      <w:u w:val="single"/>
    </w:rPr>
  </w:style>
  <w:style w:type="character" w:styleId="ac">
    <w:name w:val="Emphasis"/>
    <w:basedOn w:val="a0"/>
    <w:uiPriority w:val="20"/>
    <w:qFormat/>
    <w:rsid w:val="009128DF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A67CC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ar-SA"/>
    </w:rPr>
  </w:style>
  <w:style w:type="character" w:styleId="ad">
    <w:name w:val="FollowedHyperlink"/>
    <w:basedOn w:val="a0"/>
    <w:uiPriority w:val="99"/>
    <w:semiHidden/>
    <w:unhideWhenUsed/>
    <w:rsid w:val="0029024D"/>
    <w:rPr>
      <w:color w:val="800080"/>
      <w:u w:val="single"/>
    </w:rPr>
  </w:style>
  <w:style w:type="paragraph" w:customStyle="1" w:styleId="consplusnormal0">
    <w:name w:val="consplusnormal"/>
    <w:basedOn w:val="a"/>
    <w:rsid w:val="0029024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tn-postcategoryicon">
    <w:name w:val="stn-postcategoryicon"/>
    <w:basedOn w:val="a0"/>
    <w:rsid w:val="003B6182"/>
  </w:style>
  <w:style w:type="character" w:customStyle="1" w:styleId="stn-post-metadata-category-name">
    <w:name w:val="stn-post-metadata-category-name"/>
    <w:basedOn w:val="a0"/>
    <w:rsid w:val="003B6182"/>
  </w:style>
  <w:style w:type="character" w:customStyle="1" w:styleId="30">
    <w:name w:val="Заголовок 3 Знак"/>
    <w:basedOn w:val="a0"/>
    <w:link w:val="3"/>
    <w:uiPriority w:val="9"/>
    <w:rsid w:val="006A2109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ar-SA"/>
    </w:rPr>
  </w:style>
  <w:style w:type="paragraph" w:customStyle="1" w:styleId="100">
    <w:name w:val="10"/>
    <w:basedOn w:val="a"/>
    <w:rsid w:val="0098268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rmal">
    <w:name w:val="consnormal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nformat">
    <w:name w:val="consplusnonformat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6">
    <w:name w:val="fontstyle16"/>
    <w:basedOn w:val="a0"/>
    <w:rsid w:val="00BE6C9F"/>
  </w:style>
  <w:style w:type="paragraph" w:customStyle="1" w:styleId="style5">
    <w:name w:val="style5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e">
    <w:name w:val="a"/>
    <w:basedOn w:val="a"/>
    <w:rsid w:val="0081703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basedOn w:val="a"/>
    <w:rsid w:val="00FA01C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doccaption">
    <w:name w:val="doccaption"/>
    <w:basedOn w:val="a0"/>
    <w:rsid w:val="00CC30D1"/>
  </w:style>
  <w:style w:type="character" w:customStyle="1" w:styleId="ff1">
    <w:name w:val="ff1"/>
    <w:basedOn w:val="a0"/>
    <w:rsid w:val="006C4118"/>
  </w:style>
  <w:style w:type="paragraph" w:customStyle="1" w:styleId="11">
    <w:name w:val="1"/>
    <w:basedOn w:val="a"/>
    <w:rsid w:val="00F4416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aaieiaie2">
    <w:name w:val="caaieiaie2"/>
    <w:basedOn w:val="a"/>
    <w:rsid w:val="000637D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dytext">
    <w:name w:val="bodytext"/>
    <w:basedOn w:val="a0"/>
    <w:rsid w:val="000637D0"/>
  </w:style>
  <w:style w:type="paragraph" w:customStyle="1" w:styleId="p6">
    <w:name w:val="p6"/>
    <w:basedOn w:val="a"/>
    <w:rsid w:val="00610B2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body0">
    <w:name w:val="textbody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listparagraph">
    <w:name w:val="listparagraph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default">
    <w:name w:val="default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u">
    <w:name w:val="u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5">
    <w:name w:val="3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0">
    <w:name w:val="a0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50">
    <w:name w:val="a5"/>
    <w:basedOn w:val="a"/>
    <w:rsid w:val="00BB0EA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">
    <w:name w:val="nospacing"/>
    <w:basedOn w:val="a"/>
    <w:rsid w:val="00A356F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7">
    <w:name w:val="p7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h-background-2">
    <w:name w:val="h-background-2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90">
    <w:name w:val="a9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10">
    <w:name w:val="31"/>
    <w:basedOn w:val="a"/>
    <w:rsid w:val="00C80B9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2">
    <w:name w:val="s2"/>
    <w:basedOn w:val="a0"/>
    <w:rsid w:val="00C80B9E"/>
  </w:style>
  <w:style w:type="paragraph" w:customStyle="1" w:styleId="ww-">
    <w:name w:val="ww-"/>
    <w:basedOn w:val="a"/>
    <w:rsid w:val="0045283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10">
    <w:name w:val="11"/>
    <w:basedOn w:val="a0"/>
    <w:rsid w:val="008034EA"/>
  </w:style>
  <w:style w:type="paragraph" w:customStyle="1" w:styleId="210">
    <w:name w:val="21"/>
    <w:basedOn w:val="a"/>
    <w:rsid w:val="00F805A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00">
    <w:name w:val="30"/>
    <w:basedOn w:val="a"/>
    <w:rsid w:val="00C25E4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2">
    <w:name w:val="12"/>
    <w:basedOn w:val="a0"/>
    <w:rsid w:val="00C25E4B"/>
  </w:style>
  <w:style w:type="paragraph" w:customStyle="1" w:styleId="a30">
    <w:name w:val="a3"/>
    <w:basedOn w:val="a"/>
    <w:rsid w:val="009011D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00">
    <w:name w:val="consplusnormal0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3">
    <w:name w:val="p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3">
    <w:name w:val="p1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8">
    <w:name w:val="s8"/>
    <w:basedOn w:val="a0"/>
    <w:rsid w:val="003113EC"/>
  </w:style>
  <w:style w:type="character" w:customStyle="1" w:styleId="s1">
    <w:name w:val="s1"/>
    <w:basedOn w:val="a0"/>
    <w:rsid w:val="003113EC"/>
  </w:style>
  <w:style w:type="paragraph" w:customStyle="1" w:styleId="p17">
    <w:name w:val="p17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3113EC"/>
  </w:style>
  <w:style w:type="character" w:customStyle="1" w:styleId="s12">
    <w:name w:val="s12"/>
    <w:basedOn w:val="a0"/>
    <w:rsid w:val="003113EC"/>
  </w:style>
  <w:style w:type="paragraph" w:customStyle="1" w:styleId="p9">
    <w:name w:val="p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7">
    <w:name w:val="s7"/>
    <w:basedOn w:val="a0"/>
    <w:rsid w:val="00244E05"/>
  </w:style>
  <w:style w:type="character" w:customStyle="1" w:styleId="s9">
    <w:name w:val="s9"/>
    <w:basedOn w:val="a0"/>
    <w:rsid w:val="00244E05"/>
  </w:style>
  <w:style w:type="paragraph" w:customStyle="1" w:styleId="p29">
    <w:name w:val="p2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10">
    <w:name w:val="s10"/>
    <w:basedOn w:val="a0"/>
    <w:rsid w:val="00244E05"/>
  </w:style>
  <w:style w:type="paragraph" w:customStyle="1" w:styleId="heading">
    <w:name w:val="heading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doclist">
    <w:name w:val="consplusdoclist"/>
    <w:basedOn w:val="a"/>
    <w:rsid w:val="004D15F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-">
    <w:name w:val="-"/>
    <w:basedOn w:val="a0"/>
    <w:rsid w:val="004D15F2"/>
  </w:style>
  <w:style w:type="paragraph" w:customStyle="1" w:styleId="arial">
    <w:name w:val="arial"/>
    <w:basedOn w:val="a"/>
    <w:rsid w:val="002E169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highlightactive">
    <w:name w:val="highlighthighlightactive"/>
    <w:basedOn w:val="a0"/>
    <w:rsid w:val="00240EDD"/>
  </w:style>
  <w:style w:type="paragraph" w:customStyle="1" w:styleId="constitle">
    <w:name w:val="constitle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">
    <w:name w:val="consnonformat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0"/>
    <w:rsid w:val="002F207A"/>
  </w:style>
  <w:style w:type="character" w:customStyle="1" w:styleId="50">
    <w:name w:val="Заголовок 5 Знак"/>
    <w:basedOn w:val="a0"/>
    <w:link w:val="5"/>
    <w:uiPriority w:val="9"/>
    <w:rsid w:val="006118D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  <w:style w:type="paragraph" w:customStyle="1" w:styleId="a40">
    <w:name w:val="a4"/>
    <w:basedOn w:val="a"/>
    <w:rsid w:val="003748A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j">
    <w:name w:val="printj"/>
    <w:basedOn w:val="a"/>
    <w:rsid w:val="002D7AD3"/>
    <w:pPr>
      <w:suppressAutoHyphens w:val="0"/>
      <w:spacing w:before="100" w:beforeAutospacing="1" w:after="100" w:afterAutospacing="1"/>
    </w:pPr>
    <w:rPr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D7A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D7AD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ing50">
    <w:name w:val="heading50"/>
    <w:basedOn w:val="a"/>
    <w:rsid w:val="00976C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cell">
    <w:name w:val="conspluscell"/>
    <w:basedOn w:val="a"/>
    <w:rsid w:val="0092139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0">
    <w:name w:val="af0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2">
    <w:name w:val="af2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ableparagraph">
    <w:name w:val="tableparagraph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">
    <w:name w:val="s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5">
    <w:name w:val="15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g">
    <w:name w:val="g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">
    <w:name w:val="text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rticle">
    <w:name w:val="article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25">
    <w:name w:val="2"/>
    <w:basedOn w:val="a0"/>
    <w:rsid w:val="00877C4C"/>
  </w:style>
  <w:style w:type="paragraph" w:customStyle="1" w:styleId="rigcontext">
    <w:name w:val="rigcontext"/>
    <w:basedOn w:val="a"/>
    <w:rsid w:val="000904B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0">
    <w:name w:val="consnonformat0"/>
    <w:basedOn w:val="a"/>
    <w:rsid w:val="006A3AC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20">
    <w:name w:val="22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b">
    <w:name w:val="1b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oktitle">
    <w:name w:val="booktitle"/>
    <w:basedOn w:val="a0"/>
    <w:rsid w:val="008F1A80"/>
  </w:style>
  <w:style w:type="paragraph" w:customStyle="1" w:styleId="p5">
    <w:name w:val="p5"/>
    <w:basedOn w:val="a"/>
    <w:rsid w:val="008636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10">
    <w:name w:val="a1"/>
    <w:basedOn w:val="a"/>
    <w:rsid w:val="00D80A6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pelle">
    <w:name w:val="spelle"/>
    <w:basedOn w:val="a0"/>
    <w:rsid w:val="00B72C64"/>
  </w:style>
  <w:style w:type="paragraph" w:customStyle="1" w:styleId="2200">
    <w:name w:val="220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c">
    <w:name w:val="printc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5">
    <w:name w:val="fontstyle15"/>
    <w:basedOn w:val="a0"/>
    <w:rsid w:val="00B72C64"/>
  </w:style>
  <w:style w:type="paragraph" w:customStyle="1" w:styleId="bodytext21">
    <w:name w:val="bodytext21"/>
    <w:basedOn w:val="a"/>
    <w:rsid w:val="00D6196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eader-user-name">
    <w:name w:val="header-user-name"/>
    <w:basedOn w:val="a0"/>
    <w:rsid w:val="001E267C"/>
  </w:style>
  <w:style w:type="paragraph" w:customStyle="1" w:styleId="14">
    <w:name w:val="14"/>
    <w:basedOn w:val="a"/>
    <w:rsid w:val="001E26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d0">
    <w:name w:val="ad"/>
    <w:basedOn w:val="a"/>
    <w:rsid w:val="00EF65C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western">
    <w:name w:val="western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">
    <w:name w:val="highlight"/>
    <w:basedOn w:val="a0"/>
    <w:rsid w:val="00D14CEE"/>
  </w:style>
  <w:style w:type="paragraph" w:customStyle="1" w:styleId="materialtext1">
    <w:name w:val="materialtext1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41">
    <w:name w:val="4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wffiletext">
    <w:name w:val="wf_file_text"/>
    <w:basedOn w:val="a0"/>
    <w:rsid w:val="00914697"/>
  </w:style>
  <w:style w:type="paragraph" w:customStyle="1" w:styleId="consplusnormal1">
    <w:name w:val="consplusnormal1"/>
    <w:basedOn w:val="a"/>
    <w:rsid w:val="00FC11F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20">
    <w:name w:val="a2"/>
    <w:basedOn w:val="a"/>
    <w:rsid w:val="00DE672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1">
    <w:name w:val="nospacing1"/>
    <w:basedOn w:val="a"/>
    <w:rsid w:val="00D80B5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80">
    <w:name w:val="a8"/>
    <w:basedOn w:val="a"/>
    <w:rsid w:val="007D162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21">
    <w:name w:val="fontstyle21"/>
    <w:basedOn w:val="a0"/>
    <w:rsid w:val="007D162B"/>
  </w:style>
  <w:style w:type="character" w:customStyle="1" w:styleId="s3">
    <w:name w:val="s3"/>
    <w:basedOn w:val="a0"/>
    <w:rsid w:val="00E432B6"/>
  </w:style>
  <w:style w:type="paragraph" w:customStyle="1" w:styleId="200">
    <w:name w:val="20"/>
    <w:basedOn w:val="a"/>
    <w:rsid w:val="00D43EF7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onsplustitle0">
    <w:name w:val="consplustitle0"/>
    <w:basedOn w:val="a0"/>
    <w:rsid w:val="009667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19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35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869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0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9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254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4200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97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5978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45033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48213">
          <w:marLeft w:val="27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98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83769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37835">
          <w:marLeft w:val="18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346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7737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403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684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7405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714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830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26971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7451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804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6221">
          <w:marLeft w:val="31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43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605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9403">
          <w:marLeft w:val="22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541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6067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456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9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82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9800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8041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02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289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6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1358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8742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5342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2176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63384">
          <w:marLeft w:val="36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1675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21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460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2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7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2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161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66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5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0457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7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8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4739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1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3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5685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8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1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858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17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6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6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0282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82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4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0695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3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72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3292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79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11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189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0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760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62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1333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7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33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2050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5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9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69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096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93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8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2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7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0601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4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9416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3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86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04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757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0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701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587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55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5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9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7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911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587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2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87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25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2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8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2059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2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06017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9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447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21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0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9618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3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43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7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09306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2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1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3244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23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4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0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5360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6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6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6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5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1091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4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06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08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00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94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802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26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5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46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7617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06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7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8945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606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7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2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1573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275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75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57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516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4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33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13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33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61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32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43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50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32763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9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3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2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1237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5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3670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373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45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8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355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7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9723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18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80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8191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1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016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122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73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79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93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65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90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24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68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88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36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3380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22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1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1694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125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1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134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0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001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106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5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80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7627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246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68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9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134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51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84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2001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68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9" w:color="000000"/>
            <w:right w:val="none" w:sz="0" w:space="0" w:color="auto"/>
          </w:divBdr>
        </w:div>
      </w:divsChild>
    </w:div>
    <w:div w:id="4205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8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48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1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37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7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88646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7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3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1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87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804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01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5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50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74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41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83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95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03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13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62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8060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04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8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6515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8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0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1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99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94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07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0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5110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86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8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2006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1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0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2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7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4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76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0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536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64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50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542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31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58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6394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8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5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39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4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4751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06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75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7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3443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4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13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9323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96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9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81636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61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3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4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8057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0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9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2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72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61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35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98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896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61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3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571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03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1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2555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9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2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1754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77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64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6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11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9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902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37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087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9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3649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0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11081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6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6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4832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03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80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2443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0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84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0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1930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68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7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51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3489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73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9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010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7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1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57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71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34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79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701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23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6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770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56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8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14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76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16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5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5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7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3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48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63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968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6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5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8252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4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2565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15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56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41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09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6911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155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8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28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75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80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6697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539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65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105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194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228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0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6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7613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53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09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34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45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3711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88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10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90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28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7274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9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8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6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7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2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2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5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4876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2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4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4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6431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26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9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526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652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5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164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01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1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4369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70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5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975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99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9284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51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35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2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086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05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880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32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0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3832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7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0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3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71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51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33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5918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120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6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1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9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9661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6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5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9535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7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7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2876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7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8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744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175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28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00223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21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9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80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20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951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6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9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3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177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2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7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14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70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20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212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86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23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9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0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84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483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7892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5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6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87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6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4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8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5296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24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2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1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6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1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7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5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0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815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490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73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6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3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8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4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9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4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8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6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6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2439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1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0137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66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57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31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0547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95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9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6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73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2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64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5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7986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7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23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5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3363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76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82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2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8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5865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335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9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6900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06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8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105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148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1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9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71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8725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691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90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9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108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05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97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93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49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92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939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2874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24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8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7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1295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3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27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9975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6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7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391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827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3472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249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8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324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4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96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458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1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9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4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0468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7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48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19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5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373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7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3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9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51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65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0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865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220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66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9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983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8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4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0671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11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50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9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479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27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56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2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423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28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6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0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4682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8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9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075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10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4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78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27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2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39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7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26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85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86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85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23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40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51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72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459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2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63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46000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80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95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80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61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92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2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61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93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4232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29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3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40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784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8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559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692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010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30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8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6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8487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4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0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51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48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5559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0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113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01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1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2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53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520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099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2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7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8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5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6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7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7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09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30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6847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7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84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837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1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3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62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1836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15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13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4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5154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90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9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3215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85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96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267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01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89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89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4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84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6138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112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48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5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1156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54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2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3990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93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7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25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23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7272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7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9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925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8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7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1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1534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8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1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6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1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3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647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9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2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7879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86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76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8849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0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5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185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0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775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906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82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6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7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398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77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0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2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6447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97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16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986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0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01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3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99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85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2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03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60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8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15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25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49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9395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3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2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71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55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0081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18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47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8563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78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5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7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26159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8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56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5396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3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1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3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429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31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1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4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8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522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0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02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07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2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731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2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4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00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205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1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1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32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75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09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6546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54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85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2489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0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6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8694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661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2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6097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0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2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7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0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70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31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85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386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0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46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66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2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135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55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6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1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656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06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923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99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3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63690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38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4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0540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52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0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799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82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649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16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2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6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385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55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0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962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1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3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7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823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0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2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3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73646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1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268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370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8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89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79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250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29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7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66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63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2534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003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85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717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5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17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43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3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0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47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58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4324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56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86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88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015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8269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3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0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483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1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4051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38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96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5261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9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82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4313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92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2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199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04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8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087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5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E603BC-86A6-4E80-AAEC-DE64513C58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9098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master</cp:lastModifiedBy>
  <cp:revision>1073</cp:revision>
  <cp:lastPrinted>2020-01-20T13:02:00Z</cp:lastPrinted>
  <dcterms:created xsi:type="dcterms:W3CDTF">2020-01-17T12:11:00Z</dcterms:created>
  <dcterms:modified xsi:type="dcterms:W3CDTF">2023-11-17T18:12:00Z</dcterms:modified>
</cp:coreProperties>
</file>