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проведена проверка законодательства о закупках.</w:t>
      </w:r>
    </w:p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ind w:right="-6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Согласно действующему законодательству </w:t>
      </w:r>
      <w:r>
        <w:rPr>
          <w:rFonts w:ascii="Verdana" w:hAnsi="Verdana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нужд,</w:t>
      </w:r>
      <w:r>
        <w:rPr>
          <w:rFonts w:ascii="Verdana" w:hAnsi="Verdana"/>
          <w:color w:val="292D24"/>
          <w:sz w:val="28"/>
          <w:szCs w:val="28"/>
        </w:rPr>
        <w:t> 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ind w:right="-6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Вопреки указанным требованиям в ходе надзорной проверки установлены факты назначения муниципальными заказчиками контрактных управляющих, не соответствующих занимаемой должности по уровню образования.</w:t>
      </w:r>
    </w:p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ind w:right="-6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этой связи прокуратурой Беловского района в районный суд предъявлены 25 исковых заявлений об </w:t>
      </w:r>
      <w:proofErr w:type="spellStart"/>
      <w:r>
        <w:rPr>
          <w:rFonts w:ascii="Verdana" w:hAnsi="Verdana"/>
          <w:color w:val="292D24"/>
          <w:sz w:val="28"/>
          <w:szCs w:val="28"/>
        </w:rPr>
        <w:t>обязании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муниципальных казенных образовательных учреждений </w:t>
      </w:r>
      <w:proofErr w:type="gramStart"/>
      <w:r>
        <w:rPr>
          <w:rFonts w:ascii="Verdana" w:hAnsi="Verdana"/>
          <w:color w:val="292D24"/>
          <w:sz w:val="28"/>
          <w:szCs w:val="28"/>
        </w:rPr>
        <w:t>обеспечить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соблюдения требований к уровню образования контрактных управляющих.</w:t>
      </w:r>
    </w:p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ind w:right="-6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Беловским районным судом исковые требования прокуратуры удовлетворены.</w:t>
      </w:r>
    </w:p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Старший помощник прокурора Беловского района                В.А. Еремина</w:t>
      </w:r>
    </w:p>
    <w:p w:rsidR="00D97405" w:rsidRDefault="00D97405" w:rsidP="00D97405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В. А. Еремина (471-49)2-13-53</w:t>
      </w:r>
    </w:p>
    <w:p w:rsidR="00BA313B" w:rsidRPr="00D97405" w:rsidRDefault="00BA313B" w:rsidP="00D97405"/>
    <w:sectPr w:rsidR="00BA313B" w:rsidRPr="00D9740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0A89-74D6-472B-AE9B-7B87870D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1070</cp:revision>
  <cp:lastPrinted>2020-01-20T13:02:00Z</cp:lastPrinted>
  <dcterms:created xsi:type="dcterms:W3CDTF">2020-01-17T12:11:00Z</dcterms:created>
  <dcterms:modified xsi:type="dcterms:W3CDTF">2023-11-17T18:11:00Z</dcterms:modified>
</cp:coreProperties>
</file>