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43" w:rsidRDefault="00B23E43" w:rsidP="00B23E43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Прокуратурой Беловского района проведена проверка соблюдения </w:t>
      </w:r>
      <w:r>
        <w:rPr>
          <w:rFonts w:ascii="Verdana" w:hAnsi="Verdana"/>
          <w:color w:val="292D24"/>
          <w:sz w:val="28"/>
          <w:szCs w:val="28"/>
        </w:rPr>
        <w:t>законодательства о муниципальной службе и противодействии коррупции</w:t>
      </w:r>
      <w:r>
        <w:rPr>
          <w:rFonts w:ascii="Verdana" w:hAnsi="Verdana"/>
          <w:color w:val="000000"/>
          <w:sz w:val="28"/>
          <w:szCs w:val="28"/>
        </w:rPr>
        <w:t>.</w:t>
      </w:r>
    </w:p>
    <w:p w:rsidR="00B23E43" w:rsidRDefault="00B23E43" w:rsidP="00B23E43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8"/>
          <w:szCs w:val="28"/>
        </w:rPr>
        <w:t>В ходе проверки установлено, что муниципальные служащие 4 сельсоветов Беловского района в нарушение ч. 1 ст. 12.5 Федерального закона от 25.12.2008 № 273-ФЗ «О противодействии коррупции», п. 3 ч. 1 ст. 14 Федерального закона от 02.03.2007 № 25-ФЗ «О муниципальной службе в Российской Федерации» </w:t>
      </w:r>
      <w:r>
        <w:rPr>
          <w:rFonts w:ascii="Verdana" w:hAnsi="Verdana"/>
          <w:color w:val="292D24"/>
          <w:sz w:val="28"/>
          <w:szCs w:val="28"/>
        </w:rPr>
        <w:t>участвовали в управлении некоммерческих организаций </w:t>
      </w:r>
      <w:r>
        <w:rPr>
          <w:rFonts w:ascii="Verdana" w:hAnsi="Verdana"/>
          <w:color w:val="000000"/>
          <w:sz w:val="28"/>
          <w:szCs w:val="28"/>
        </w:rPr>
        <w:t>на безвозмездной основе без разрешения представителя нанимателя.</w:t>
      </w:r>
      <w:proofErr w:type="gramEnd"/>
    </w:p>
    <w:p w:rsidR="00B23E43" w:rsidRDefault="00B23E43" w:rsidP="00B23E43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С целью устранения нарушений прокуратурой района в адрес глав муниципальных образований Беловского района внесено 4 представления об устранении нарушений законодательства о противодействии коррупции.</w:t>
      </w:r>
    </w:p>
    <w:p w:rsidR="00B23E43" w:rsidRDefault="00B23E43" w:rsidP="00B23E43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Акты реагирования находятся на контроле прокуратуры района.</w:t>
      </w:r>
    </w:p>
    <w:p w:rsidR="00B23E43" w:rsidRDefault="00B23E43" w:rsidP="00B23E43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 xml:space="preserve">Заместитель прокурора Беловского района                                              И.С. </w:t>
      </w:r>
      <w:proofErr w:type="spellStart"/>
      <w:r>
        <w:rPr>
          <w:rFonts w:ascii="Verdana" w:hAnsi="Verdana"/>
          <w:color w:val="000000"/>
          <w:sz w:val="28"/>
          <w:szCs w:val="28"/>
        </w:rPr>
        <w:t>Рагулин</w:t>
      </w:r>
      <w:proofErr w:type="spellEnd"/>
    </w:p>
    <w:p w:rsidR="00BA313B" w:rsidRPr="00B23E43" w:rsidRDefault="00BA313B" w:rsidP="00B23E43"/>
    <w:sectPr w:rsidR="00BA313B" w:rsidRPr="00B23E4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453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5EF5"/>
    <w:rsid w:val="00177212"/>
    <w:rsid w:val="00185A22"/>
    <w:rsid w:val="001865B9"/>
    <w:rsid w:val="001940D3"/>
    <w:rsid w:val="001941D8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C50B5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30754"/>
    <w:rsid w:val="00733D98"/>
    <w:rsid w:val="0073455A"/>
    <w:rsid w:val="00734AAD"/>
    <w:rsid w:val="00742C33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5A4B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2899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B10C0"/>
    <w:rsid w:val="00AB26F3"/>
    <w:rsid w:val="00AB5DC0"/>
    <w:rsid w:val="00AB6C71"/>
    <w:rsid w:val="00AC6444"/>
    <w:rsid w:val="00AC6B0D"/>
    <w:rsid w:val="00AC77B2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3E43"/>
    <w:rsid w:val="00B25606"/>
    <w:rsid w:val="00B30943"/>
    <w:rsid w:val="00B329FA"/>
    <w:rsid w:val="00B33E69"/>
    <w:rsid w:val="00B371B2"/>
    <w:rsid w:val="00B4167D"/>
    <w:rsid w:val="00B43FE4"/>
    <w:rsid w:val="00B44887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47A7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14A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03592-184A-45BD-936C-30FC007E0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1057</cp:revision>
  <cp:lastPrinted>2020-01-20T13:02:00Z</cp:lastPrinted>
  <dcterms:created xsi:type="dcterms:W3CDTF">2020-01-17T12:11:00Z</dcterms:created>
  <dcterms:modified xsi:type="dcterms:W3CDTF">2023-11-17T18:07:00Z</dcterms:modified>
</cp:coreProperties>
</file>