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19" w:rsidRDefault="00800E19" w:rsidP="00800E1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плате за негативное воздействие на окружающую среду</w:t>
      </w:r>
    </w:p>
    <w:p w:rsidR="00800E19" w:rsidRDefault="00800E19" w:rsidP="00800E1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целью компенсации причиняемого экологии ущерба действующим законодательством предусмотрено внесение хозяйствующими субъектами платы за негативное воздействие на окружающую среду.</w:t>
      </w:r>
    </w:p>
    <w:p w:rsidR="00800E19" w:rsidRDefault="00800E19" w:rsidP="00800E1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Предусмотрены следующие виды негативного воздействия, за которые взимается плата:</w:t>
      </w:r>
    </w:p>
    <w:p w:rsidR="00800E19" w:rsidRDefault="00800E19" w:rsidP="00800E1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выбросы загрязняющих веществ в атмосферный воздух стационарными источниками (далее - выбросы загрязняющих веществ);</w:t>
      </w:r>
    </w:p>
    <w:p w:rsidR="00800E19" w:rsidRDefault="00800E19" w:rsidP="00800E1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сбросы загрязняющих веществ в водные объекты (далее - сбросы загрязняющих веществ);</w:t>
      </w:r>
    </w:p>
    <w:p w:rsidR="00800E19" w:rsidRDefault="00800E19" w:rsidP="00800E1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хранение, захоронение отходов производства и потребления (размещение отходов), в том числе складирование побочных продуктов производства, признанных отходами в соответствии с действующим законодательством.</w:t>
      </w:r>
    </w:p>
    <w:p w:rsidR="00800E19" w:rsidRDefault="00800E19" w:rsidP="00800E1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Плату за негативное воздействие на окружающую среду обязаны вносить юридические лица и индивидуальные предприниматели, осуществляющие на территории Российской Федерации, континентальном шельфе Российской Федерации и в исключительной экономической зоне Российской Федерации хозяйственную и (или) иную деятельность, оказывающую негативное воздействие на окружающую среду (далее - лица, обязанные вносить плату), за исключением юридических лиц и индивидуальных предпринимателей, осуществляющих хозяйственную и (или) иную деятельность исключительно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 объектах IV категории.</w:t>
      </w:r>
    </w:p>
    <w:p w:rsidR="00800E19" w:rsidRDefault="00800E19" w:rsidP="00800E1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Правительства РФ от 20.03.2023 № 437 "О применении в 2023 году ставок платы за негативное воздействие на окружающую среду" установлены ставки платы за негативное воздействие в 2023 году.</w:t>
      </w:r>
    </w:p>
    <w:p w:rsidR="00800E19" w:rsidRDefault="00800E19" w:rsidP="00800E1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Так, в 2023 году применяются:</w:t>
      </w:r>
    </w:p>
    <w:p w:rsidR="00800E19" w:rsidRDefault="00800E19" w:rsidP="00800E1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ставки платы за негативное воздействие на окружающую среду, утвержденные постановлением Правительства Российской Федерации от 13 сентября 2016 г. N 913 "О ставках платы за негативное воздействие на окружающую среду и дополнительных коэффициентах", установленные на 2018 год, с использованием дополнительно к иным коэффициентам коэффициента 1,26;</w:t>
      </w:r>
    </w:p>
    <w:p w:rsidR="00800E19" w:rsidRDefault="00800E19" w:rsidP="00800E1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ставка платы за выбросы загрязняющих веществ в атмосферный воздух стационарными источниками в отношении пыли каменного угля, составляющая 71,21 рубля за тонну.</w:t>
      </w:r>
    </w:p>
    <w:p w:rsidR="00800E19" w:rsidRDefault="00800E19" w:rsidP="00800E1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 применяется к правоотношениям, возникшим с 01.01.2023.</w:t>
      </w:r>
    </w:p>
    <w:p w:rsidR="00800E19" w:rsidRDefault="00800E19" w:rsidP="00800E1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Беловского района  К.С. Олейник</w:t>
      </w:r>
    </w:p>
    <w:p w:rsidR="00BA313B" w:rsidRPr="00800E19" w:rsidRDefault="00BA313B" w:rsidP="00800E19"/>
    <w:sectPr w:rsidR="00BA313B" w:rsidRPr="00800E1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64A8-23E9-4572-8A35-641DA0AF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761</cp:revision>
  <cp:lastPrinted>2020-01-20T13:02:00Z</cp:lastPrinted>
  <dcterms:created xsi:type="dcterms:W3CDTF">2020-01-17T12:11:00Z</dcterms:created>
  <dcterms:modified xsi:type="dcterms:W3CDTF">2023-11-16T17:38:00Z</dcterms:modified>
</cp:coreProperties>
</file>