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8D" w:rsidRDefault="00D3458D" w:rsidP="00D3458D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Ответственность должностных лиц органов власти и местного самоуправления за нарушения порядка рассмотрения обращений граждан</w:t>
      </w:r>
    </w:p>
    <w:p w:rsidR="00D3458D" w:rsidRDefault="00D3458D" w:rsidP="00D3458D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 соответствии со статьей 33 Конституции Российской Федерации за гражданами Российской Федерации закреплено право на обращение в государственные органы и органы местного самоуправления. Федеральный закон от 02.05.2006 № 59-ФЗ «О порядке рассмотрения обращений граждан Российской Федерации» (далее – Закон № 59-ФЗ) гарантирует реализацию указанного права, в том числе на обращение в государственные и муниципальные учреждения и иные организации, на которые возложено осуществление публично значимых функций.</w:t>
      </w:r>
    </w:p>
    <w:p w:rsidR="00D3458D" w:rsidRDefault="00D3458D" w:rsidP="00D3458D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 частности, законом установлены конкретные сроки, в течение которых обращения граждан должны быть объективно и всесторонне рассмотрены. На регистрацию письменного обращения отведено 3 дня, на его рассмотрение – 30 дней со дня регистрации рассматривается (в исключительных случаях срок может быть продлен, но не более чем на 30 дней с обязательным уведомлением лица, направившего обращение).</w:t>
      </w:r>
    </w:p>
    <w:p w:rsidR="00D3458D" w:rsidRDefault="00D3458D" w:rsidP="00D3458D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Должностные лица, которые нарушили порядок и сроки рассмотрения обращения граждан, несут ответственность, предусмотренную законодательством Российской Федерации.</w:t>
      </w:r>
    </w:p>
    <w:p w:rsidR="00D3458D" w:rsidRDefault="00D3458D" w:rsidP="00D3458D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Статья 5.59 Кодекса Российской Федерации об административных правонарушениях предусматривает административную ответственность должностных лиц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в виде штрафа за нарушение порядка рассмотрения обращений граждан.</w:t>
      </w:r>
    </w:p>
    <w:p w:rsidR="00D3458D" w:rsidRDefault="00D3458D" w:rsidP="00D3458D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Дела об административных правонарушениях, предусмотренных данной статьей, возбуждаются прокурором и рассматриваются судьей.</w:t>
      </w:r>
    </w:p>
    <w:p w:rsidR="00D3458D" w:rsidRDefault="00D3458D" w:rsidP="00D3458D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Заместитель прокурора Беловского района                                  И.С. </w:t>
      </w:r>
      <w:proofErr w:type="spellStart"/>
      <w:r>
        <w:rPr>
          <w:color w:val="292D24"/>
          <w:sz w:val="28"/>
          <w:szCs w:val="28"/>
        </w:rPr>
        <w:t>Рагулин</w:t>
      </w:r>
      <w:proofErr w:type="spellEnd"/>
    </w:p>
    <w:p w:rsidR="00BA313B" w:rsidRPr="00D3458D" w:rsidRDefault="00BA313B" w:rsidP="00D3458D"/>
    <w:sectPr w:rsidR="00BA313B" w:rsidRPr="00D3458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5A52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453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5EF5"/>
    <w:rsid w:val="00177212"/>
    <w:rsid w:val="00185A22"/>
    <w:rsid w:val="001865B9"/>
    <w:rsid w:val="001940D3"/>
    <w:rsid w:val="001941D8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C50B5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30754"/>
    <w:rsid w:val="00733D98"/>
    <w:rsid w:val="0073455A"/>
    <w:rsid w:val="00734AAD"/>
    <w:rsid w:val="00742C33"/>
    <w:rsid w:val="00743FAA"/>
    <w:rsid w:val="007476CC"/>
    <w:rsid w:val="00750906"/>
    <w:rsid w:val="00752970"/>
    <w:rsid w:val="00753093"/>
    <w:rsid w:val="0075321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5A4B"/>
    <w:rsid w:val="008565F9"/>
    <w:rsid w:val="00863605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2899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B10C0"/>
    <w:rsid w:val="00AB26F3"/>
    <w:rsid w:val="00AB5DC0"/>
    <w:rsid w:val="00AB6C71"/>
    <w:rsid w:val="00AC6444"/>
    <w:rsid w:val="00AC6B0D"/>
    <w:rsid w:val="00AC77B2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371B2"/>
    <w:rsid w:val="00B4167D"/>
    <w:rsid w:val="00B43FE4"/>
    <w:rsid w:val="00B44887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47A7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14A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9F1F2-C751-4364-8404-85D562FF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1055</cp:revision>
  <cp:lastPrinted>2020-01-20T13:02:00Z</cp:lastPrinted>
  <dcterms:created xsi:type="dcterms:W3CDTF">2020-01-17T12:11:00Z</dcterms:created>
  <dcterms:modified xsi:type="dcterms:W3CDTF">2023-11-17T18:07:00Z</dcterms:modified>
</cp:coreProperties>
</file>