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3C" w:rsidRDefault="00994A3C" w:rsidP="00994A3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Ответственность наступает за фиктивную регистрацию иностранных граждан и лиц без гражданства.</w:t>
      </w:r>
    </w:p>
    <w:p w:rsidR="00994A3C" w:rsidRDefault="00994A3C" w:rsidP="00994A3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Статьей 322.2 УК РФ за фиктивную регистрацию иностранного гражданина или лица без гражданства по месту жительства в жилом помещении предусмотрена уголовная ответственность.</w:t>
      </w:r>
    </w:p>
    <w:p w:rsidR="00994A3C" w:rsidRDefault="00994A3C" w:rsidP="00994A3C">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Согласно статье 2 Федерального закона от 18.07.2006 № 109-ФЗ «О миграционном учете иностранных граждан и лиц без гражданства в Российской Федерации» фиктивной следует считать регистрацию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регистрацию по месту жительства без их намерения проживать в соответствующем жилом помещении, либо их</w:t>
      </w:r>
      <w:proofErr w:type="gramEnd"/>
      <w:r>
        <w:rPr>
          <w:rFonts w:ascii="Verdana" w:hAnsi="Verdana"/>
          <w:color w:val="292D24"/>
          <w:sz w:val="20"/>
          <w:szCs w:val="20"/>
        </w:rPr>
        <w:t xml:space="preserve">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За указанные противоправные деяния уголовным законодательством на альтернативной основе предусмотрено назначение наказания в виде: штрафа в размере от ста тысяч до пятисот тысяч рублей или в размере заработной платы или иного дохода осужденного за период до трех лет;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При этом статья 322.2 УК РФ содержит примечание, в соответствии с которым, лицо, совершившее преступление, предусмотренное данной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w:t>
      </w:r>
    </w:p>
    <w:p w:rsidR="00994A3C" w:rsidRDefault="00994A3C" w:rsidP="00994A3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Старший помощник прокурора Беловского района                       В.А. Еремина</w:t>
      </w:r>
    </w:p>
    <w:p w:rsidR="00BA313B" w:rsidRPr="00994A3C" w:rsidRDefault="00BA313B" w:rsidP="00994A3C"/>
    <w:sectPr w:rsidR="00BA313B" w:rsidRPr="00994A3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5561"/>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C50B5"/>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2E14"/>
    <w:rsid w:val="00713460"/>
    <w:rsid w:val="00714AF8"/>
    <w:rsid w:val="0072068B"/>
    <w:rsid w:val="007218B3"/>
    <w:rsid w:val="00730754"/>
    <w:rsid w:val="00733D98"/>
    <w:rsid w:val="0073455A"/>
    <w:rsid w:val="00734AAD"/>
    <w:rsid w:val="00742C33"/>
    <w:rsid w:val="00743FAA"/>
    <w:rsid w:val="007476CC"/>
    <w:rsid w:val="00750906"/>
    <w:rsid w:val="00752970"/>
    <w:rsid w:val="00753093"/>
    <w:rsid w:val="0075321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2899"/>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4A3C"/>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B10C0"/>
    <w:rsid w:val="00AB26F3"/>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44887"/>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C1BD-ABC1-4A84-9672-733C38BF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9091</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1048</cp:revision>
  <cp:lastPrinted>2020-01-20T13:02:00Z</cp:lastPrinted>
  <dcterms:created xsi:type="dcterms:W3CDTF">2020-01-17T12:11:00Z</dcterms:created>
  <dcterms:modified xsi:type="dcterms:W3CDTF">2023-11-17T18:05:00Z</dcterms:modified>
</cp:coreProperties>
</file>