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22" w:rsidRDefault="009F4B22" w:rsidP="009F4B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работник подал заявление об увольнении и его последний рабочий день приходится на выходной день, в какой день работодатель обязан произвести окончательный расчет и выдать трудовую книжку работнику при увольнении.</w:t>
      </w:r>
    </w:p>
    <w:p w:rsidR="009F4B22" w:rsidRDefault="009F4B22" w:rsidP="009F4B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со статьей 84.1 Трудового кодекса Российской Федерации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иными федеральными законами сохранялось место работы.</w:t>
      </w:r>
    </w:p>
    <w:p w:rsidR="009F4B22" w:rsidRDefault="009F4B22" w:rsidP="009F4B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последний день срок трудового договора приходится на нерабочий день, то днем окончания срока в соответствии со ст. 14 Трудового кодекса Российской Федерации считается ближайший следующий за ним рабочий день.</w:t>
      </w:r>
    </w:p>
    <w:p w:rsidR="009F4B22" w:rsidRDefault="009F4B22" w:rsidP="009F4B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трудовой договор прекращается с работником, которому установлен сменный режим рабочего времени, то дата прекращения трудового договора является дата последнего рабочего дня, в том числе выпадающая на выходной или нерабочий праздничный день. В соответствии со ст. 84.1 Трудового кодекса работодатель обязан выдать работнику трудовую книжку или представить сведения о трудовой деятельности у данного работодателя в день прекращения трудового договора и произвести с ним окончательный расчет в соответствии со ст. 140 Трудового кодекса.</w:t>
      </w:r>
    </w:p>
    <w:p w:rsidR="009F4B22" w:rsidRDefault="009F4B22" w:rsidP="009F4B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Старший помощник прокурора Беловского района                         В.А. Еремина</w:t>
      </w:r>
    </w:p>
    <w:p w:rsidR="00BA313B" w:rsidRPr="009F4B22" w:rsidRDefault="00BA313B" w:rsidP="009F4B22"/>
    <w:sectPr w:rsidR="00BA313B" w:rsidRPr="009F4B2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35A52"/>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5561"/>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C50B5"/>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2E14"/>
    <w:rsid w:val="00713460"/>
    <w:rsid w:val="00714AF8"/>
    <w:rsid w:val="0072068B"/>
    <w:rsid w:val="007218B3"/>
    <w:rsid w:val="00733D98"/>
    <w:rsid w:val="0073455A"/>
    <w:rsid w:val="00734AAD"/>
    <w:rsid w:val="00742C33"/>
    <w:rsid w:val="00743FAA"/>
    <w:rsid w:val="007476CC"/>
    <w:rsid w:val="00750906"/>
    <w:rsid w:val="00752970"/>
    <w:rsid w:val="00753093"/>
    <w:rsid w:val="0075321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5A4B"/>
    <w:rsid w:val="008565F9"/>
    <w:rsid w:val="00863605"/>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2899"/>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A0AFA"/>
    <w:rsid w:val="00AA1523"/>
    <w:rsid w:val="00AA26CD"/>
    <w:rsid w:val="00AA3EF6"/>
    <w:rsid w:val="00AB10C0"/>
    <w:rsid w:val="00AB26F3"/>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44887"/>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7246"/>
    <w:rsid w:val="00D223B8"/>
    <w:rsid w:val="00D33A6A"/>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516C-BE53-41F7-A06E-D0F0DE5F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1044</cp:revision>
  <cp:lastPrinted>2020-01-20T13:02:00Z</cp:lastPrinted>
  <dcterms:created xsi:type="dcterms:W3CDTF">2020-01-17T12:11:00Z</dcterms:created>
  <dcterms:modified xsi:type="dcterms:W3CDTF">2023-11-17T18:03:00Z</dcterms:modified>
</cp:coreProperties>
</file>