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45" w:rsidRDefault="005E5545" w:rsidP="005E554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Производится ли удержание алиментов с доходов получателей ежемесячных страховых выплат в счет возмещения вреда, причиненного здоровью в результате несчастного случая на производстве?</w:t>
      </w:r>
    </w:p>
    <w:p w:rsidR="005E5545" w:rsidRDefault="005E5545" w:rsidP="005E554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Согласно ст. 3 Федерального закона от 24 июля 1998 № 125-ФЗ "Об обязательном социальном страховании от несчастных случаев на производстве и профессиональных заболеваний" обеспечение по страхованию - это страховое возмещение вреда, причиненного в результате наступления страхового случая жизни и здоровью застрахованного, в виде денежных сумм, выплачиваемых либо компенсируемых страховщиком застрахованному или лицам, имеющим на это право в соответствии с данным Федеральным законом.</w:t>
      </w:r>
      <w:proofErr w:type="gramEnd"/>
    </w:p>
    <w:p w:rsidR="005E5545" w:rsidRDefault="005E5545" w:rsidP="005E554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Статьей 8 вышеуказанного закона установлено, что обеспечение по страхованию осуществляется, в том числе, в виде страховых выплат, в число которых входят ежемесячные страховые выплаты застрахованному.</w:t>
      </w:r>
    </w:p>
    <w:p w:rsidR="005E5545" w:rsidRDefault="005E5545" w:rsidP="005E554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Таким образом, ежемесячные страховые выплаты, назначенные лицу в связи с несчастным случаем на производстве либо профессиональным заболеванием, входят в объем возмещения вреда, причиненного здоровью, и являются компенсацией утраченного заработка или иного дохода застрахованного лица.</w:t>
      </w:r>
    </w:p>
    <w:p w:rsidR="005E5545" w:rsidRDefault="005E5545" w:rsidP="005E5545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Следовательно, алименты на несовершеннолетних детей подлежат удержанию из ежемесячных страховых выплат, назначенных лицу в связи с несчастным случаем на производстве либо профессиональным заболеванием.</w:t>
      </w:r>
    </w:p>
    <w:p w:rsidR="005E5545" w:rsidRDefault="005E5545" w:rsidP="005E5545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                                  К.С. Олейник</w:t>
      </w:r>
    </w:p>
    <w:p w:rsidR="005E5545" w:rsidRDefault="005E5545" w:rsidP="005E5545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Прокуратура разъясняет</w:t>
        </w:r>
      </w:hyperlink>
    </w:p>
    <w:p w:rsidR="00BA313B" w:rsidRPr="005E5545" w:rsidRDefault="00BA313B" w:rsidP="005E5545"/>
    <w:sectPr w:rsidR="00BA313B" w:rsidRPr="005E554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kuratura-raz-yasnya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5161-0F2C-4184-846F-F1A35B0A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9089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1042</cp:revision>
  <cp:lastPrinted>2020-01-20T13:02:00Z</cp:lastPrinted>
  <dcterms:created xsi:type="dcterms:W3CDTF">2020-01-17T12:11:00Z</dcterms:created>
  <dcterms:modified xsi:type="dcterms:W3CDTF">2023-11-17T18:03:00Z</dcterms:modified>
</cp:coreProperties>
</file>