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ED4" w:rsidRDefault="00EA7ED4" w:rsidP="00EA7ED4">
      <w:pPr>
        <w:pStyle w:val="a9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 xml:space="preserve">Распространение сведений о новых потенциально опасных </w:t>
      </w:r>
      <w:proofErr w:type="spellStart"/>
      <w:r>
        <w:rPr>
          <w:rStyle w:val="aa"/>
          <w:color w:val="292D24"/>
          <w:sz w:val="28"/>
          <w:szCs w:val="28"/>
        </w:rPr>
        <w:t>психоактивных</w:t>
      </w:r>
      <w:proofErr w:type="spellEnd"/>
      <w:r>
        <w:rPr>
          <w:rStyle w:val="aa"/>
          <w:color w:val="292D24"/>
          <w:sz w:val="28"/>
          <w:szCs w:val="28"/>
        </w:rPr>
        <w:t xml:space="preserve"> веществах запрещено</w:t>
      </w:r>
    </w:p>
    <w:p w:rsidR="00EA7ED4" w:rsidRDefault="00EA7ED4" w:rsidP="00EA7ED4">
      <w:pPr>
        <w:pStyle w:val="a9"/>
        <w:shd w:val="clear" w:color="auto" w:fill="FFFFFF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 xml:space="preserve">Федеральным законом от 01.05.2019 № 89-ФЗ «О внесении изменений в статью 4 Закона Российской Федерации «О средствах массовой информации» и статью 7 Федерального закона «О рекламе» введен запрет на распространение в средствах массовой информации, а также в информационно-телекоммуникационных сетях сведений о способах, методах разработки, изготовления и использования, местах приобретения, в том числе новых потенциально опасных </w:t>
      </w:r>
      <w:proofErr w:type="spellStart"/>
      <w:r>
        <w:rPr>
          <w:color w:val="000000"/>
          <w:sz w:val="28"/>
          <w:szCs w:val="28"/>
        </w:rPr>
        <w:t>психоактивных</w:t>
      </w:r>
      <w:proofErr w:type="spellEnd"/>
      <w:r>
        <w:rPr>
          <w:color w:val="000000"/>
          <w:sz w:val="28"/>
          <w:szCs w:val="28"/>
        </w:rPr>
        <w:t xml:space="preserve"> веществ, пропаганда каких-либо преимуществ использования</w:t>
      </w:r>
      <w:proofErr w:type="gramEnd"/>
      <w:r>
        <w:rPr>
          <w:color w:val="000000"/>
          <w:sz w:val="28"/>
          <w:szCs w:val="28"/>
        </w:rPr>
        <w:t xml:space="preserve"> новых потенциально опасных </w:t>
      </w:r>
      <w:proofErr w:type="spellStart"/>
      <w:r>
        <w:rPr>
          <w:color w:val="000000"/>
          <w:sz w:val="28"/>
          <w:szCs w:val="28"/>
        </w:rPr>
        <w:t>психоактивных</w:t>
      </w:r>
      <w:proofErr w:type="spellEnd"/>
      <w:r>
        <w:rPr>
          <w:color w:val="000000"/>
          <w:sz w:val="28"/>
          <w:szCs w:val="28"/>
        </w:rPr>
        <w:t xml:space="preserve"> веществ, а также их реклама.</w:t>
      </w:r>
    </w:p>
    <w:p w:rsidR="00EA7ED4" w:rsidRDefault="00EA7ED4" w:rsidP="00EA7ED4">
      <w:pPr>
        <w:pStyle w:val="a9"/>
        <w:shd w:val="clear" w:color="auto" w:fill="FFFFFF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 xml:space="preserve">Новые потенциально опасные </w:t>
      </w:r>
      <w:proofErr w:type="spellStart"/>
      <w:r>
        <w:rPr>
          <w:color w:val="000000"/>
          <w:sz w:val="28"/>
          <w:szCs w:val="28"/>
        </w:rPr>
        <w:t>психоактивные</w:t>
      </w:r>
      <w:proofErr w:type="spellEnd"/>
      <w:r>
        <w:rPr>
          <w:color w:val="000000"/>
          <w:sz w:val="28"/>
          <w:szCs w:val="28"/>
        </w:rPr>
        <w:t xml:space="preserve"> вещества – вещества синтетического или естественного происхождения, включенные в Реестр новых потенциально опасных </w:t>
      </w:r>
      <w:proofErr w:type="spellStart"/>
      <w:r>
        <w:rPr>
          <w:color w:val="000000"/>
          <w:sz w:val="28"/>
          <w:szCs w:val="28"/>
        </w:rPr>
        <w:t>психоактивных</w:t>
      </w:r>
      <w:proofErr w:type="spellEnd"/>
      <w:r>
        <w:rPr>
          <w:color w:val="000000"/>
          <w:sz w:val="28"/>
          <w:szCs w:val="28"/>
        </w:rPr>
        <w:t xml:space="preserve"> веществ, оборот которых запрещен в Российской Федерации. Такое понятие дает ст. 1, ч.1 ст. 2.2 Федерального закона от 01.01.1998 № 3-ФЗ «О наркотических средствах и </w:t>
      </w:r>
      <w:proofErr w:type="spellStart"/>
      <w:r>
        <w:rPr>
          <w:color w:val="000000"/>
          <w:sz w:val="28"/>
          <w:szCs w:val="28"/>
        </w:rPr>
        <w:t>психоактивных</w:t>
      </w:r>
      <w:proofErr w:type="spellEnd"/>
      <w:r>
        <w:rPr>
          <w:color w:val="000000"/>
          <w:sz w:val="28"/>
          <w:szCs w:val="28"/>
        </w:rPr>
        <w:t xml:space="preserve"> веществах».</w:t>
      </w:r>
    </w:p>
    <w:p w:rsidR="00EA7ED4" w:rsidRDefault="00EA7ED4" w:rsidP="00EA7ED4">
      <w:pPr>
        <w:pStyle w:val="a9"/>
        <w:shd w:val="clear" w:color="auto" w:fill="FFFFFF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В указанный реестр включаются вещества, вызывающие у человека состояние наркотического или иного токсического опьянения, опасное для его жизни и здоровья, в отношении которых уполномоченными органами государственной власти Российской Федерации не установлены санитарно-эпидемиологические требования либо меры контроля за их оборотом.</w:t>
      </w:r>
      <w:proofErr w:type="gramEnd"/>
    </w:p>
    <w:p w:rsidR="00EA7ED4" w:rsidRDefault="00EA7ED4" w:rsidP="00EA7ED4">
      <w:pPr>
        <w:pStyle w:val="a9"/>
        <w:shd w:val="clear" w:color="auto" w:fill="FFFFFF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 xml:space="preserve">Статьей 234.1 УК РФ предусмотрено, что незаконные производство, изготовление, переработка, хранение, перевозка, пересылка, приобретение, ввоз на территорию Российской Федерации в целях сбыта, а равно незаконных сбыт новых потенциально опасных </w:t>
      </w:r>
      <w:proofErr w:type="spellStart"/>
      <w:r>
        <w:rPr>
          <w:color w:val="000000"/>
          <w:sz w:val="28"/>
          <w:szCs w:val="28"/>
        </w:rPr>
        <w:t>психоактивных</w:t>
      </w:r>
      <w:proofErr w:type="spellEnd"/>
      <w:r>
        <w:rPr>
          <w:color w:val="000000"/>
          <w:sz w:val="28"/>
          <w:szCs w:val="28"/>
        </w:rPr>
        <w:t xml:space="preserve"> веществ, оборот которых в Российской Федерации запрещен, наказываются штрафом в размере до 30 000 рублей или в размере заработной платы или иного дохода осужденного за период до 2-х месяцев, либо</w:t>
      </w:r>
      <w:proofErr w:type="gramEnd"/>
      <w:r>
        <w:rPr>
          <w:color w:val="000000"/>
          <w:sz w:val="28"/>
          <w:szCs w:val="28"/>
        </w:rPr>
        <w:t xml:space="preserve"> ограничением свободы на срок до 2-х лет.</w:t>
      </w:r>
    </w:p>
    <w:p w:rsidR="00EA7ED4" w:rsidRDefault="00EA7ED4" w:rsidP="00EA7ED4">
      <w:pPr>
        <w:pStyle w:val="a9"/>
        <w:shd w:val="clear" w:color="auto" w:fill="FFFFFF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 xml:space="preserve">На сайте прокуратуры области любой гражданин может в анонимном порядке сообщить известные ему сведения о местах реализации запрещенных веществ. Также в прокуратуре области работает телефон горячей линии, где осуществляется сбор такой </w:t>
      </w:r>
      <w:proofErr w:type="spellStart"/>
      <w:r>
        <w:rPr>
          <w:color w:val="000000"/>
          <w:sz w:val="28"/>
          <w:szCs w:val="28"/>
        </w:rPr>
        <w:t>информации</w:t>
      </w:r>
      <w:proofErr w:type="gramStart"/>
      <w:r>
        <w:rPr>
          <w:color w:val="000000"/>
          <w:sz w:val="28"/>
          <w:szCs w:val="28"/>
        </w:rPr>
        <w:t>.П</w:t>
      </w:r>
      <w:proofErr w:type="gramEnd"/>
      <w:r>
        <w:rPr>
          <w:color w:val="000000"/>
          <w:sz w:val="28"/>
          <w:szCs w:val="28"/>
        </w:rPr>
        <w:t>рием</w:t>
      </w:r>
      <w:proofErr w:type="spellEnd"/>
      <w:r>
        <w:rPr>
          <w:color w:val="000000"/>
          <w:sz w:val="28"/>
          <w:szCs w:val="28"/>
        </w:rPr>
        <w:t xml:space="preserve"> обращений осуществляется по телефону дежурного прокурора (4712) 51-29-33 c09 час. 00 мин. до 18 час. 00 мин., через интернет-приемную.</w:t>
      </w:r>
    </w:p>
    <w:p w:rsidR="00EA7ED4" w:rsidRDefault="00EA7ED4" w:rsidP="00EA7ED4">
      <w:pPr>
        <w:pStyle w:val="a9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000000"/>
          <w:sz w:val="28"/>
          <w:szCs w:val="28"/>
        </w:rPr>
        <w:t>Помощник прокурора Беловского района                                  К.С. Олейник</w:t>
      </w:r>
    </w:p>
    <w:p w:rsidR="00BA313B" w:rsidRPr="00EA7ED4" w:rsidRDefault="00BA313B" w:rsidP="00EA7ED4"/>
    <w:sectPr w:rsidR="00BA313B" w:rsidRPr="00EA7ED4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14B91"/>
    <w:rsid w:val="00015206"/>
    <w:rsid w:val="00015A93"/>
    <w:rsid w:val="00020012"/>
    <w:rsid w:val="000251A6"/>
    <w:rsid w:val="00035A52"/>
    <w:rsid w:val="000430A1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71C7C"/>
    <w:rsid w:val="0008012B"/>
    <w:rsid w:val="000846D7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123FD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346BD"/>
    <w:rsid w:val="00135D9C"/>
    <w:rsid w:val="0014083F"/>
    <w:rsid w:val="001466AA"/>
    <w:rsid w:val="00153642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5EF5"/>
    <w:rsid w:val="00177212"/>
    <w:rsid w:val="00185A22"/>
    <w:rsid w:val="001865B9"/>
    <w:rsid w:val="001940D3"/>
    <w:rsid w:val="00196183"/>
    <w:rsid w:val="00196BEB"/>
    <w:rsid w:val="00196D70"/>
    <w:rsid w:val="001A1A18"/>
    <w:rsid w:val="001A32EC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11364"/>
    <w:rsid w:val="00211C35"/>
    <w:rsid w:val="00211F37"/>
    <w:rsid w:val="002129E6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3426"/>
    <w:rsid w:val="0027012C"/>
    <w:rsid w:val="002711F5"/>
    <w:rsid w:val="00271A07"/>
    <w:rsid w:val="00276BAF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E15"/>
    <w:rsid w:val="002D3057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203D"/>
    <w:rsid w:val="00372530"/>
    <w:rsid w:val="003735BF"/>
    <w:rsid w:val="003742F8"/>
    <w:rsid w:val="003748A7"/>
    <w:rsid w:val="0038088A"/>
    <w:rsid w:val="003809B9"/>
    <w:rsid w:val="00384C8D"/>
    <w:rsid w:val="00386D78"/>
    <w:rsid w:val="0038734F"/>
    <w:rsid w:val="00390473"/>
    <w:rsid w:val="00390B4C"/>
    <w:rsid w:val="0039376D"/>
    <w:rsid w:val="0039506B"/>
    <w:rsid w:val="003965A6"/>
    <w:rsid w:val="00396DEE"/>
    <w:rsid w:val="003A5062"/>
    <w:rsid w:val="003A5D13"/>
    <w:rsid w:val="003A7513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31EF"/>
    <w:rsid w:val="004B4A14"/>
    <w:rsid w:val="004B6E46"/>
    <w:rsid w:val="004B6FBC"/>
    <w:rsid w:val="004C1206"/>
    <w:rsid w:val="004C4AB0"/>
    <w:rsid w:val="004C4C01"/>
    <w:rsid w:val="004C50B5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4ADF"/>
    <w:rsid w:val="0055522A"/>
    <w:rsid w:val="005556CF"/>
    <w:rsid w:val="00556835"/>
    <w:rsid w:val="0056124D"/>
    <w:rsid w:val="00561788"/>
    <w:rsid w:val="00561A52"/>
    <w:rsid w:val="00562EE9"/>
    <w:rsid w:val="00567C98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2E14"/>
    <w:rsid w:val="00713460"/>
    <w:rsid w:val="00714AF8"/>
    <w:rsid w:val="0072068B"/>
    <w:rsid w:val="007218B3"/>
    <w:rsid w:val="00733D98"/>
    <w:rsid w:val="0073455A"/>
    <w:rsid w:val="00734AAD"/>
    <w:rsid w:val="00742C33"/>
    <w:rsid w:val="00743FAA"/>
    <w:rsid w:val="007476CC"/>
    <w:rsid w:val="00750906"/>
    <w:rsid w:val="00752970"/>
    <w:rsid w:val="00753093"/>
    <w:rsid w:val="0075321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6C42"/>
    <w:rsid w:val="00796D11"/>
    <w:rsid w:val="007A3EC6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2575"/>
    <w:rsid w:val="00835D19"/>
    <w:rsid w:val="00841AF3"/>
    <w:rsid w:val="00842C21"/>
    <w:rsid w:val="008530D8"/>
    <w:rsid w:val="00853EB7"/>
    <w:rsid w:val="00853F0A"/>
    <w:rsid w:val="00855A4B"/>
    <w:rsid w:val="008565F9"/>
    <w:rsid w:val="00863605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2256"/>
    <w:rsid w:val="00932899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DCD"/>
    <w:rsid w:val="00995693"/>
    <w:rsid w:val="009A0AE4"/>
    <w:rsid w:val="009A2B96"/>
    <w:rsid w:val="009A2F0E"/>
    <w:rsid w:val="009A5ABC"/>
    <w:rsid w:val="009B27D3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4779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333"/>
    <w:rsid w:val="00A42FD4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A0AFA"/>
    <w:rsid w:val="00AA1523"/>
    <w:rsid w:val="00AA26CD"/>
    <w:rsid w:val="00AA3EF6"/>
    <w:rsid w:val="00AB10C0"/>
    <w:rsid w:val="00AB26F3"/>
    <w:rsid w:val="00AB5DC0"/>
    <w:rsid w:val="00AB6C71"/>
    <w:rsid w:val="00AC6444"/>
    <w:rsid w:val="00AC6B0D"/>
    <w:rsid w:val="00AC77B2"/>
    <w:rsid w:val="00AD0FFC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46FE"/>
    <w:rsid w:val="00B06E80"/>
    <w:rsid w:val="00B1677A"/>
    <w:rsid w:val="00B20BE5"/>
    <w:rsid w:val="00B25606"/>
    <w:rsid w:val="00B30943"/>
    <w:rsid w:val="00B329FA"/>
    <w:rsid w:val="00B33E69"/>
    <w:rsid w:val="00B371B2"/>
    <w:rsid w:val="00B4167D"/>
    <w:rsid w:val="00B43FE4"/>
    <w:rsid w:val="00B44887"/>
    <w:rsid w:val="00B513F9"/>
    <w:rsid w:val="00B519D1"/>
    <w:rsid w:val="00B528E7"/>
    <w:rsid w:val="00B5581E"/>
    <w:rsid w:val="00B57EBD"/>
    <w:rsid w:val="00B729C6"/>
    <w:rsid w:val="00B72C64"/>
    <w:rsid w:val="00B742A6"/>
    <w:rsid w:val="00B8343C"/>
    <w:rsid w:val="00B84983"/>
    <w:rsid w:val="00B8592F"/>
    <w:rsid w:val="00B85C72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779A"/>
    <w:rsid w:val="00C37FF1"/>
    <w:rsid w:val="00C43C2B"/>
    <w:rsid w:val="00C51BB4"/>
    <w:rsid w:val="00C5566B"/>
    <w:rsid w:val="00C56DAA"/>
    <w:rsid w:val="00C612F4"/>
    <w:rsid w:val="00C62D46"/>
    <w:rsid w:val="00C63E54"/>
    <w:rsid w:val="00C647A7"/>
    <w:rsid w:val="00C653FF"/>
    <w:rsid w:val="00C678AF"/>
    <w:rsid w:val="00C67C72"/>
    <w:rsid w:val="00C71391"/>
    <w:rsid w:val="00C73B48"/>
    <w:rsid w:val="00C75E96"/>
    <w:rsid w:val="00C76029"/>
    <w:rsid w:val="00C76496"/>
    <w:rsid w:val="00C7724C"/>
    <w:rsid w:val="00C80B9E"/>
    <w:rsid w:val="00C81561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7246"/>
    <w:rsid w:val="00D223B8"/>
    <w:rsid w:val="00D33A6A"/>
    <w:rsid w:val="00D37B08"/>
    <w:rsid w:val="00D40875"/>
    <w:rsid w:val="00D408B4"/>
    <w:rsid w:val="00D42A14"/>
    <w:rsid w:val="00D43EF7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80A62"/>
    <w:rsid w:val="00D80B56"/>
    <w:rsid w:val="00D91AD2"/>
    <w:rsid w:val="00D91B15"/>
    <w:rsid w:val="00D9381F"/>
    <w:rsid w:val="00D947EC"/>
    <w:rsid w:val="00D94C18"/>
    <w:rsid w:val="00DA0631"/>
    <w:rsid w:val="00DA2C4B"/>
    <w:rsid w:val="00DA3CB2"/>
    <w:rsid w:val="00DA4520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2EB0"/>
    <w:rsid w:val="00E0330E"/>
    <w:rsid w:val="00E10E4A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5D"/>
    <w:rsid w:val="00F038A1"/>
    <w:rsid w:val="00F06204"/>
    <w:rsid w:val="00F065D6"/>
    <w:rsid w:val="00F07378"/>
    <w:rsid w:val="00F1014A"/>
    <w:rsid w:val="00F10A9F"/>
    <w:rsid w:val="00F11F8D"/>
    <w:rsid w:val="00F14D97"/>
    <w:rsid w:val="00F175E6"/>
    <w:rsid w:val="00F20138"/>
    <w:rsid w:val="00F24082"/>
    <w:rsid w:val="00F2565C"/>
    <w:rsid w:val="00F30D8C"/>
    <w:rsid w:val="00F3278F"/>
    <w:rsid w:val="00F3377B"/>
    <w:rsid w:val="00F34191"/>
    <w:rsid w:val="00F35FBF"/>
    <w:rsid w:val="00F40A0E"/>
    <w:rsid w:val="00F4197F"/>
    <w:rsid w:val="00F432DF"/>
    <w:rsid w:val="00F44162"/>
    <w:rsid w:val="00F45C61"/>
    <w:rsid w:val="00F5057E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74E81-EB99-4D3B-88F4-A1A9369CC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9089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1041</cp:revision>
  <cp:lastPrinted>2020-01-20T13:02:00Z</cp:lastPrinted>
  <dcterms:created xsi:type="dcterms:W3CDTF">2020-01-17T12:11:00Z</dcterms:created>
  <dcterms:modified xsi:type="dcterms:W3CDTF">2023-11-17T18:03:00Z</dcterms:modified>
</cp:coreProperties>
</file>