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22" w:rsidRDefault="00780822" w:rsidP="00780822">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Трудовые отношение без договора?</w:t>
      </w:r>
      <w:proofErr w:type="gramEnd"/>
    </w:p>
    <w:p w:rsidR="00780822" w:rsidRDefault="00780822" w:rsidP="0078082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сожалению, ситуация, когда работник осуществляет трудовую деятельность в организации или у индивидуального предпринимателя без заключения трудового договора, на основании устной договоренности и фактического допущения к работе, не является редкостью. Как следствие, указанные организации или ИП заработную плату выплачивают гражданину не в полном объеме.</w:t>
      </w:r>
    </w:p>
    <w:p w:rsidR="00780822" w:rsidRDefault="00780822" w:rsidP="0078082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подобных случаях необходимо обращаться в суд с заявлением о признании факта трудовых отношений, о возложении обязанности по заключению трудового договора, представив соответствующие доказательства, поскольку согласно ст.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или возражений. Заявление об установлении факта, имеющего юридическое значение, подается в суд по месту жительства заявителя (ст. 266 Гражданского процессуального кодекса РФ).</w:t>
      </w:r>
    </w:p>
    <w:p w:rsidR="00780822" w:rsidRDefault="00780822" w:rsidP="0078082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Затем, если судом будет установлен факт наличия между работником и работодателем трудовых отношений, работник может обратиться в суд с исковым заявлением о взыскании заработной платы.</w:t>
      </w:r>
    </w:p>
    <w:p w:rsidR="00780822" w:rsidRDefault="00780822" w:rsidP="0078082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Согласно ст. 392 Трудового кодекса Российской Федерации,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w:t>
      </w:r>
    </w:p>
    <w:p w:rsidR="00780822" w:rsidRDefault="00780822" w:rsidP="00780822">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roofErr w:type="gramEnd"/>
    </w:p>
    <w:p w:rsidR="00780822" w:rsidRDefault="00780822" w:rsidP="0078082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Таким образом, срок для обращения в суд с исковым заявлением о взыскании заработной платы составляет один год со дня установленного срока выплаты.</w:t>
      </w:r>
    </w:p>
    <w:p w:rsidR="00780822" w:rsidRDefault="00780822" w:rsidP="00780822">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Помощник прокурора Беловского района                                         К.С. Олейник</w:t>
      </w:r>
    </w:p>
    <w:p w:rsidR="00BA313B" w:rsidRPr="00780822" w:rsidRDefault="00BA313B" w:rsidP="00780822"/>
    <w:sectPr w:rsidR="00BA313B" w:rsidRPr="00780822"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35A52"/>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71C7C"/>
    <w:rsid w:val="0008012B"/>
    <w:rsid w:val="000846D7"/>
    <w:rsid w:val="000904B1"/>
    <w:rsid w:val="000932C8"/>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337"/>
    <w:rsid w:val="00157597"/>
    <w:rsid w:val="00164E39"/>
    <w:rsid w:val="00165561"/>
    <w:rsid w:val="001665D8"/>
    <w:rsid w:val="00167386"/>
    <w:rsid w:val="00175EF5"/>
    <w:rsid w:val="00177212"/>
    <w:rsid w:val="00185A22"/>
    <w:rsid w:val="001865B9"/>
    <w:rsid w:val="001940D3"/>
    <w:rsid w:val="00196183"/>
    <w:rsid w:val="00196BEB"/>
    <w:rsid w:val="00196D70"/>
    <w:rsid w:val="001A1A18"/>
    <w:rsid w:val="001A32EC"/>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11364"/>
    <w:rsid w:val="00211C35"/>
    <w:rsid w:val="00211F37"/>
    <w:rsid w:val="002129E6"/>
    <w:rsid w:val="0021518A"/>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1B54"/>
    <w:rsid w:val="002D2E15"/>
    <w:rsid w:val="002D3057"/>
    <w:rsid w:val="002D769A"/>
    <w:rsid w:val="002D7AD3"/>
    <w:rsid w:val="002D7B97"/>
    <w:rsid w:val="002E1582"/>
    <w:rsid w:val="002E169B"/>
    <w:rsid w:val="002E489D"/>
    <w:rsid w:val="002F207A"/>
    <w:rsid w:val="002F2838"/>
    <w:rsid w:val="002F2CA4"/>
    <w:rsid w:val="002F4E2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5D13"/>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C50B5"/>
    <w:rsid w:val="004D0501"/>
    <w:rsid w:val="004D1008"/>
    <w:rsid w:val="004D15F2"/>
    <w:rsid w:val="004D2AE1"/>
    <w:rsid w:val="004D3A61"/>
    <w:rsid w:val="004E0849"/>
    <w:rsid w:val="004E237A"/>
    <w:rsid w:val="004E36C2"/>
    <w:rsid w:val="004E47E3"/>
    <w:rsid w:val="004E4B42"/>
    <w:rsid w:val="004E6750"/>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52CA"/>
    <w:rsid w:val="005378C7"/>
    <w:rsid w:val="00540F7D"/>
    <w:rsid w:val="00542600"/>
    <w:rsid w:val="005508E4"/>
    <w:rsid w:val="00551287"/>
    <w:rsid w:val="005526CF"/>
    <w:rsid w:val="00554ADF"/>
    <w:rsid w:val="0055522A"/>
    <w:rsid w:val="005556CF"/>
    <w:rsid w:val="00556835"/>
    <w:rsid w:val="0056124D"/>
    <w:rsid w:val="00561788"/>
    <w:rsid w:val="00561A52"/>
    <w:rsid w:val="00562EE9"/>
    <w:rsid w:val="00567C98"/>
    <w:rsid w:val="00572890"/>
    <w:rsid w:val="00573190"/>
    <w:rsid w:val="005764EB"/>
    <w:rsid w:val="00576B51"/>
    <w:rsid w:val="00577638"/>
    <w:rsid w:val="00580D97"/>
    <w:rsid w:val="0058137A"/>
    <w:rsid w:val="00582FBC"/>
    <w:rsid w:val="005857C2"/>
    <w:rsid w:val="005901FC"/>
    <w:rsid w:val="00592A85"/>
    <w:rsid w:val="00593367"/>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5B92"/>
    <w:rsid w:val="005F0668"/>
    <w:rsid w:val="005F1056"/>
    <w:rsid w:val="005F72B5"/>
    <w:rsid w:val="00603E5F"/>
    <w:rsid w:val="006101C1"/>
    <w:rsid w:val="00610B29"/>
    <w:rsid w:val="006118DC"/>
    <w:rsid w:val="00613746"/>
    <w:rsid w:val="00613889"/>
    <w:rsid w:val="00614709"/>
    <w:rsid w:val="00615914"/>
    <w:rsid w:val="00615AA8"/>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71335"/>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2E14"/>
    <w:rsid w:val="00713460"/>
    <w:rsid w:val="00714AF8"/>
    <w:rsid w:val="0072068B"/>
    <w:rsid w:val="007218B3"/>
    <w:rsid w:val="00733D98"/>
    <w:rsid w:val="0073455A"/>
    <w:rsid w:val="00734AAD"/>
    <w:rsid w:val="00742C33"/>
    <w:rsid w:val="00743FAA"/>
    <w:rsid w:val="007476CC"/>
    <w:rsid w:val="00750906"/>
    <w:rsid w:val="00752970"/>
    <w:rsid w:val="00753093"/>
    <w:rsid w:val="00753212"/>
    <w:rsid w:val="00756F55"/>
    <w:rsid w:val="00765858"/>
    <w:rsid w:val="00767BE5"/>
    <w:rsid w:val="0077119C"/>
    <w:rsid w:val="007737E3"/>
    <w:rsid w:val="0077524A"/>
    <w:rsid w:val="00780822"/>
    <w:rsid w:val="007822ED"/>
    <w:rsid w:val="00783B5E"/>
    <w:rsid w:val="00784C03"/>
    <w:rsid w:val="00784E7D"/>
    <w:rsid w:val="007861BA"/>
    <w:rsid w:val="00786D4B"/>
    <w:rsid w:val="007870EF"/>
    <w:rsid w:val="007928B2"/>
    <w:rsid w:val="00796C42"/>
    <w:rsid w:val="00796D11"/>
    <w:rsid w:val="007A3EC6"/>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2575"/>
    <w:rsid w:val="00835D19"/>
    <w:rsid w:val="00841AF3"/>
    <w:rsid w:val="00842C21"/>
    <w:rsid w:val="008530D8"/>
    <w:rsid w:val="00853EB7"/>
    <w:rsid w:val="00853F0A"/>
    <w:rsid w:val="00855A4B"/>
    <w:rsid w:val="008565F9"/>
    <w:rsid w:val="00863605"/>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2256"/>
    <w:rsid w:val="00932899"/>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DCD"/>
    <w:rsid w:val="00995693"/>
    <w:rsid w:val="009A0AE4"/>
    <w:rsid w:val="009A2B96"/>
    <w:rsid w:val="009A2F0E"/>
    <w:rsid w:val="009A5ABC"/>
    <w:rsid w:val="009B27D3"/>
    <w:rsid w:val="009C0974"/>
    <w:rsid w:val="009C264D"/>
    <w:rsid w:val="009C2B9C"/>
    <w:rsid w:val="009C4E6E"/>
    <w:rsid w:val="009C6345"/>
    <w:rsid w:val="009D2CCF"/>
    <w:rsid w:val="009D3FA0"/>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333"/>
    <w:rsid w:val="00A42FD4"/>
    <w:rsid w:val="00A449B5"/>
    <w:rsid w:val="00A458D5"/>
    <w:rsid w:val="00A47334"/>
    <w:rsid w:val="00A5356F"/>
    <w:rsid w:val="00A54E75"/>
    <w:rsid w:val="00A568B4"/>
    <w:rsid w:val="00A57B41"/>
    <w:rsid w:val="00A6026D"/>
    <w:rsid w:val="00A60976"/>
    <w:rsid w:val="00A61363"/>
    <w:rsid w:val="00A6136C"/>
    <w:rsid w:val="00A633D2"/>
    <w:rsid w:val="00A67CC2"/>
    <w:rsid w:val="00A71116"/>
    <w:rsid w:val="00A735B6"/>
    <w:rsid w:val="00A7444B"/>
    <w:rsid w:val="00A7642B"/>
    <w:rsid w:val="00A806CE"/>
    <w:rsid w:val="00A824EA"/>
    <w:rsid w:val="00A83030"/>
    <w:rsid w:val="00A856F6"/>
    <w:rsid w:val="00A9100E"/>
    <w:rsid w:val="00AA0AFA"/>
    <w:rsid w:val="00AA1523"/>
    <w:rsid w:val="00AA26CD"/>
    <w:rsid w:val="00AA3EF6"/>
    <w:rsid w:val="00AB10C0"/>
    <w:rsid w:val="00AB5DC0"/>
    <w:rsid w:val="00AB6C71"/>
    <w:rsid w:val="00AC6444"/>
    <w:rsid w:val="00AC6B0D"/>
    <w:rsid w:val="00AC77B2"/>
    <w:rsid w:val="00AD0FFC"/>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371B2"/>
    <w:rsid w:val="00B4167D"/>
    <w:rsid w:val="00B43FE4"/>
    <w:rsid w:val="00B44887"/>
    <w:rsid w:val="00B513F9"/>
    <w:rsid w:val="00B519D1"/>
    <w:rsid w:val="00B528E7"/>
    <w:rsid w:val="00B5581E"/>
    <w:rsid w:val="00B57EBD"/>
    <w:rsid w:val="00B729C6"/>
    <w:rsid w:val="00B72C64"/>
    <w:rsid w:val="00B742A6"/>
    <w:rsid w:val="00B8343C"/>
    <w:rsid w:val="00B84983"/>
    <w:rsid w:val="00B8592F"/>
    <w:rsid w:val="00B85C72"/>
    <w:rsid w:val="00B87918"/>
    <w:rsid w:val="00B928DF"/>
    <w:rsid w:val="00B973F6"/>
    <w:rsid w:val="00B97C39"/>
    <w:rsid w:val="00BA0084"/>
    <w:rsid w:val="00BA095C"/>
    <w:rsid w:val="00BA1522"/>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4166"/>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779A"/>
    <w:rsid w:val="00C37FF1"/>
    <w:rsid w:val="00C43C2B"/>
    <w:rsid w:val="00C51BB4"/>
    <w:rsid w:val="00C5566B"/>
    <w:rsid w:val="00C56DAA"/>
    <w:rsid w:val="00C612F4"/>
    <w:rsid w:val="00C62D46"/>
    <w:rsid w:val="00C63E54"/>
    <w:rsid w:val="00C647A7"/>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EDC"/>
    <w:rsid w:val="00CF4C26"/>
    <w:rsid w:val="00CF6DC8"/>
    <w:rsid w:val="00CF71D6"/>
    <w:rsid w:val="00D01321"/>
    <w:rsid w:val="00D03B1C"/>
    <w:rsid w:val="00D04CF6"/>
    <w:rsid w:val="00D0514D"/>
    <w:rsid w:val="00D12BE8"/>
    <w:rsid w:val="00D14CEE"/>
    <w:rsid w:val="00D17246"/>
    <w:rsid w:val="00D223B8"/>
    <w:rsid w:val="00D33A6A"/>
    <w:rsid w:val="00D37B08"/>
    <w:rsid w:val="00D40875"/>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AD2"/>
    <w:rsid w:val="00D91B15"/>
    <w:rsid w:val="00D9381F"/>
    <w:rsid w:val="00D947EC"/>
    <w:rsid w:val="00D94C18"/>
    <w:rsid w:val="00DA0631"/>
    <w:rsid w:val="00DA2C4B"/>
    <w:rsid w:val="00DA3CB2"/>
    <w:rsid w:val="00DA4520"/>
    <w:rsid w:val="00DA5F20"/>
    <w:rsid w:val="00DA62D1"/>
    <w:rsid w:val="00DA6A77"/>
    <w:rsid w:val="00DA7E09"/>
    <w:rsid w:val="00DB0015"/>
    <w:rsid w:val="00DB2C14"/>
    <w:rsid w:val="00DB723E"/>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031"/>
    <w:rsid w:val="00E2260D"/>
    <w:rsid w:val="00E22C12"/>
    <w:rsid w:val="00E31BAB"/>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B05F2"/>
    <w:rsid w:val="00EB1148"/>
    <w:rsid w:val="00EB155F"/>
    <w:rsid w:val="00EB2CDB"/>
    <w:rsid w:val="00EB4EDA"/>
    <w:rsid w:val="00EB5A20"/>
    <w:rsid w:val="00EB7184"/>
    <w:rsid w:val="00EC1C80"/>
    <w:rsid w:val="00EC1CF0"/>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1014A"/>
    <w:rsid w:val="00F10A9F"/>
    <w:rsid w:val="00F11F8D"/>
    <w:rsid w:val="00F14D97"/>
    <w:rsid w:val="00F175E6"/>
    <w:rsid w:val="00F20138"/>
    <w:rsid w:val="00F24082"/>
    <w:rsid w:val="00F2565C"/>
    <w:rsid w:val="00F30D8C"/>
    <w:rsid w:val="00F3278F"/>
    <w:rsid w:val="00F3377B"/>
    <w:rsid w:val="00F34191"/>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0A7C-2557-4AE5-AAA1-F59B5165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9087</TotalTime>
  <Pages>1</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1037</cp:revision>
  <cp:lastPrinted>2020-01-20T13:02:00Z</cp:lastPrinted>
  <dcterms:created xsi:type="dcterms:W3CDTF">2020-01-17T12:11:00Z</dcterms:created>
  <dcterms:modified xsi:type="dcterms:W3CDTF">2023-11-17T18:01:00Z</dcterms:modified>
</cp:coreProperties>
</file>