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Федеральным законом от 13.06.2023 № 230-ФЗ «О внесении изменений в Кодекс Российской Федерации об административных правонарушениях»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дополнен новыми статьями, предусматривающими ответственность </w:t>
      </w:r>
      <w:proofErr w:type="gramStart"/>
      <w:r>
        <w:rPr>
          <w:rFonts w:ascii="Verdana" w:hAnsi="Verdana"/>
          <w:color w:val="292D24"/>
          <w:sz w:val="20"/>
          <w:szCs w:val="20"/>
        </w:rPr>
        <w:t>за</w:t>
      </w:r>
      <w:proofErr w:type="gramEnd"/>
      <w:r>
        <w:rPr>
          <w:rFonts w:ascii="Verdana" w:hAnsi="Verdana"/>
          <w:color w:val="292D24"/>
          <w:sz w:val="20"/>
          <w:szCs w:val="20"/>
        </w:rPr>
        <w:t>: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несоблюдение требований к содержанию животных (ст. 8.52);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несоблюдение требований к использованию животных в культурно-зрелищных целях и их содержанию (ст. 8.53);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 (ст. 8.54).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</w:t>
      </w:r>
      <w:proofErr w:type="gramEnd"/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>
        <w:rPr>
          <w:rFonts w:ascii="Verdana" w:hAnsi="Verdana"/>
          <w:color w:val="292D24"/>
          <w:sz w:val="20"/>
          <w:szCs w:val="20"/>
        </w:rPr>
        <w:t>зоотеатрах</w:t>
      </w:r>
      <w:proofErr w:type="spellEnd"/>
      <w:r>
        <w:rPr>
          <w:rFonts w:ascii="Verdana" w:hAnsi="Verdana"/>
          <w:color w:val="292D24"/>
          <w:sz w:val="20"/>
          <w:szCs w:val="20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Несоблюдение требований к осуществлению деятельности по обращению с животными без владельцев влечет предупреждение или наложение административного штрафа на граждан в размере от 3 тыс. до 5 тыс. рублей; на должностных лиц – от 5 тыс. до 15 тыс. рублей; на юридических лиц - от 30 тыс. до 50 тыс. рублей.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изменения вступили в силу с 24.06.2023.</w:t>
      </w:r>
    </w:p>
    <w:p w:rsidR="001B438A" w:rsidRDefault="001B438A" w:rsidP="001B43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 К.С. Олейник</w:t>
      </w:r>
    </w:p>
    <w:p w:rsidR="00BA313B" w:rsidRPr="001B438A" w:rsidRDefault="00BA313B" w:rsidP="001B438A"/>
    <w:sectPr w:rsidR="00BA313B" w:rsidRPr="001B438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C611-A9C7-498D-A98D-0351D08C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759</cp:revision>
  <cp:lastPrinted>2020-01-20T13:02:00Z</cp:lastPrinted>
  <dcterms:created xsi:type="dcterms:W3CDTF">2020-01-17T12:11:00Z</dcterms:created>
  <dcterms:modified xsi:type="dcterms:W3CDTF">2023-11-16T17:38:00Z</dcterms:modified>
</cp:coreProperties>
</file>