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98A" w:rsidRDefault="00A0598A" w:rsidP="00A0598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 результатах рассмотрения уголовного дела.</w:t>
      </w:r>
    </w:p>
    <w:p w:rsidR="00A0598A" w:rsidRDefault="00A0598A" w:rsidP="00A0598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Беловским районным судом 13.03.2023 вынесен приговор в отношении жителя Беловского района</w:t>
      </w:r>
      <w:proofErr w:type="gramStart"/>
      <w:r>
        <w:rPr>
          <w:rFonts w:ascii="Verdana" w:hAnsi="Verdana"/>
          <w:color w:val="292D24"/>
          <w:sz w:val="20"/>
          <w:szCs w:val="20"/>
        </w:rPr>
        <w:t>.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292D24"/>
          <w:sz w:val="20"/>
          <w:szCs w:val="20"/>
        </w:rPr>
        <w:t>п</w:t>
      </w:r>
      <w:proofErr w:type="gramEnd"/>
      <w:r>
        <w:rPr>
          <w:rFonts w:ascii="Verdana" w:hAnsi="Verdana"/>
          <w:color w:val="292D24"/>
          <w:sz w:val="20"/>
          <w:szCs w:val="20"/>
        </w:rPr>
        <w:t>о ч. 2 ст. 264.1 УК РФ.</w:t>
      </w:r>
    </w:p>
    <w:p w:rsidR="00A0598A" w:rsidRDefault="00A0598A" w:rsidP="00A0598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К. совершил управление автомобилем лицом, находящимся в состоянии опьянения, имеющим судимость за совершение в состоянии опьянения преступление, предусмотренные ст. 264.1 УК РФ.</w:t>
      </w:r>
    </w:p>
    <w:p w:rsidR="00A0598A" w:rsidRDefault="00A0598A" w:rsidP="00A0598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Суд при назначении наказания учел все смягчающие наказание обстоятельства и назначил наказание в виде 1 года 7 месяцев лишения свободы с лишением права заниматься определенной деятельностью по управлению транспортными средствами на 4 года лет лишения свободы с отбыванием наказания в исправительной колонии строгого режима. Приговор суда вступил в законную силу.</w:t>
      </w:r>
    </w:p>
    <w:p w:rsidR="00BA313B" w:rsidRPr="00A0598A" w:rsidRDefault="00BA313B" w:rsidP="00A0598A"/>
    <w:sectPr w:rsidR="00BA313B" w:rsidRPr="00A0598A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15206"/>
    <w:rsid w:val="00015A93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5D9C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3426"/>
    <w:rsid w:val="0027012C"/>
    <w:rsid w:val="002711F5"/>
    <w:rsid w:val="00271A07"/>
    <w:rsid w:val="0029024D"/>
    <w:rsid w:val="002941D6"/>
    <w:rsid w:val="002974C9"/>
    <w:rsid w:val="002A2330"/>
    <w:rsid w:val="002A7716"/>
    <w:rsid w:val="002B2CA9"/>
    <w:rsid w:val="002B3110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4ABE"/>
    <w:rsid w:val="00365162"/>
    <w:rsid w:val="00372530"/>
    <w:rsid w:val="003735BF"/>
    <w:rsid w:val="003742F8"/>
    <w:rsid w:val="003748A7"/>
    <w:rsid w:val="0038088A"/>
    <w:rsid w:val="00384C8D"/>
    <w:rsid w:val="00386D78"/>
    <w:rsid w:val="0038734F"/>
    <w:rsid w:val="00390473"/>
    <w:rsid w:val="00390B4C"/>
    <w:rsid w:val="0039376D"/>
    <w:rsid w:val="0039506B"/>
    <w:rsid w:val="003965A6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44F2"/>
    <w:rsid w:val="003F5D76"/>
    <w:rsid w:val="00404E4C"/>
    <w:rsid w:val="0040653C"/>
    <w:rsid w:val="00406877"/>
    <w:rsid w:val="00407F12"/>
    <w:rsid w:val="00413371"/>
    <w:rsid w:val="004139D8"/>
    <w:rsid w:val="0041412B"/>
    <w:rsid w:val="00421BB4"/>
    <w:rsid w:val="004225B2"/>
    <w:rsid w:val="00424C28"/>
    <w:rsid w:val="00427012"/>
    <w:rsid w:val="00435BD3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67403"/>
    <w:rsid w:val="004712A6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631E"/>
    <w:rsid w:val="00637C76"/>
    <w:rsid w:val="00641C5C"/>
    <w:rsid w:val="00642BF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C4118"/>
    <w:rsid w:val="006C4285"/>
    <w:rsid w:val="006C4FC8"/>
    <w:rsid w:val="006C531B"/>
    <w:rsid w:val="006C58E4"/>
    <w:rsid w:val="006D132F"/>
    <w:rsid w:val="006D142A"/>
    <w:rsid w:val="006D2630"/>
    <w:rsid w:val="006E55A4"/>
    <w:rsid w:val="006E5B95"/>
    <w:rsid w:val="006F5F2D"/>
    <w:rsid w:val="00701C01"/>
    <w:rsid w:val="00701E26"/>
    <w:rsid w:val="00712E14"/>
    <w:rsid w:val="00713460"/>
    <w:rsid w:val="00714AF8"/>
    <w:rsid w:val="007218B3"/>
    <w:rsid w:val="00733D98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690E"/>
    <w:rsid w:val="007E74F2"/>
    <w:rsid w:val="007F3DD5"/>
    <w:rsid w:val="007F66CB"/>
    <w:rsid w:val="007F6E3B"/>
    <w:rsid w:val="00801D6B"/>
    <w:rsid w:val="008034EA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664F"/>
    <w:rsid w:val="008B73D8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F1A80"/>
    <w:rsid w:val="009011DC"/>
    <w:rsid w:val="00901636"/>
    <w:rsid w:val="00902413"/>
    <w:rsid w:val="0090532E"/>
    <w:rsid w:val="0090722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3820"/>
    <w:rsid w:val="00975433"/>
    <w:rsid w:val="00975EB3"/>
    <w:rsid w:val="00976C7C"/>
    <w:rsid w:val="0098268B"/>
    <w:rsid w:val="0098304D"/>
    <w:rsid w:val="0098408B"/>
    <w:rsid w:val="00992DCD"/>
    <w:rsid w:val="00995693"/>
    <w:rsid w:val="009A0AE4"/>
    <w:rsid w:val="009A2F0E"/>
    <w:rsid w:val="009A5ABC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C"/>
    <w:rsid w:val="00A67CC2"/>
    <w:rsid w:val="00A735B6"/>
    <w:rsid w:val="00A7642B"/>
    <w:rsid w:val="00A824EA"/>
    <w:rsid w:val="00A856F6"/>
    <w:rsid w:val="00AA0AFA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A25C7"/>
    <w:rsid w:val="00CB5C50"/>
    <w:rsid w:val="00CB70FB"/>
    <w:rsid w:val="00CB7372"/>
    <w:rsid w:val="00CC091E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7E09"/>
    <w:rsid w:val="00DB0015"/>
    <w:rsid w:val="00DB2C14"/>
    <w:rsid w:val="00DC069F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155F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65745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3D77"/>
    <w:rsid w:val="00FB5742"/>
    <w:rsid w:val="00FC11F4"/>
    <w:rsid w:val="00FC63F8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1B1E7-CF74-49D6-BC30-CC3138EAC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731</cp:revision>
  <cp:lastPrinted>2020-01-20T13:02:00Z</cp:lastPrinted>
  <dcterms:created xsi:type="dcterms:W3CDTF">2020-01-17T12:11:00Z</dcterms:created>
  <dcterms:modified xsi:type="dcterms:W3CDTF">2023-11-16T17:28:00Z</dcterms:modified>
</cp:coreProperties>
</file>