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84" w:rsidRDefault="00EB7184" w:rsidP="00EB718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Уголовная ответственность за организацию притонов</w:t>
      </w:r>
    </w:p>
    <w:p w:rsidR="00EB7184" w:rsidRDefault="00EB7184" w:rsidP="00EB718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организацией притона понимается подыскание, приобретение или наем жилого или нежилого помещения, финансирование, ремонт, обустройство помещения различными приспособлениями и тому подобные действия, совершенные в целях последующего использования указанного помещения для потребления наркотических средств, психотропных веществ или их аналогов несколькими лицами.</w:t>
      </w:r>
    </w:p>
    <w:p w:rsidR="00EB7184" w:rsidRDefault="00EB7184" w:rsidP="00EB718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Санкция 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.1 ст. 232 Уголовного кодекса Российской Федерации за организацию либо содержание притонов или систематическое предоставление помещений для потребления наркотических средств, психотропных веществ или их аналогов предусматривает наказание в виде лишения свободы на срок до четырех лет с ограничением свободы на срок до одного года либо без такового.</w:t>
      </w:r>
    </w:p>
    <w:p w:rsidR="00EB7184" w:rsidRDefault="00EB7184" w:rsidP="00EB718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 же деяния, совершенные группой лиц по предварительному сговору наказываются лишением свободы на срок от двух до шести лет с ограничением свободы на срок до двух лет либо без такового.</w:t>
      </w:r>
    </w:p>
    <w:p w:rsidR="00EB7184" w:rsidRDefault="00EB7184" w:rsidP="00EB718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Деяния, предусмотренные частью первой настоящей статьи, совершенные организованной группой, наказываются лишением свободы на срок от трех до семи лет с ограничением свободы на срок до двух лет либо без такового.</w:t>
      </w:r>
    </w:p>
    <w:p w:rsidR="00EB7184" w:rsidRDefault="00EB7184" w:rsidP="00EB718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                                                     И.И. Зубков</w:t>
      </w:r>
    </w:p>
    <w:p w:rsidR="00BA313B" w:rsidRPr="00EB7184" w:rsidRDefault="00BA313B" w:rsidP="00EB7184"/>
    <w:sectPr w:rsidR="00BA313B" w:rsidRPr="00EB718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51F9-1441-40A9-8CCA-7B6F937B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1033</cp:revision>
  <cp:lastPrinted>2020-01-20T13:02:00Z</cp:lastPrinted>
  <dcterms:created xsi:type="dcterms:W3CDTF">2020-01-17T12:11:00Z</dcterms:created>
  <dcterms:modified xsi:type="dcterms:W3CDTF">2023-11-17T18:00:00Z</dcterms:modified>
</cp:coreProperties>
</file>