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18A" w:rsidRDefault="0021518A" w:rsidP="002151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Правительство России установит единые подходы к оплате труда работников бюджетной сферы</w:t>
      </w:r>
    </w:p>
    <w:p w:rsidR="0021518A" w:rsidRDefault="0021518A" w:rsidP="002151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Федеральным законом от 09.11.2020 №362-ФЗ «О внесении изменений в Трудовой кодекс Российской Федерации» Правительство РФ наделено правом </w:t>
      </w:r>
      <w:proofErr w:type="gramStart"/>
      <w:r>
        <w:rPr>
          <w:rFonts w:ascii="Verdana" w:hAnsi="Verdana"/>
          <w:color w:val="292D24"/>
          <w:sz w:val="20"/>
          <w:szCs w:val="20"/>
        </w:rPr>
        <w:t>утверждать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единые требования к системам оплаты труда бюджетников.</w:t>
      </w:r>
    </w:p>
    <w:p w:rsidR="0021518A" w:rsidRDefault="0021518A" w:rsidP="002151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Требования коснутся, в том числе, дифференциации окладов, ставок заработной платы, перечней выплат компенсационного характера и стимулирующих выплат, а также условий их назначения.</w:t>
      </w:r>
    </w:p>
    <w:p w:rsidR="0021518A" w:rsidRDefault="0021518A" w:rsidP="002151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настоящее время, в связи с отсутствием единого порядка, зарплаты специалистов одной квалификации и аналогичными функциями существенно различаются.</w:t>
      </w:r>
    </w:p>
    <w:p w:rsidR="0021518A" w:rsidRDefault="0021518A" w:rsidP="002151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Введение единых требований позволит исключить необоснованную дифференциацию окладов в учреждениях бюджетной сферы.</w:t>
      </w:r>
    </w:p>
    <w:p w:rsidR="0021518A" w:rsidRDefault="0021518A" w:rsidP="0021518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     И.И. Зубков</w:t>
      </w:r>
    </w:p>
    <w:p w:rsidR="00BA313B" w:rsidRPr="0021518A" w:rsidRDefault="00BA313B" w:rsidP="0021518A"/>
    <w:sectPr w:rsidR="00BA313B" w:rsidRPr="0021518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5E62-7545-405F-9CDB-A0F71DBE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9086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1032</cp:revision>
  <cp:lastPrinted>2020-01-20T13:02:00Z</cp:lastPrinted>
  <dcterms:created xsi:type="dcterms:W3CDTF">2020-01-17T12:11:00Z</dcterms:created>
  <dcterms:modified xsi:type="dcterms:W3CDTF">2023-11-17T18:00:00Z</dcterms:modified>
</cp:coreProperties>
</file>