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4F" w:rsidRDefault="00BE114F" w:rsidP="00BE11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Возмещение ущерба, причиненного государству - основание для прекращения уголовного преследования.</w:t>
      </w:r>
    </w:p>
    <w:p w:rsidR="00BE114F" w:rsidRDefault="00BE114F" w:rsidP="00BE11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Возмещение в полном объеме ущерба, причиненного бюджетной системе Российской Федерации, в том числе, непосредственно в ходе судебного разбирательства, может являться основанием для прекращения уголовного преследования. Об этом говорит статья 28.1 Уголовно-процессуального кодекса Российской Федерации (Федеральный закон от 15.10.2020 № 336-ФЗ).</w:t>
      </w:r>
    </w:p>
    <w:p w:rsidR="00BE114F" w:rsidRDefault="00BE114F" w:rsidP="00BE11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Так, условием прекращения уголовного преследования в отношении лица, подозреваемого или обвиняемого в совершении налогового преступления или преступления, связанного с уклонением от уплаты страховых взносов в государственный внебюджетный фонд, является  возмещение в полном объеме ущерба, причиненного бюджетной системе Российской Федерации, как до назначения судебного заседания, так и в ходе судебного разбирательства, до удаления суда в совещательную комнату.</w:t>
      </w:r>
      <w:proofErr w:type="gramEnd"/>
    </w:p>
    <w:p w:rsidR="00BE114F" w:rsidRDefault="00BE114F" w:rsidP="00BE11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                                                      И.И. Зубков</w:t>
      </w:r>
    </w:p>
    <w:p w:rsidR="00BA313B" w:rsidRPr="00BE114F" w:rsidRDefault="00BA313B" w:rsidP="00BE114F"/>
    <w:sectPr w:rsidR="00BA313B" w:rsidRPr="00BE114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8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A782-0D48-4F0D-B63E-D7E3F1B7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1031</cp:revision>
  <cp:lastPrinted>2020-01-20T13:02:00Z</cp:lastPrinted>
  <dcterms:created xsi:type="dcterms:W3CDTF">2020-01-17T12:11:00Z</dcterms:created>
  <dcterms:modified xsi:type="dcterms:W3CDTF">2023-11-17T17:59:00Z</dcterms:modified>
</cp:coreProperties>
</file>