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BD" w:rsidRDefault="00CB24BD" w:rsidP="00CB24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Выплаты медицинским работникам</w:t>
      </w:r>
    </w:p>
    <w:p w:rsidR="00CB24BD" w:rsidRDefault="00CB24BD" w:rsidP="00CB24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1 декабря медицинские работники, занимающиеся диагностикой и лечением новой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коронавирусной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инфекции (COVID-19), могут пожаловаться властям на неполучение, несвоевременное или неполное получение соответствующей выплаты. Жалобу на неполучение специальных социальных выплат можно будет оформить в электронном виду на портале </w:t>
      </w:r>
      <w:proofErr w:type="spellStart"/>
      <w:r>
        <w:rPr>
          <w:rFonts w:ascii="Verdana" w:hAnsi="Verdana"/>
          <w:color w:val="292D24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292D24"/>
          <w:sz w:val="20"/>
          <w:szCs w:val="20"/>
        </w:rPr>
        <w:t>. По результатам ее рассмотрения будет проведена проверка.</w:t>
      </w:r>
    </w:p>
    <w:p w:rsidR="00CB24BD" w:rsidRDefault="00CB24BD" w:rsidP="00CB24B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помощник прокурора Беловского района                            В.А. Еремина</w:t>
      </w:r>
    </w:p>
    <w:p w:rsidR="00BA313B" w:rsidRPr="00CB24BD" w:rsidRDefault="00BA313B" w:rsidP="00CB24BD"/>
    <w:sectPr w:rsidR="00BA313B" w:rsidRPr="00CB24B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EDEC-ECFE-47C2-9FB8-32DCF0550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1028</cp:revision>
  <cp:lastPrinted>2020-01-20T13:02:00Z</cp:lastPrinted>
  <dcterms:created xsi:type="dcterms:W3CDTF">2020-01-17T12:11:00Z</dcterms:created>
  <dcterms:modified xsi:type="dcterms:W3CDTF">2023-11-17T17:57:00Z</dcterms:modified>
</cp:coreProperties>
</file>