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6CE" w:rsidRDefault="00A806CE" w:rsidP="00A806C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Внесены изменения в порядок организации дистанционной работы</w:t>
      </w:r>
    </w:p>
    <w:p w:rsidR="00A806CE" w:rsidRDefault="00A806CE" w:rsidP="00A806CE">
      <w:pPr>
        <w:pStyle w:val="a9"/>
        <w:shd w:val="clear" w:color="auto" w:fill="F8FAFB"/>
        <w:spacing w:before="195" w:beforeAutospacing="0" w:after="195" w:afterAutospacing="0"/>
        <w:rPr>
          <w:rFonts w:ascii="Verdana" w:hAnsi="Verdana"/>
          <w:color w:val="292D24"/>
          <w:sz w:val="20"/>
          <w:szCs w:val="20"/>
        </w:rPr>
      </w:pPr>
      <w:proofErr w:type="gramStart"/>
      <w:r>
        <w:rPr>
          <w:rFonts w:ascii="Verdana" w:hAnsi="Verdana"/>
          <w:color w:val="292D24"/>
          <w:sz w:val="20"/>
          <w:szCs w:val="20"/>
        </w:rPr>
        <w:t>С 1 января 2021 года вступил в силу Федеральный закон от 08.12.2020 №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(далее – Федеральный закон № 407-ФЗ), изменяющий порядок организации дистанционной занятости сотрудников.</w:t>
      </w:r>
      <w:proofErr w:type="gramEnd"/>
    </w:p>
    <w:p w:rsidR="00A806CE" w:rsidRDefault="00A806CE" w:rsidP="00A806C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Так, Федеральный закон № 407-ФЗ вносит изменения в главу 49.1 Трудового кодекса РФ «Особенности регулирования труда дистанционных работников».</w:t>
      </w:r>
    </w:p>
    <w:p w:rsidR="00A806CE" w:rsidRDefault="00A806CE" w:rsidP="00A806C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Ранее в ТК РФ употреблялся только термин «дистанционная» работа. Теперь в ТК РФ понятия «дистанционная», «удаленная» и «выполнение трудовой функции дистанционно» отождествляются, тем самым понятия имеют равную юридическую силу.</w:t>
      </w:r>
    </w:p>
    <w:p w:rsidR="00A806CE" w:rsidRDefault="00A806CE" w:rsidP="00A806C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Согласно новой статье 312.1 ТК РФ устанавливается две формы дистанционной работы — временная (на срок до полугода) и постоянная (в течение всего срока действия трудового договора). Продолжительность временной удаленной работы указывается в трудовом договоре или дополнительном соглашении к нему. При этом временная дистанционная занятость может предусматривать чередование периодов выполнения сотрудником трудовой функции дистанционно и на стационарном рабочем месте.</w:t>
      </w:r>
    </w:p>
    <w:p w:rsidR="00A806CE" w:rsidRDefault="00A806CE" w:rsidP="00A806C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статье 312.5 ТК РФ установлено, что выполнение работником трудовой функции дистанционно не является основанием для снижения ему заработной платы. Конкретный порядок взаимодействия работодателя и работника, в том числе в связи с передачей результатов работы и отчетов о выполненной работе, устанавливается в самом трудовом договоре либо в локальном акте работодателя.</w:t>
      </w:r>
    </w:p>
    <w:p w:rsidR="00A806CE" w:rsidRDefault="00A806CE" w:rsidP="00A806CE">
      <w:pPr>
        <w:pStyle w:val="a9"/>
        <w:shd w:val="clear" w:color="auto" w:fill="F8FAFB"/>
        <w:spacing w:before="195" w:beforeAutospacing="0" w:after="195" w:afterAutospacing="0"/>
        <w:rPr>
          <w:rFonts w:ascii="Verdana" w:hAnsi="Verdana"/>
          <w:color w:val="292D24"/>
          <w:sz w:val="20"/>
          <w:szCs w:val="20"/>
        </w:rPr>
      </w:pPr>
      <w:proofErr w:type="gramStart"/>
      <w:r>
        <w:rPr>
          <w:rFonts w:ascii="Verdana" w:hAnsi="Verdana"/>
          <w:color w:val="292D24"/>
          <w:sz w:val="20"/>
          <w:szCs w:val="20"/>
        </w:rPr>
        <w:t>В соответствии со ст. 312.6 ТК РФ работодатель обеспечивает работника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w:t>
      </w:r>
      <w:proofErr w:type="gramEnd"/>
      <w:r>
        <w:rPr>
          <w:rFonts w:ascii="Verdana" w:hAnsi="Verdana"/>
          <w:color w:val="292D24"/>
          <w:sz w:val="20"/>
          <w:szCs w:val="20"/>
        </w:rPr>
        <w:t xml:space="preserve"> с выполнением трудовой функции дистанционно.</w:t>
      </w:r>
    </w:p>
    <w:p w:rsidR="00A806CE" w:rsidRDefault="00A806CE" w:rsidP="00A806C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 новому закону согласно ст. 312.6 ТК РФ на дистанционного работника при направлении в оплачиваемую командировку, распространяются все те же правила, что и на сотрудников, работающих на стационарных рабочих местах.</w:t>
      </w:r>
    </w:p>
    <w:p w:rsidR="00A806CE" w:rsidRDefault="00A806CE" w:rsidP="00A806C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Статьей 312.8 ТК РФ установлено дополнительное основание для увольнения удаленного сотрудника – если сотрудник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Также трудовой договор, может быть, расторгнут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A806CE" w:rsidRDefault="00A806CE" w:rsidP="00A806CE">
      <w:pPr>
        <w:pStyle w:val="a9"/>
        <w:shd w:val="clear" w:color="auto" w:fill="F8FAFB"/>
        <w:spacing w:before="195" w:beforeAutospacing="0" w:after="195" w:afterAutospacing="0"/>
        <w:rPr>
          <w:rFonts w:ascii="Verdana" w:hAnsi="Verdana"/>
          <w:color w:val="292D24"/>
          <w:sz w:val="20"/>
          <w:szCs w:val="20"/>
        </w:rPr>
      </w:pPr>
      <w:proofErr w:type="gramStart"/>
      <w:r>
        <w:rPr>
          <w:rFonts w:ascii="Verdana" w:hAnsi="Verdana"/>
          <w:color w:val="292D24"/>
          <w:sz w:val="20"/>
          <w:szCs w:val="20"/>
        </w:rPr>
        <w:t>Новая статья 312.9 ТК РФ позволяет работодателю по своей инициативе переводить сотрудников на удаленную работу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w:t>
      </w:r>
      <w:proofErr w:type="gramEnd"/>
      <w:r>
        <w:rPr>
          <w:rFonts w:ascii="Verdana" w:hAnsi="Verdana"/>
          <w:color w:val="292D24"/>
          <w:sz w:val="20"/>
          <w:szCs w:val="20"/>
        </w:rPr>
        <w:t xml:space="preserve"> При таком переводе трудовой договор не меняется, а работник переходит на дистанционную работу на основании принятого локального акта.</w:t>
      </w:r>
    </w:p>
    <w:p w:rsidR="00A806CE" w:rsidRDefault="00A806CE" w:rsidP="00A806CE">
      <w:pPr>
        <w:pStyle w:val="a9"/>
        <w:shd w:val="clear" w:color="auto" w:fill="F8FAFB"/>
        <w:spacing w:before="195" w:beforeAutospacing="0" w:after="195" w:afterAutospacing="0"/>
        <w:rPr>
          <w:rFonts w:ascii="Verdana" w:hAnsi="Verdana"/>
          <w:color w:val="292D24"/>
          <w:sz w:val="20"/>
          <w:szCs w:val="20"/>
        </w:rPr>
      </w:pPr>
      <w:proofErr w:type="gramStart"/>
      <w:r>
        <w:rPr>
          <w:rFonts w:ascii="Verdana" w:hAnsi="Verdana"/>
          <w:color w:val="292D24"/>
          <w:sz w:val="20"/>
          <w:szCs w:val="20"/>
        </w:rPr>
        <w:lastRenderedPageBreak/>
        <w:t>При этом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w:t>
      </w:r>
      <w:proofErr w:type="gramEnd"/>
      <w:r>
        <w:rPr>
          <w:rFonts w:ascii="Verdana" w:hAnsi="Verdana"/>
          <w:color w:val="292D24"/>
          <w:sz w:val="20"/>
          <w:szCs w:val="20"/>
        </w:rPr>
        <w:t xml:space="preserve"> оплатой этого времени простоя согласно </w:t>
      </w:r>
      <w:proofErr w:type="gramStart"/>
      <w:r>
        <w:rPr>
          <w:rFonts w:ascii="Verdana" w:hAnsi="Verdana"/>
          <w:color w:val="292D24"/>
          <w:sz w:val="20"/>
          <w:szCs w:val="20"/>
        </w:rPr>
        <w:t>ч</w:t>
      </w:r>
      <w:proofErr w:type="gramEnd"/>
      <w:r>
        <w:rPr>
          <w:rFonts w:ascii="Verdana" w:hAnsi="Verdana"/>
          <w:color w:val="292D24"/>
          <w:sz w:val="20"/>
          <w:szCs w:val="20"/>
        </w:rPr>
        <w:t>. 2 ст. 157 ТК РФ, если больший размер оплаты не предусмотрен коллективными договорами, соглашениями, локальными нормативными актами.</w:t>
      </w:r>
    </w:p>
    <w:p w:rsidR="00A806CE" w:rsidRDefault="00A806CE" w:rsidP="00A806C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Старший помощник прокурора Беловского района                            Еремина В.А.</w:t>
      </w:r>
    </w:p>
    <w:p w:rsidR="00BA313B" w:rsidRPr="00A806CE" w:rsidRDefault="00BA313B" w:rsidP="00A806CE"/>
    <w:sectPr w:rsidR="00BA313B" w:rsidRPr="00A806CE"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035F1"/>
    <w:rsid w:val="00003DCF"/>
    <w:rsid w:val="00014B91"/>
    <w:rsid w:val="00015206"/>
    <w:rsid w:val="00015A93"/>
    <w:rsid w:val="00020012"/>
    <w:rsid w:val="000251A6"/>
    <w:rsid w:val="00035A52"/>
    <w:rsid w:val="000430A1"/>
    <w:rsid w:val="0004441F"/>
    <w:rsid w:val="000500A9"/>
    <w:rsid w:val="000532C6"/>
    <w:rsid w:val="000539E7"/>
    <w:rsid w:val="000548AE"/>
    <w:rsid w:val="00060A6F"/>
    <w:rsid w:val="00060D3C"/>
    <w:rsid w:val="00060D99"/>
    <w:rsid w:val="00061938"/>
    <w:rsid w:val="00062BEC"/>
    <w:rsid w:val="000637D0"/>
    <w:rsid w:val="00064189"/>
    <w:rsid w:val="00065ACC"/>
    <w:rsid w:val="000675BA"/>
    <w:rsid w:val="00071C7C"/>
    <w:rsid w:val="0008012B"/>
    <w:rsid w:val="000846D7"/>
    <w:rsid w:val="000904B1"/>
    <w:rsid w:val="000932C8"/>
    <w:rsid w:val="00094548"/>
    <w:rsid w:val="00096661"/>
    <w:rsid w:val="000A448E"/>
    <w:rsid w:val="000A61EA"/>
    <w:rsid w:val="000B0792"/>
    <w:rsid w:val="000B07F2"/>
    <w:rsid w:val="000B44BC"/>
    <w:rsid w:val="000B57BA"/>
    <w:rsid w:val="000C2B3D"/>
    <w:rsid w:val="000C4CB4"/>
    <w:rsid w:val="000C72D6"/>
    <w:rsid w:val="000C73D9"/>
    <w:rsid w:val="000C76E5"/>
    <w:rsid w:val="000D0C09"/>
    <w:rsid w:val="000D1E2B"/>
    <w:rsid w:val="000D60E4"/>
    <w:rsid w:val="000D74EC"/>
    <w:rsid w:val="000D7B53"/>
    <w:rsid w:val="000E47EB"/>
    <w:rsid w:val="000E6217"/>
    <w:rsid w:val="000F0F2E"/>
    <w:rsid w:val="000F2F02"/>
    <w:rsid w:val="000F62F6"/>
    <w:rsid w:val="000F72CD"/>
    <w:rsid w:val="00100B31"/>
    <w:rsid w:val="00101F40"/>
    <w:rsid w:val="00105F11"/>
    <w:rsid w:val="001123FD"/>
    <w:rsid w:val="00116A79"/>
    <w:rsid w:val="001179E2"/>
    <w:rsid w:val="00122082"/>
    <w:rsid w:val="00122BD8"/>
    <w:rsid w:val="001250BF"/>
    <w:rsid w:val="00125FCC"/>
    <w:rsid w:val="00126827"/>
    <w:rsid w:val="00132CCF"/>
    <w:rsid w:val="001333C2"/>
    <w:rsid w:val="001340D9"/>
    <w:rsid w:val="001346BD"/>
    <w:rsid w:val="00135D9C"/>
    <w:rsid w:val="0014083F"/>
    <w:rsid w:val="001466AA"/>
    <w:rsid w:val="00153642"/>
    <w:rsid w:val="00154942"/>
    <w:rsid w:val="001550A8"/>
    <w:rsid w:val="00156082"/>
    <w:rsid w:val="00157337"/>
    <w:rsid w:val="00157597"/>
    <w:rsid w:val="00164E39"/>
    <w:rsid w:val="00165561"/>
    <w:rsid w:val="001665D8"/>
    <w:rsid w:val="00167386"/>
    <w:rsid w:val="00175EF5"/>
    <w:rsid w:val="00177212"/>
    <w:rsid w:val="00185A22"/>
    <w:rsid w:val="001865B9"/>
    <w:rsid w:val="001940D3"/>
    <w:rsid w:val="00196183"/>
    <w:rsid w:val="00196BEB"/>
    <w:rsid w:val="00196D70"/>
    <w:rsid w:val="001A1A18"/>
    <w:rsid w:val="001A32EC"/>
    <w:rsid w:val="001A41B5"/>
    <w:rsid w:val="001A48FC"/>
    <w:rsid w:val="001A51C1"/>
    <w:rsid w:val="001A5F06"/>
    <w:rsid w:val="001B3EFE"/>
    <w:rsid w:val="001B428E"/>
    <w:rsid w:val="001B438A"/>
    <w:rsid w:val="001C003C"/>
    <w:rsid w:val="001C00B8"/>
    <w:rsid w:val="001C0C88"/>
    <w:rsid w:val="001C6698"/>
    <w:rsid w:val="001D10B9"/>
    <w:rsid w:val="001D176F"/>
    <w:rsid w:val="001D1F5B"/>
    <w:rsid w:val="001D43F0"/>
    <w:rsid w:val="001D47B1"/>
    <w:rsid w:val="001D4E83"/>
    <w:rsid w:val="001D547C"/>
    <w:rsid w:val="001E0078"/>
    <w:rsid w:val="001E1728"/>
    <w:rsid w:val="001E1D10"/>
    <w:rsid w:val="001E267C"/>
    <w:rsid w:val="001E5CA7"/>
    <w:rsid w:val="001E7169"/>
    <w:rsid w:val="001F0916"/>
    <w:rsid w:val="001F0ABD"/>
    <w:rsid w:val="001F4055"/>
    <w:rsid w:val="001F45A2"/>
    <w:rsid w:val="001F4676"/>
    <w:rsid w:val="001F4FB7"/>
    <w:rsid w:val="00200C33"/>
    <w:rsid w:val="002022A5"/>
    <w:rsid w:val="00211364"/>
    <w:rsid w:val="00211C35"/>
    <w:rsid w:val="00211F37"/>
    <w:rsid w:val="002129E6"/>
    <w:rsid w:val="00215887"/>
    <w:rsid w:val="00216D4F"/>
    <w:rsid w:val="00226971"/>
    <w:rsid w:val="00227DD5"/>
    <w:rsid w:val="00232A62"/>
    <w:rsid w:val="00232E18"/>
    <w:rsid w:val="00233A5C"/>
    <w:rsid w:val="0023499B"/>
    <w:rsid w:val="00235CE2"/>
    <w:rsid w:val="00236A52"/>
    <w:rsid w:val="00240E51"/>
    <w:rsid w:val="00240EDD"/>
    <w:rsid w:val="00241074"/>
    <w:rsid w:val="00242230"/>
    <w:rsid w:val="00244E05"/>
    <w:rsid w:val="002464F0"/>
    <w:rsid w:val="0024753F"/>
    <w:rsid w:val="002506DA"/>
    <w:rsid w:val="0025515E"/>
    <w:rsid w:val="002576B0"/>
    <w:rsid w:val="002613B7"/>
    <w:rsid w:val="00263426"/>
    <w:rsid w:val="0027012C"/>
    <w:rsid w:val="002711F5"/>
    <w:rsid w:val="00271A07"/>
    <w:rsid w:val="00276BAF"/>
    <w:rsid w:val="0029024D"/>
    <w:rsid w:val="002941D6"/>
    <w:rsid w:val="00295791"/>
    <w:rsid w:val="002974C9"/>
    <w:rsid w:val="002A2330"/>
    <w:rsid w:val="002A3411"/>
    <w:rsid w:val="002A3442"/>
    <w:rsid w:val="002A7716"/>
    <w:rsid w:val="002B033B"/>
    <w:rsid w:val="002B2CA9"/>
    <w:rsid w:val="002B3110"/>
    <w:rsid w:val="002B362C"/>
    <w:rsid w:val="002B3C59"/>
    <w:rsid w:val="002B4463"/>
    <w:rsid w:val="002B78E9"/>
    <w:rsid w:val="002B7AC4"/>
    <w:rsid w:val="002B7DAF"/>
    <w:rsid w:val="002C00C8"/>
    <w:rsid w:val="002C14CC"/>
    <w:rsid w:val="002C6944"/>
    <w:rsid w:val="002C7C9A"/>
    <w:rsid w:val="002D2E15"/>
    <w:rsid w:val="002D3057"/>
    <w:rsid w:val="002D769A"/>
    <w:rsid w:val="002D7AD3"/>
    <w:rsid w:val="002D7B97"/>
    <w:rsid w:val="002E1582"/>
    <w:rsid w:val="002E169B"/>
    <w:rsid w:val="002E489D"/>
    <w:rsid w:val="002F207A"/>
    <w:rsid w:val="002F2838"/>
    <w:rsid w:val="002F2CA4"/>
    <w:rsid w:val="002F4E24"/>
    <w:rsid w:val="0030062D"/>
    <w:rsid w:val="003016AF"/>
    <w:rsid w:val="00302FD9"/>
    <w:rsid w:val="0030345A"/>
    <w:rsid w:val="00304B5F"/>
    <w:rsid w:val="00307A97"/>
    <w:rsid w:val="003113EC"/>
    <w:rsid w:val="00313846"/>
    <w:rsid w:val="003138F0"/>
    <w:rsid w:val="00315E2E"/>
    <w:rsid w:val="00317885"/>
    <w:rsid w:val="003179DD"/>
    <w:rsid w:val="0032092B"/>
    <w:rsid w:val="00320D9B"/>
    <w:rsid w:val="00323F82"/>
    <w:rsid w:val="00326E5C"/>
    <w:rsid w:val="00327637"/>
    <w:rsid w:val="00333897"/>
    <w:rsid w:val="003413D1"/>
    <w:rsid w:val="003415B5"/>
    <w:rsid w:val="0034234F"/>
    <w:rsid w:val="00345F89"/>
    <w:rsid w:val="003479FC"/>
    <w:rsid w:val="003504F9"/>
    <w:rsid w:val="003545AD"/>
    <w:rsid w:val="0035630A"/>
    <w:rsid w:val="00357E60"/>
    <w:rsid w:val="003603FA"/>
    <w:rsid w:val="00360AF6"/>
    <w:rsid w:val="00364ABE"/>
    <w:rsid w:val="00365162"/>
    <w:rsid w:val="0037203D"/>
    <w:rsid w:val="00372530"/>
    <w:rsid w:val="003735BF"/>
    <w:rsid w:val="003742F8"/>
    <w:rsid w:val="003748A7"/>
    <w:rsid w:val="0038088A"/>
    <w:rsid w:val="003809B9"/>
    <w:rsid w:val="00384C8D"/>
    <w:rsid w:val="00386D78"/>
    <w:rsid w:val="0038734F"/>
    <w:rsid w:val="00390473"/>
    <w:rsid w:val="00390B4C"/>
    <w:rsid w:val="0039376D"/>
    <w:rsid w:val="0039506B"/>
    <w:rsid w:val="003965A6"/>
    <w:rsid w:val="00396DEE"/>
    <w:rsid w:val="003A5062"/>
    <w:rsid w:val="003A5D13"/>
    <w:rsid w:val="003A7513"/>
    <w:rsid w:val="003B5308"/>
    <w:rsid w:val="003B6182"/>
    <w:rsid w:val="003B6B39"/>
    <w:rsid w:val="003B6E98"/>
    <w:rsid w:val="003C090D"/>
    <w:rsid w:val="003C29FC"/>
    <w:rsid w:val="003C3383"/>
    <w:rsid w:val="003D044A"/>
    <w:rsid w:val="003D63E5"/>
    <w:rsid w:val="003E13E0"/>
    <w:rsid w:val="003E226C"/>
    <w:rsid w:val="003E3C72"/>
    <w:rsid w:val="003E44F2"/>
    <w:rsid w:val="003F5D76"/>
    <w:rsid w:val="00400CB9"/>
    <w:rsid w:val="004048F1"/>
    <w:rsid w:val="00404E4C"/>
    <w:rsid w:val="0040653C"/>
    <w:rsid w:val="00406877"/>
    <w:rsid w:val="00407F12"/>
    <w:rsid w:val="004113C6"/>
    <w:rsid w:val="00413371"/>
    <w:rsid w:val="004139D8"/>
    <w:rsid w:val="0041412B"/>
    <w:rsid w:val="00421654"/>
    <w:rsid w:val="00421BB4"/>
    <w:rsid w:val="004225B2"/>
    <w:rsid w:val="00424C28"/>
    <w:rsid w:val="00427012"/>
    <w:rsid w:val="00430CFB"/>
    <w:rsid w:val="00435BD3"/>
    <w:rsid w:val="0044083B"/>
    <w:rsid w:val="00440C1A"/>
    <w:rsid w:val="004417B2"/>
    <w:rsid w:val="0044251F"/>
    <w:rsid w:val="00443312"/>
    <w:rsid w:val="00444724"/>
    <w:rsid w:val="00444A24"/>
    <w:rsid w:val="00447154"/>
    <w:rsid w:val="00447757"/>
    <w:rsid w:val="00450E62"/>
    <w:rsid w:val="00452839"/>
    <w:rsid w:val="0045449E"/>
    <w:rsid w:val="00455452"/>
    <w:rsid w:val="0046071C"/>
    <w:rsid w:val="00462CEC"/>
    <w:rsid w:val="00465993"/>
    <w:rsid w:val="004662CB"/>
    <w:rsid w:val="00466603"/>
    <w:rsid w:val="00467403"/>
    <w:rsid w:val="004712A6"/>
    <w:rsid w:val="004715CB"/>
    <w:rsid w:val="0047178C"/>
    <w:rsid w:val="004741AC"/>
    <w:rsid w:val="00477147"/>
    <w:rsid w:val="0047717C"/>
    <w:rsid w:val="00481527"/>
    <w:rsid w:val="0048153D"/>
    <w:rsid w:val="0049021F"/>
    <w:rsid w:val="004906D7"/>
    <w:rsid w:val="00492C8C"/>
    <w:rsid w:val="00496CC0"/>
    <w:rsid w:val="004A075A"/>
    <w:rsid w:val="004A10F8"/>
    <w:rsid w:val="004A2693"/>
    <w:rsid w:val="004A4411"/>
    <w:rsid w:val="004A4F8C"/>
    <w:rsid w:val="004A5E02"/>
    <w:rsid w:val="004A6EA1"/>
    <w:rsid w:val="004A7FA4"/>
    <w:rsid w:val="004B31EF"/>
    <w:rsid w:val="004B4A14"/>
    <w:rsid w:val="004B6E46"/>
    <w:rsid w:val="004B6FBC"/>
    <w:rsid w:val="004C1206"/>
    <w:rsid w:val="004C4AB0"/>
    <w:rsid w:val="004C4C01"/>
    <w:rsid w:val="004D0501"/>
    <w:rsid w:val="004D1008"/>
    <w:rsid w:val="004D15F2"/>
    <w:rsid w:val="004D2AE1"/>
    <w:rsid w:val="004D3A61"/>
    <w:rsid w:val="004E0849"/>
    <w:rsid w:val="004E237A"/>
    <w:rsid w:val="004E36C2"/>
    <w:rsid w:val="004E47E3"/>
    <w:rsid w:val="004E4B42"/>
    <w:rsid w:val="004E6750"/>
    <w:rsid w:val="004F46BE"/>
    <w:rsid w:val="004F48D2"/>
    <w:rsid w:val="004F6F98"/>
    <w:rsid w:val="004F70AF"/>
    <w:rsid w:val="00500D9F"/>
    <w:rsid w:val="00501331"/>
    <w:rsid w:val="00503223"/>
    <w:rsid w:val="00504C1D"/>
    <w:rsid w:val="005069BD"/>
    <w:rsid w:val="00507EF4"/>
    <w:rsid w:val="0051390F"/>
    <w:rsid w:val="0051519E"/>
    <w:rsid w:val="005151E4"/>
    <w:rsid w:val="005223F9"/>
    <w:rsid w:val="00523EFD"/>
    <w:rsid w:val="0052565D"/>
    <w:rsid w:val="005352CA"/>
    <w:rsid w:val="005378C7"/>
    <w:rsid w:val="00540F7D"/>
    <w:rsid w:val="00542600"/>
    <w:rsid w:val="005508E4"/>
    <w:rsid w:val="00551287"/>
    <w:rsid w:val="005526CF"/>
    <w:rsid w:val="00554ADF"/>
    <w:rsid w:val="0055522A"/>
    <w:rsid w:val="005556CF"/>
    <w:rsid w:val="00556835"/>
    <w:rsid w:val="0056124D"/>
    <w:rsid w:val="00561788"/>
    <w:rsid w:val="00561A52"/>
    <w:rsid w:val="00562EE9"/>
    <w:rsid w:val="00567C98"/>
    <w:rsid w:val="00572890"/>
    <w:rsid w:val="00573190"/>
    <w:rsid w:val="005764EB"/>
    <w:rsid w:val="00576B51"/>
    <w:rsid w:val="00577638"/>
    <w:rsid w:val="00580D97"/>
    <w:rsid w:val="0058137A"/>
    <w:rsid w:val="00582FBC"/>
    <w:rsid w:val="005857C2"/>
    <w:rsid w:val="005901FC"/>
    <w:rsid w:val="00592A85"/>
    <w:rsid w:val="00593367"/>
    <w:rsid w:val="00594C79"/>
    <w:rsid w:val="005A1E11"/>
    <w:rsid w:val="005A3E3D"/>
    <w:rsid w:val="005A429F"/>
    <w:rsid w:val="005B5DE3"/>
    <w:rsid w:val="005B63F6"/>
    <w:rsid w:val="005B700C"/>
    <w:rsid w:val="005B7456"/>
    <w:rsid w:val="005C3115"/>
    <w:rsid w:val="005C43E1"/>
    <w:rsid w:val="005C4D95"/>
    <w:rsid w:val="005C669F"/>
    <w:rsid w:val="005D0B77"/>
    <w:rsid w:val="005D0C04"/>
    <w:rsid w:val="005D4574"/>
    <w:rsid w:val="005D57EA"/>
    <w:rsid w:val="005E5B92"/>
    <w:rsid w:val="005F0668"/>
    <w:rsid w:val="005F1056"/>
    <w:rsid w:val="005F72B5"/>
    <w:rsid w:val="00603E5F"/>
    <w:rsid w:val="006101C1"/>
    <w:rsid w:val="00610B29"/>
    <w:rsid w:val="006118DC"/>
    <w:rsid w:val="00613746"/>
    <w:rsid w:val="00613889"/>
    <w:rsid w:val="00614709"/>
    <w:rsid w:val="00615914"/>
    <w:rsid w:val="00615AA8"/>
    <w:rsid w:val="00617BAF"/>
    <w:rsid w:val="00622486"/>
    <w:rsid w:val="006271FB"/>
    <w:rsid w:val="00630409"/>
    <w:rsid w:val="00630EAE"/>
    <w:rsid w:val="00633D36"/>
    <w:rsid w:val="0063503C"/>
    <w:rsid w:val="0063631E"/>
    <w:rsid w:val="00637C76"/>
    <w:rsid w:val="0064101E"/>
    <w:rsid w:val="00641C5C"/>
    <w:rsid w:val="0064289C"/>
    <w:rsid w:val="00642BF4"/>
    <w:rsid w:val="006440E4"/>
    <w:rsid w:val="00650272"/>
    <w:rsid w:val="00652064"/>
    <w:rsid w:val="00654357"/>
    <w:rsid w:val="00656A03"/>
    <w:rsid w:val="006605CC"/>
    <w:rsid w:val="006675D9"/>
    <w:rsid w:val="00671335"/>
    <w:rsid w:val="0067779B"/>
    <w:rsid w:val="00681B7B"/>
    <w:rsid w:val="00683280"/>
    <w:rsid w:val="0068558B"/>
    <w:rsid w:val="0068688C"/>
    <w:rsid w:val="0069059F"/>
    <w:rsid w:val="00692A02"/>
    <w:rsid w:val="006940C7"/>
    <w:rsid w:val="00696506"/>
    <w:rsid w:val="0069703B"/>
    <w:rsid w:val="006A013E"/>
    <w:rsid w:val="006A2109"/>
    <w:rsid w:val="006A3AC4"/>
    <w:rsid w:val="006A3D74"/>
    <w:rsid w:val="006A410A"/>
    <w:rsid w:val="006A45FB"/>
    <w:rsid w:val="006A5245"/>
    <w:rsid w:val="006B1177"/>
    <w:rsid w:val="006B32F4"/>
    <w:rsid w:val="006B4B79"/>
    <w:rsid w:val="006C4118"/>
    <w:rsid w:val="006C4285"/>
    <w:rsid w:val="006C4FC8"/>
    <w:rsid w:val="006C531B"/>
    <w:rsid w:val="006C533B"/>
    <w:rsid w:val="006C58E4"/>
    <w:rsid w:val="006C7308"/>
    <w:rsid w:val="006D132F"/>
    <w:rsid w:val="006D142A"/>
    <w:rsid w:val="006D2630"/>
    <w:rsid w:val="006D2729"/>
    <w:rsid w:val="006D6502"/>
    <w:rsid w:val="006E55A4"/>
    <w:rsid w:val="006E5B95"/>
    <w:rsid w:val="006E6666"/>
    <w:rsid w:val="006F3020"/>
    <w:rsid w:val="006F5F2D"/>
    <w:rsid w:val="00701C01"/>
    <w:rsid w:val="00701E26"/>
    <w:rsid w:val="007038EB"/>
    <w:rsid w:val="00703E15"/>
    <w:rsid w:val="007056C9"/>
    <w:rsid w:val="00706EAE"/>
    <w:rsid w:val="00707EC2"/>
    <w:rsid w:val="00712E14"/>
    <w:rsid w:val="00713460"/>
    <w:rsid w:val="00714AF8"/>
    <w:rsid w:val="0072068B"/>
    <w:rsid w:val="007218B3"/>
    <w:rsid w:val="00733D98"/>
    <w:rsid w:val="0073455A"/>
    <w:rsid w:val="00734AAD"/>
    <w:rsid w:val="00742C33"/>
    <w:rsid w:val="00743FAA"/>
    <w:rsid w:val="007476CC"/>
    <w:rsid w:val="00750906"/>
    <w:rsid w:val="00752970"/>
    <w:rsid w:val="00753093"/>
    <w:rsid w:val="00753212"/>
    <w:rsid w:val="00756F55"/>
    <w:rsid w:val="00765858"/>
    <w:rsid w:val="00767BE5"/>
    <w:rsid w:val="0077119C"/>
    <w:rsid w:val="007737E3"/>
    <w:rsid w:val="0077524A"/>
    <w:rsid w:val="007822ED"/>
    <w:rsid w:val="00783B5E"/>
    <w:rsid w:val="00784C03"/>
    <w:rsid w:val="00784E7D"/>
    <w:rsid w:val="007861BA"/>
    <w:rsid w:val="00786D4B"/>
    <w:rsid w:val="007870EF"/>
    <w:rsid w:val="00796C42"/>
    <w:rsid w:val="00796D11"/>
    <w:rsid w:val="007A3EC6"/>
    <w:rsid w:val="007A7E36"/>
    <w:rsid w:val="007B0430"/>
    <w:rsid w:val="007B1D77"/>
    <w:rsid w:val="007B50C9"/>
    <w:rsid w:val="007B6E01"/>
    <w:rsid w:val="007C6783"/>
    <w:rsid w:val="007C69A8"/>
    <w:rsid w:val="007C7F07"/>
    <w:rsid w:val="007D162B"/>
    <w:rsid w:val="007D2BB9"/>
    <w:rsid w:val="007D4339"/>
    <w:rsid w:val="007D4F7B"/>
    <w:rsid w:val="007D5D60"/>
    <w:rsid w:val="007D7397"/>
    <w:rsid w:val="007D79B1"/>
    <w:rsid w:val="007E2CF5"/>
    <w:rsid w:val="007E6773"/>
    <w:rsid w:val="007E690E"/>
    <w:rsid w:val="007E74F2"/>
    <w:rsid w:val="007F3DD5"/>
    <w:rsid w:val="007F66CB"/>
    <w:rsid w:val="007F6E3B"/>
    <w:rsid w:val="00800E19"/>
    <w:rsid w:val="00801D6B"/>
    <w:rsid w:val="008034EA"/>
    <w:rsid w:val="008059F0"/>
    <w:rsid w:val="00811BD0"/>
    <w:rsid w:val="00813095"/>
    <w:rsid w:val="0081703B"/>
    <w:rsid w:val="00817561"/>
    <w:rsid w:val="0082066D"/>
    <w:rsid w:val="0082099B"/>
    <w:rsid w:val="00821122"/>
    <w:rsid w:val="00821AB4"/>
    <w:rsid w:val="008263C7"/>
    <w:rsid w:val="0083026F"/>
    <w:rsid w:val="0083083A"/>
    <w:rsid w:val="008316D4"/>
    <w:rsid w:val="00832575"/>
    <w:rsid w:val="00835D19"/>
    <w:rsid w:val="00841AF3"/>
    <w:rsid w:val="00842C21"/>
    <w:rsid w:val="008530D8"/>
    <w:rsid w:val="00853EB7"/>
    <w:rsid w:val="00853F0A"/>
    <w:rsid w:val="00855A4B"/>
    <w:rsid w:val="008565F9"/>
    <w:rsid w:val="00863605"/>
    <w:rsid w:val="0086602E"/>
    <w:rsid w:val="008671B3"/>
    <w:rsid w:val="0087264C"/>
    <w:rsid w:val="008754FB"/>
    <w:rsid w:val="008774C6"/>
    <w:rsid w:val="00877C4C"/>
    <w:rsid w:val="00880D47"/>
    <w:rsid w:val="00885DFD"/>
    <w:rsid w:val="00891661"/>
    <w:rsid w:val="008947E5"/>
    <w:rsid w:val="00895DDC"/>
    <w:rsid w:val="0089637D"/>
    <w:rsid w:val="00896EE9"/>
    <w:rsid w:val="008A0793"/>
    <w:rsid w:val="008A0D3C"/>
    <w:rsid w:val="008A12EB"/>
    <w:rsid w:val="008A1CE5"/>
    <w:rsid w:val="008A5033"/>
    <w:rsid w:val="008B0D6E"/>
    <w:rsid w:val="008B2A7E"/>
    <w:rsid w:val="008B44EC"/>
    <w:rsid w:val="008B5993"/>
    <w:rsid w:val="008B65A3"/>
    <w:rsid w:val="008B664F"/>
    <w:rsid w:val="008B73D8"/>
    <w:rsid w:val="008C156B"/>
    <w:rsid w:val="008C21F2"/>
    <w:rsid w:val="008C286E"/>
    <w:rsid w:val="008C4C14"/>
    <w:rsid w:val="008C5270"/>
    <w:rsid w:val="008C5607"/>
    <w:rsid w:val="008C5FBC"/>
    <w:rsid w:val="008D69AB"/>
    <w:rsid w:val="008D6A20"/>
    <w:rsid w:val="008D7516"/>
    <w:rsid w:val="008D7A73"/>
    <w:rsid w:val="008E20EF"/>
    <w:rsid w:val="008E6699"/>
    <w:rsid w:val="008E7236"/>
    <w:rsid w:val="008E766E"/>
    <w:rsid w:val="008E7C05"/>
    <w:rsid w:val="008E7EA1"/>
    <w:rsid w:val="008F1A80"/>
    <w:rsid w:val="008F2A3B"/>
    <w:rsid w:val="008F4584"/>
    <w:rsid w:val="009011DC"/>
    <w:rsid w:val="00901636"/>
    <w:rsid w:val="00902413"/>
    <w:rsid w:val="0090532E"/>
    <w:rsid w:val="00907224"/>
    <w:rsid w:val="009104C4"/>
    <w:rsid w:val="009128DF"/>
    <w:rsid w:val="00913A91"/>
    <w:rsid w:val="00914697"/>
    <w:rsid w:val="00917FF7"/>
    <w:rsid w:val="0092139D"/>
    <w:rsid w:val="00923251"/>
    <w:rsid w:val="00924541"/>
    <w:rsid w:val="00932256"/>
    <w:rsid w:val="00932899"/>
    <w:rsid w:val="00934920"/>
    <w:rsid w:val="009354D8"/>
    <w:rsid w:val="00940A2D"/>
    <w:rsid w:val="00941CC4"/>
    <w:rsid w:val="0095639C"/>
    <w:rsid w:val="00957C4C"/>
    <w:rsid w:val="00961341"/>
    <w:rsid w:val="009667EC"/>
    <w:rsid w:val="009704EF"/>
    <w:rsid w:val="00972723"/>
    <w:rsid w:val="00973820"/>
    <w:rsid w:val="00975433"/>
    <w:rsid w:val="00975EB3"/>
    <w:rsid w:val="00976C7C"/>
    <w:rsid w:val="0098268B"/>
    <w:rsid w:val="0098304D"/>
    <w:rsid w:val="0098408B"/>
    <w:rsid w:val="00985DAA"/>
    <w:rsid w:val="009916DE"/>
    <w:rsid w:val="00992DCD"/>
    <w:rsid w:val="00995693"/>
    <w:rsid w:val="009A0AE4"/>
    <w:rsid w:val="009A2B96"/>
    <w:rsid w:val="009A2F0E"/>
    <w:rsid w:val="009A5ABC"/>
    <w:rsid w:val="009B27D3"/>
    <w:rsid w:val="009C0974"/>
    <w:rsid w:val="009C264D"/>
    <w:rsid w:val="009C2B9C"/>
    <w:rsid w:val="009C4E6E"/>
    <w:rsid w:val="009C6345"/>
    <w:rsid w:val="009D2CCF"/>
    <w:rsid w:val="009D3FA0"/>
    <w:rsid w:val="009E3AF3"/>
    <w:rsid w:val="009E4829"/>
    <w:rsid w:val="009E6800"/>
    <w:rsid w:val="009F2C71"/>
    <w:rsid w:val="009F2F6D"/>
    <w:rsid w:val="009F4779"/>
    <w:rsid w:val="009F5FE8"/>
    <w:rsid w:val="009F6BB6"/>
    <w:rsid w:val="009F74FC"/>
    <w:rsid w:val="00A04BC7"/>
    <w:rsid w:val="00A0598A"/>
    <w:rsid w:val="00A05DF1"/>
    <w:rsid w:val="00A12E65"/>
    <w:rsid w:val="00A161F1"/>
    <w:rsid w:val="00A22B34"/>
    <w:rsid w:val="00A30B27"/>
    <w:rsid w:val="00A31CE9"/>
    <w:rsid w:val="00A3308F"/>
    <w:rsid w:val="00A336FE"/>
    <w:rsid w:val="00A35186"/>
    <w:rsid w:val="00A356FC"/>
    <w:rsid w:val="00A35EA8"/>
    <w:rsid w:val="00A35FE4"/>
    <w:rsid w:val="00A42333"/>
    <w:rsid w:val="00A42FD4"/>
    <w:rsid w:val="00A449B5"/>
    <w:rsid w:val="00A458D5"/>
    <w:rsid w:val="00A47334"/>
    <w:rsid w:val="00A5356F"/>
    <w:rsid w:val="00A54E75"/>
    <w:rsid w:val="00A568B4"/>
    <w:rsid w:val="00A57B41"/>
    <w:rsid w:val="00A6026D"/>
    <w:rsid w:val="00A60976"/>
    <w:rsid w:val="00A61363"/>
    <w:rsid w:val="00A6136C"/>
    <w:rsid w:val="00A633D2"/>
    <w:rsid w:val="00A67CC2"/>
    <w:rsid w:val="00A71116"/>
    <w:rsid w:val="00A735B6"/>
    <w:rsid w:val="00A7444B"/>
    <w:rsid w:val="00A7642B"/>
    <w:rsid w:val="00A806CE"/>
    <w:rsid w:val="00A824EA"/>
    <w:rsid w:val="00A83030"/>
    <w:rsid w:val="00A856F6"/>
    <w:rsid w:val="00A9100E"/>
    <w:rsid w:val="00AA0AFA"/>
    <w:rsid w:val="00AA1523"/>
    <w:rsid w:val="00AA26CD"/>
    <w:rsid w:val="00AA3EF6"/>
    <w:rsid w:val="00AB10C0"/>
    <w:rsid w:val="00AB5DC0"/>
    <w:rsid w:val="00AB6C71"/>
    <w:rsid w:val="00AC6444"/>
    <w:rsid w:val="00AC6B0D"/>
    <w:rsid w:val="00AC77B2"/>
    <w:rsid w:val="00AD0FFC"/>
    <w:rsid w:val="00AD1FA3"/>
    <w:rsid w:val="00AD799C"/>
    <w:rsid w:val="00AE07A2"/>
    <w:rsid w:val="00AE260F"/>
    <w:rsid w:val="00AE37C4"/>
    <w:rsid w:val="00AE77FA"/>
    <w:rsid w:val="00AE7F6B"/>
    <w:rsid w:val="00AF0732"/>
    <w:rsid w:val="00AF25FD"/>
    <w:rsid w:val="00AF37A0"/>
    <w:rsid w:val="00AF3B1D"/>
    <w:rsid w:val="00AF5538"/>
    <w:rsid w:val="00AF58E2"/>
    <w:rsid w:val="00AF5A04"/>
    <w:rsid w:val="00AF7553"/>
    <w:rsid w:val="00B0288D"/>
    <w:rsid w:val="00B046FE"/>
    <w:rsid w:val="00B06E80"/>
    <w:rsid w:val="00B1677A"/>
    <w:rsid w:val="00B20BE5"/>
    <w:rsid w:val="00B25606"/>
    <w:rsid w:val="00B30943"/>
    <w:rsid w:val="00B329FA"/>
    <w:rsid w:val="00B33E69"/>
    <w:rsid w:val="00B371B2"/>
    <w:rsid w:val="00B4167D"/>
    <w:rsid w:val="00B43FE4"/>
    <w:rsid w:val="00B513F9"/>
    <w:rsid w:val="00B519D1"/>
    <w:rsid w:val="00B528E7"/>
    <w:rsid w:val="00B5581E"/>
    <w:rsid w:val="00B57EBD"/>
    <w:rsid w:val="00B729C6"/>
    <w:rsid w:val="00B72C64"/>
    <w:rsid w:val="00B742A6"/>
    <w:rsid w:val="00B8343C"/>
    <w:rsid w:val="00B84983"/>
    <w:rsid w:val="00B8592F"/>
    <w:rsid w:val="00B85C72"/>
    <w:rsid w:val="00B87918"/>
    <w:rsid w:val="00B928DF"/>
    <w:rsid w:val="00B973F6"/>
    <w:rsid w:val="00B97C39"/>
    <w:rsid w:val="00BA0084"/>
    <w:rsid w:val="00BA095C"/>
    <w:rsid w:val="00BA1522"/>
    <w:rsid w:val="00BA313B"/>
    <w:rsid w:val="00BA5B4F"/>
    <w:rsid w:val="00BA7507"/>
    <w:rsid w:val="00BB0EAF"/>
    <w:rsid w:val="00BB2D4A"/>
    <w:rsid w:val="00BB2FE4"/>
    <w:rsid w:val="00BB64E6"/>
    <w:rsid w:val="00BC1CA8"/>
    <w:rsid w:val="00BC6210"/>
    <w:rsid w:val="00BD0452"/>
    <w:rsid w:val="00BD28BE"/>
    <w:rsid w:val="00BD662C"/>
    <w:rsid w:val="00BE0153"/>
    <w:rsid w:val="00BE27B7"/>
    <w:rsid w:val="00BE300C"/>
    <w:rsid w:val="00BE4008"/>
    <w:rsid w:val="00BE47B5"/>
    <w:rsid w:val="00BE6C9F"/>
    <w:rsid w:val="00BF0429"/>
    <w:rsid w:val="00BF4324"/>
    <w:rsid w:val="00BF4864"/>
    <w:rsid w:val="00BF5D47"/>
    <w:rsid w:val="00BF6DFC"/>
    <w:rsid w:val="00BF7B0F"/>
    <w:rsid w:val="00C02541"/>
    <w:rsid w:val="00C03C40"/>
    <w:rsid w:val="00C03DAF"/>
    <w:rsid w:val="00C10D24"/>
    <w:rsid w:val="00C15CF0"/>
    <w:rsid w:val="00C16E0E"/>
    <w:rsid w:val="00C20D2A"/>
    <w:rsid w:val="00C22A72"/>
    <w:rsid w:val="00C23EFC"/>
    <w:rsid w:val="00C25A2B"/>
    <w:rsid w:val="00C25E4B"/>
    <w:rsid w:val="00C2779A"/>
    <w:rsid w:val="00C37FF1"/>
    <w:rsid w:val="00C43C2B"/>
    <w:rsid w:val="00C51BB4"/>
    <w:rsid w:val="00C5566B"/>
    <w:rsid w:val="00C56DAA"/>
    <w:rsid w:val="00C612F4"/>
    <w:rsid w:val="00C62D46"/>
    <w:rsid w:val="00C63E54"/>
    <w:rsid w:val="00C647A7"/>
    <w:rsid w:val="00C653FF"/>
    <w:rsid w:val="00C678AF"/>
    <w:rsid w:val="00C67C72"/>
    <w:rsid w:val="00C71391"/>
    <w:rsid w:val="00C73B48"/>
    <w:rsid w:val="00C75E96"/>
    <w:rsid w:val="00C76029"/>
    <w:rsid w:val="00C76496"/>
    <w:rsid w:val="00C7724C"/>
    <w:rsid w:val="00C80B9E"/>
    <w:rsid w:val="00C81561"/>
    <w:rsid w:val="00C848C2"/>
    <w:rsid w:val="00C87E64"/>
    <w:rsid w:val="00C954FF"/>
    <w:rsid w:val="00C95F25"/>
    <w:rsid w:val="00CA25C7"/>
    <w:rsid w:val="00CB1743"/>
    <w:rsid w:val="00CB5C50"/>
    <w:rsid w:val="00CB617D"/>
    <w:rsid w:val="00CB70FB"/>
    <w:rsid w:val="00CB7372"/>
    <w:rsid w:val="00CC091E"/>
    <w:rsid w:val="00CC11B5"/>
    <w:rsid w:val="00CC17DF"/>
    <w:rsid w:val="00CC1A68"/>
    <w:rsid w:val="00CC23B9"/>
    <w:rsid w:val="00CC30D1"/>
    <w:rsid w:val="00CC3222"/>
    <w:rsid w:val="00CC5923"/>
    <w:rsid w:val="00CC74ED"/>
    <w:rsid w:val="00CC7F54"/>
    <w:rsid w:val="00CD08FE"/>
    <w:rsid w:val="00CD1548"/>
    <w:rsid w:val="00CD7B65"/>
    <w:rsid w:val="00CD7C77"/>
    <w:rsid w:val="00CE2268"/>
    <w:rsid w:val="00CE40E5"/>
    <w:rsid w:val="00CE4412"/>
    <w:rsid w:val="00CF0679"/>
    <w:rsid w:val="00CF32ED"/>
    <w:rsid w:val="00CF3EDC"/>
    <w:rsid w:val="00CF4C26"/>
    <w:rsid w:val="00CF6DC8"/>
    <w:rsid w:val="00CF71D6"/>
    <w:rsid w:val="00D01321"/>
    <w:rsid w:val="00D03B1C"/>
    <w:rsid w:val="00D04CF6"/>
    <w:rsid w:val="00D0514D"/>
    <w:rsid w:val="00D12BE8"/>
    <w:rsid w:val="00D14CEE"/>
    <w:rsid w:val="00D17246"/>
    <w:rsid w:val="00D223B8"/>
    <w:rsid w:val="00D33A6A"/>
    <w:rsid w:val="00D37B08"/>
    <w:rsid w:val="00D40875"/>
    <w:rsid w:val="00D408B4"/>
    <w:rsid w:val="00D42A14"/>
    <w:rsid w:val="00D43EF7"/>
    <w:rsid w:val="00D477DE"/>
    <w:rsid w:val="00D479ED"/>
    <w:rsid w:val="00D546C0"/>
    <w:rsid w:val="00D577CA"/>
    <w:rsid w:val="00D6196B"/>
    <w:rsid w:val="00D638E0"/>
    <w:rsid w:val="00D66B35"/>
    <w:rsid w:val="00D67B1B"/>
    <w:rsid w:val="00D71841"/>
    <w:rsid w:val="00D7223B"/>
    <w:rsid w:val="00D731D7"/>
    <w:rsid w:val="00D73F5C"/>
    <w:rsid w:val="00D747E7"/>
    <w:rsid w:val="00D74A24"/>
    <w:rsid w:val="00D7546B"/>
    <w:rsid w:val="00D7546E"/>
    <w:rsid w:val="00D76133"/>
    <w:rsid w:val="00D7726B"/>
    <w:rsid w:val="00D776C5"/>
    <w:rsid w:val="00D80A62"/>
    <w:rsid w:val="00D80B56"/>
    <w:rsid w:val="00D91AD2"/>
    <w:rsid w:val="00D91B15"/>
    <w:rsid w:val="00D9381F"/>
    <w:rsid w:val="00D947EC"/>
    <w:rsid w:val="00D94C18"/>
    <w:rsid w:val="00DA0631"/>
    <w:rsid w:val="00DA2C4B"/>
    <w:rsid w:val="00DA3CB2"/>
    <w:rsid w:val="00DA4520"/>
    <w:rsid w:val="00DA5F20"/>
    <w:rsid w:val="00DA62D1"/>
    <w:rsid w:val="00DA6A77"/>
    <w:rsid w:val="00DA7E09"/>
    <w:rsid w:val="00DB0015"/>
    <w:rsid w:val="00DB2C14"/>
    <w:rsid w:val="00DB723E"/>
    <w:rsid w:val="00DB7B2C"/>
    <w:rsid w:val="00DC069F"/>
    <w:rsid w:val="00DC07E9"/>
    <w:rsid w:val="00DC32FC"/>
    <w:rsid w:val="00DC3E74"/>
    <w:rsid w:val="00DC5E91"/>
    <w:rsid w:val="00DD3267"/>
    <w:rsid w:val="00DD57D1"/>
    <w:rsid w:val="00DD7D3C"/>
    <w:rsid w:val="00DE0E97"/>
    <w:rsid w:val="00DE2112"/>
    <w:rsid w:val="00DE672B"/>
    <w:rsid w:val="00DF0ADF"/>
    <w:rsid w:val="00DF1D07"/>
    <w:rsid w:val="00DF29C1"/>
    <w:rsid w:val="00DF31AC"/>
    <w:rsid w:val="00DF4648"/>
    <w:rsid w:val="00DF6037"/>
    <w:rsid w:val="00DF780C"/>
    <w:rsid w:val="00E02EB0"/>
    <w:rsid w:val="00E0330E"/>
    <w:rsid w:val="00E10E4A"/>
    <w:rsid w:val="00E17559"/>
    <w:rsid w:val="00E20BA5"/>
    <w:rsid w:val="00E211D0"/>
    <w:rsid w:val="00E21A72"/>
    <w:rsid w:val="00E22031"/>
    <w:rsid w:val="00E2260D"/>
    <w:rsid w:val="00E22C12"/>
    <w:rsid w:val="00E31BAB"/>
    <w:rsid w:val="00E36659"/>
    <w:rsid w:val="00E36EAC"/>
    <w:rsid w:val="00E432B6"/>
    <w:rsid w:val="00E545C7"/>
    <w:rsid w:val="00E62426"/>
    <w:rsid w:val="00E63FA4"/>
    <w:rsid w:val="00E65719"/>
    <w:rsid w:val="00E66D2A"/>
    <w:rsid w:val="00E72803"/>
    <w:rsid w:val="00E76498"/>
    <w:rsid w:val="00E821A3"/>
    <w:rsid w:val="00E8432E"/>
    <w:rsid w:val="00E84E2B"/>
    <w:rsid w:val="00E912D7"/>
    <w:rsid w:val="00E945EE"/>
    <w:rsid w:val="00EA044F"/>
    <w:rsid w:val="00EA21A3"/>
    <w:rsid w:val="00EA2D08"/>
    <w:rsid w:val="00EA3AA0"/>
    <w:rsid w:val="00EA528B"/>
    <w:rsid w:val="00EA6E60"/>
    <w:rsid w:val="00EA722C"/>
    <w:rsid w:val="00EB05F2"/>
    <w:rsid w:val="00EB1148"/>
    <w:rsid w:val="00EB155F"/>
    <w:rsid w:val="00EB2CDB"/>
    <w:rsid w:val="00EB4EDA"/>
    <w:rsid w:val="00EB5A20"/>
    <w:rsid w:val="00EC1C80"/>
    <w:rsid w:val="00EC1CF0"/>
    <w:rsid w:val="00EC7169"/>
    <w:rsid w:val="00EC7A89"/>
    <w:rsid w:val="00EC7E19"/>
    <w:rsid w:val="00ED019D"/>
    <w:rsid w:val="00ED085D"/>
    <w:rsid w:val="00ED7D7F"/>
    <w:rsid w:val="00EE515B"/>
    <w:rsid w:val="00EE56E9"/>
    <w:rsid w:val="00EE5D46"/>
    <w:rsid w:val="00EE7E39"/>
    <w:rsid w:val="00EF2D2C"/>
    <w:rsid w:val="00EF3149"/>
    <w:rsid w:val="00EF3BF7"/>
    <w:rsid w:val="00EF5CBC"/>
    <w:rsid w:val="00EF65CA"/>
    <w:rsid w:val="00EF6B7C"/>
    <w:rsid w:val="00EF7066"/>
    <w:rsid w:val="00F004E7"/>
    <w:rsid w:val="00F009FA"/>
    <w:rsid w:val="00F014B5"/>
    <w:rsid w:val="00F01BD0"/>
    <w:rsid w:val="00F01CC3"/>
    <w:rsid w:val="00F0258F"/>
    <w:rsid w:val="00F029B7"/>
    <w:rsid w:val="00F0365D"/>
    <w:rsid w:val="00F038A1"/>
    <w:rsid w:val="00F06204"/>
    <w:rsid w:val="00F065D6"/>
    <w:rsid w:val="00F07378"/>
    <w:rsid w:val="00F1014A"/>
    <w:rsid w:val="00F10A9F"/>
    <w:rsid w:val="00F11F8D"/>
    <w:rsid w:val="00F14D97"/>
    <w:rsid w:val="00F175E6"/>
    <w:rsid w:val="00F20138"/>
    <w:rsid w:val="00F24082"/>
    <w:rsid w:val="00F2565C"/>
    <w:rsid w:val="00F30D8C"/>
    <w:rsid w:val="00F3278F"/>
    <w:rsid w:val="00F3377B"/>
    <w:rsid w:val="00F34191"/>
    <w:rsid w:val="00F35FBF"/>
    <w:rsid w:val="00F40A0E"/>
    <w:rsid w:val="00F4197F"/>
    <w:rsid w:val="00F432DF"/>
    <w:rsid w:val="00F44162"/>
    <w:rsid w:val="00F45C61"/>
    <w:rsid w:val="00F5057E"/>
    <w:rsid w:val="00F50C45"/>
    <w:rsid w:val="00F534E0"/>
    <w:rsid w:val="00F61828"/>
    <w:rsid w:val="00F641A0"/>
    <w:rsid w:val="00F65745"/>
    <w:rsid w:val="00F735F2"/>
    <w:rsid w:val="00F746ED"/>
    <w:rsid w:val="00F753F5"/>
    <w:rsid w:val="00F805A4"/>
    <w:rsid w:val="00F818AF"/>
    <w:rsid w:val="00F830B2"/>
    <w:rsid w:val="00F854D9"/>
    <w:rsid w:val="00F85F3E"/>
    <w:rsid w:val="00F86303"/>
    <w:rsid w:val="00F871FF"/>
    <w:rsid w:val="00F9012A"/>
    <w:rsid w:val="00F90766"/>
    <w:rsid w:val="00F948A5"/>
    <w:rsid w:val="00F94A88"/>
    <w:rsid w:val="00F94AB4"/>
    <w:rsid w:val="00FA01C2"/>
    <w:rsid w:val="00FA1599"/>
    <w:rsid w:val="00FA1789"/>
    <w:rsid w:val="00FA7B91"/>
    <w:rsid w:val="00FB3D77"/>
    <w:rsid w:val="00FB5742"/>
    <w:rsid w:val="00FC11F4"/>
    <w:rsid w:val="00FC63F8"/>
    <w:rsid w:val="00FC70AA"/>
    <w:rsid w:val="00FD3768"/>
    <w:rsid w:val="00FD4CCB"/>
    <w:rsid w:val="00FD51FE"/>
    <w:rsid w:val="00FE3A82"/>
    <w:rsid w:val="00FE3CF0"/>
    <w:rsid w:val="00FE56C4"/>
    <w:rsid w:val="00FF2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01415">
      <w:bodyDiv w:val="1"/>
      <w:marLeft w:val="0"/>
      <w:marRight w:val="0"/>
      <w:marTop w:val="0"/>
      <w:marBottom w:val="0"/>
      <w:divBdr>
        <w:top w:val="none" w:sz="0" w:space="0" w:color="auto"/>
        <w:left w:val="none" w:sz="0" w:space="0" w:color="auto"/>
        <w:bottom w:val="none" w:sz="0" w:space="0" w:color="auto"/>
        <w:right w:val="none" w:sz="0" w:space="0" w:color="auto"/>
      </w:divBdr>
    </w:div>
    <w:div w:id="11884557">
      <w:bodyDiv w:val="1"/>
      <w:marLeft w:val="0"/>
      <w:marRight w:val="0"/>
      <w:marTop w:val="0"/>
      <w:marBottom w:val="0"/>
      <w:divBdr>
        <w:top w:val="none" w:sz="0" w:space="0" w:color="auto"/>
        <w:left w:val="none" w:sz="0" w:space="0" w:color="auto"/>
        <w:bottom w:val="none" w:sz="0" w:space="0" w:color="auto"/>
        <w:right w:val="none" w:sz="0" w:space="0" w:color="auto"/>
      </w:divBdr>
    </w:div>
    <w:div w:id="13311243">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6270779">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3534822">
      <w:bodyDiv w:val="1"/>
      <w:marLeft w:val="0"/>
      <w:marRight w:val="0"/>
      <w:marTop w:val="0"/>
      <w:marBottom w:val="0"/>
      <w:divBdr>
        <w:top w:val="none" w:sz="0" w:space="0" w:color="auto"/>
        <w:left w:val="none" w:sz="0" w:space="0" w:color="auto"/>
        <w:bottom w:val="none" w:sz="0" w:space="0" w:color="auto"/>
        <w:right w:val="none" w:sz="0" w:space="0" w:color="auto"/>
      </w:divBdr>
    </w:div>
    <w:div w:id="63649336">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8236193">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713072">
      <w:bodyDiv w:val="1"/>
      <w:marLeft w:val="0"/>
      <w:marRight w:val="0"/>
      <w:marTop w:val="0"/>
      <w:marBottom w:val="0"/>
      <w:divBdr>
        <w:top w:val="none" w:sz="0" w:space="0" w:color="auto"/>
        <w:left w:val="none" w:sz="0" w:space="0" w:color="auto"/>
        <w:bottom w:val="none" w:sz="0" w:space="0" w:color="auto"/>
        <w:right w:val="none" w:sz="0" w:space="0" w:color="auto"/>
      </w:divBdr>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6564091">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147416">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348614">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07359778">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8692993">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1730434">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2504201">
      <w:bodyDiv w:val="1"/>
      <w:marLeft w:val="0"/>
      <w:marRight w:val="0"/>
      <w:marTop w:val="0"/>
      <w:marBottom w:val="0"/>
      <w:divBdr>
        <w:top w:val="none" w:sz="0" w:space="0" w:color="auto"/>
        <w:left w:val="none" w:sz="0" w:space="0" w:color="auto"/>
        <w:bottom w:val="none" w:sz="0" w:space="0" w:color="auto"/>
        <w:right w:val="none" w:sz="0" w:space="0" w:color="auto"/>
      </w:divBdr>
    </w:div>
    <w:div w:id="123623599">
      <w:bodyDiv w:val="1"/>
      <w:marLeft w:val="0"/>
      <w:marRight w:val="0"/>
      <w:marTop w:val="0"/>
      <w:marBottom w:val="0"/>
      <w:divBdr>
        <w:top w:val="none" w:sz="0" w:space="0" w:color="auto"/>
        <w:left w:val="none" w:sz="0" w:space="0" w:color="auto"/>
        <w:bottom w:val="none" w:sz="0" w:space="0" w:color="auto"/>
        <w:right w:val="none" w:sz="0" w:space="0" w:color="auto"/>
      </w:divBdr>
    </w:div>
    <w:div w:id="124154450">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4878750">
      <w:bodyDiv w:val="1"/>
      <w:marLeft w:val="0"/>
      <w:marRight w:val="0"/>
      <w:marTop w:val="0"/>
      <w:marBottom w:val="0"/>
      <w:divBdr>
        <w:top w:val="none" w:sz="0" w:space="0" w:color="auto"/>
        <w:left w:val="none" w:sz="0" w:space="0" w:color="auto"/>
        <w:bottom w:val="none" w:sz="0" w:space="0" w:color="auto"/>
        <w:right w:val="none" w:sz="0" w:space="0" w:color="auto"/>
      </w:divBdr>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734697">
      <w:bodyDiv w:val="1"/>
      <w:marLeft w:val="0"/>
      <w:marRight w:val="0"/>
      <w:marTop w:val="0"/>
      <w:marBottom w:val="0"/>
      <w:divBdr>
        <w:top w:val="none" w:sz="0" w:space="0" w:color="auto"/>
        <w:left w:val="none" w:sz="0" w:space="0" w:color="auto"/>
        <w:bottom w:val="none" w:sz="0" w:space="0" w:color="auto"/>
        <w:right w:val="none" w:sz="0" w:space="0" w:color="auto"/>
      </w:divBdr>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59393490">
      <w:bodyDiv w:val="1"/>
      <w:marLeft w:val="0"/>
      <w:marRight w:val="0"/>
      <w:marTop w:val="0"/>
      <w:marBottom w:val="0"/>
      <w:divBdr>
        <w:top w:val="none" w:sz="0" w:space="0" w:color="auto"/>
        <w:left w:val="none" w:sz="0" w:space="0" w:color="auto"/>
        <w:bottom w:val="none" w:sz="0" w:space="0" w:color="auto"/>
        <w:right w:val="none" w:sz="0" w:space="0" w:color="auto"/>
      </w:divBdr>
      <w:divsChild>
        <w:div w:id="920331366">
          <w:marLeft w:val="0"/>
          <w:marRight w:val="0"/>
          <w:marTop w:val="0"/>
          <w:marBottom w:val="0"/>
          <w:divBdr>
            <w:top w:val="none" w:sz="0" w:space="0" w:color="auto"/>
            <w:left w:val="none" w:sz="0" w:space="0" w:color="auto"/>
            <w:bottom w:val="none" w:sz="0" w:space="0" w:color="auto"/>
            <w:right w:val="none" w:sz="0" w:space="0" w:color="auto"/>
          </w:divBdr>
        </w:div>
        <w:div w:id="880441743">
          <w:marLeft w:val="0"/>
          <w:marRight w:val="0"/>
          <w:marTop w:val="0"/>
          <w:marBottom w:val="0"/>
          <w:divBdr>
            <w:top w:val="none" w:sz="0" w:space="0" w:color="auto"/>
            <w:left w:val="none" w:sz="0" w:space="0" w:color="auto"/>
            <w:bottom w:val="none" w:sz="0" w:space="0" w:color="auto"/>
            <w:right w:val="none" w:sz="0" w:space="0" w:color="auto"/>
          </w:divBdr>
          <w:divsChild>
            <w:div w:id="15572050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9590049">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2384325">
      <w:bodyDiv w:val="1"/>
      <w:marLeft w:val="0"/>
      <w:marRight w:val="0"/>
      <w:marTop w:val="0"/>
      <w:marBottom w:val="0"/>
      <w:divBdr>
        <w:top w:val="none" w:sz="0" w:space="0" w:color="auto"/>
        <w:left w:val="none" w:sz="0" w:space="0" w:color="auto"/>
        <w:bottom w:val="none" w:sz="0" w:space="0" w:color="auto"/>
        <w:right w:val="none" w:sz="0" w:space="0" w:color="auto"/>
      </w:divBdr>
    </w:div>
    <w:div w:id="173494064">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5460572">
      <w:bodyDiv w:val="1"/>
      <w:marLeft w:val="0"/>
      <w:marRight w:val="0"/>
      <w:marTop w:val="0"/>
      <w:marBottom w:val="0"/>
      <w:divBdr>
        <w:top w:val="none" w:sz="0" w:space="0" w:color="auto"/>
        <w:left w:val="none" w:sz="0" w:space="0" w:color="auto"/>
        <w:bottom w:val="none" w:sz="0" w:space="0" w:color="auto"/>
        <w:right w:val="none" w:sz="0" w:space="0" w:color="auto"/>
      </w:divBdr>
      <w:divsChild>
        <w:div w:id="460391738">
          <w:marLeft w:val="0"/>
          <w:marRight w:val="0"/>
          <w:marTop w:val="0"/>
          <w:marBottom w:val="0"/>
          <w:divBdr>
            <w:top w:val="none" w:sz="0" w:space="0" w:color="auto"/>
            <w:left w:val="none" w:sz="0" w:space="0" w:color="auto"/>
            <w:bottom w:val="none" w:sz="0" w:space="0" w:color="auto"/>
            <w:right w:val="none" w:sz="0" w:space="0" w:color="auto"/>
          </w:divBdr>
        </w:div>
        <w:div w:id="493647120">
          <w:marLeft w:val="0"/>
          <w:marRight w:val="0"/>
          <w:marTop w:val="0"/>
          <w:marBottom w:val="0"/>
          <w:divBdr>
            <w:top w:val="none" w:sz="0" w:space="0" w:color="auto"/>
            <w:left w:val="none" w:sz="0" w:space="0" w:color="auto"/>
            <w:bottom w:val="none" w:sz="0" w:space="0" w:color="auto"/>
            <w:right w:val="none" w:sz="0" w:space="0" w:color="auto"/>
          </w:divBdr>
          <w:divsChild>
            <w:div w:id="1530369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191113558">
      <w:bodyDiv w:val="1"/>
      <w:marLeft w:val="0"/>
      <w:marRight w:val="0"/>
      <w:marTop w:val="0"/>
      <w:marBottom w:val="0"/>
      <w:divBdr>
        <w:top w:val="none" w:sz="0" w:space="0" w:color="auto"/>
        <w:left w:val="none" w:sz="0" w:space="0" w:color="auto"/>
        <w:bottom w:val="none" w:sz="0" w:space="0" w:color="auto"/>
        <w:right w:val="none" w:sz="0" w:space="0" w:color="auto"/>
      </w:divBdr>
    </w:div>
    <w:div w:id="200285797">
      <w:bodyDiv w:val="1"/>
      <w:marLeft w:val="0"/>
      <w:marRight w:val="0"/>
      <w:marTop w:val="0"/>
      <w:marBottom w:val="0"/>
      <w:divBdr>
        <w:top w:val="none" w:sz="0" w:space="0" w:color="auto"/>
        <w:left w:val="none" w:sz="0" w:space="0" w:color="auto"/>
        <w:bottom w:val="none" w:sz="0" w:space="0" w:color="auto"/>
        <w:right w:val="none" w:sz="0" w:space="0" w:color="auto"/>
      </w:divBdr>
    </w:div>
    <w:div w:id="203173964">
      <w:bodyDiv w:val="1"/>
      <w:marLeft w:val="0"/>
      <w:marRight w:val="0"/>
      <w:marTop w:val="0"/>
      <w:marBottom w:val="0"/>
      <w:divBdr>
        <w:top w:val="none" w:sz="0" w:space="0" w:color="auto"/>
        <w:left w:val="none" w:sz="0" w:space="0" w:color="auto"/>
        <w:bottom w:val="none" w:sz="0" w:space="0" w:color="auto"/>
        <w:right w:val="none" w:sz="0" w:space="0" w:color="auto"/>
      </w:divBdr>
    </w:div>
    <w:div w:id="203374792">
      <w:bodyDiv w:val="1"/>
      <w:marLeft w:val="0"/>
      <w:marRight w:val="0"/>
      <w:marTop w:val="0"/>
      <w:marBottom w:val="0"/>
      <w:divBdr>
        <w:top w:val="none" w:sz="0" w:space="0" w:color="auto"/>
        <w:left w:val="none" w:sz="0" w:space="0" w:color="auto"/>
        <w:bottom w:val="none" w:sz="0" w:space="0" w:color="auto"/>
        <w:right w:val="none" w:sz="0" w:space="0" w:color="auto"/>
      </w:divBdr>
    </w:div>
    <w:div w:id="206911506">
      <w:bodyDiv w:val="1"/>
      <w:marLeft w:val="0"/>
      <w:marRight w:val="0"/>
      <w:marTop w:val="0"/>
      <w:marBottom w:val="0"/>
      <w:divBdr>
        <w:top w:val="none" w:sz="0" w:space="0" w:color="auto"/>
        <w:left w:val="none" w:sz="0" w:space="0" w:color="auto"/>
        <w:bottom w:val="none" w:sz="0" w:space="0" w:color="auto"/>
        <w:right w:val="none" w:sz="0" w:space="0" w:color="auto"/>
      </w:divBdr>
    </w:div>
    <w:div w:id="208539375">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426798">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4968485">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570419">
      <w:bodyDiv w:val="1"/>
      <w:marLeft w:val="0"/>
      <w:marRight w:val="0"/>
      <w:marTop w:val="0"/>
      <w:marBottom w:val="0"/>
      <w:divBdr>
        <w:top w:val="none" w:sz="0" w:space="0" w:color="auto"/>
        <w:left w:val="none" w:sz="0" w:space="0" w:color="auto"/>
        <w:bottom w:val="none" w:sz="0" w:space="0" w:color="auto"/>
        <w:right w:val="none" w:sz="0" w:space="0" w:color="auto"/>
      </w:divBdr>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441837">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5870076">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55871877">
      <w:bodyDiv w:val="1"/>
      <w:marLeft w:val="0"/>
      <w:marRight w:val="0"/>
      <w:marTop w:val="0"/>
      <w:marBottom w:val="0"/>
      <w:divBdr>
        <w:top w:val="none" w:sz="0" w:space="0" w:color="auto"/>
        <w:left w:val="none" w:sz="0" w:space="0" w:color="auto"/>
        <w:bottom w:val="none" w:sz="0" w:space="0" w:color="auto"/>
        <w:right w:val="none" w:sz="0" w:space="0" w:color="auto"/>
      </w:divBdr>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1309150">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906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6812440">
      <w:bodyDiv w:val="1"/>
      <w:marLeft w:val="0"/>
      <w:marRight w:val="0"/>
      <w:marTop w:val="0"/>
      <w:marBottom w:val="0"/>
      <w:divBdr>
        <w:top w:val="none" w:sz="0" w:space="0" w:color="auto"/>
        <w:left w:val="none" w:sz="0" w:space="0" w:color="auto"/>
        <w:bottom w:val="none" w:sz="0" w:space="0" w:color="auto"/>
        <w:right w:val="none" w:sz="0" w:space="0" w:color="auto"/>
      </w:divBdr>
    </w:div>
    <w:div w:id="287705448">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447704">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297761297">
      <w:bodyDiv w:val="1"/>
      <w:marLeft w:val="0"/>
      <w:marRight w:val="0"/>
      <w:marTop w:val="0"/>
      <w:marBottom w:val="0"/>
      <w:divBdr>
        <w:top w:val="none" w:sz="0" w:space="0" w:color="auto"/>
        <w:left w:val="none" w:sz="0" w:space="0" w:color="auto"/>
        <w:bottom w:val="none" w:sz="0" w:space="0" w:color="auto"/>
        <w:right w:val="none" w:sz="0" w:space="0" w:color="auto"/>
      </w:divBdr>
    </w:div>
    <w:div w:id="301426530">
      <w:bodyDiv w:val="1"/>
      <w:marLeft w:val="0"/>
      <w:marRight w:val="0"/>
      <w:marTop w:val="0"/>
      <w:marBottom w:val="0"/>
      <w:divBdr>
        <w:top w:val="none" w:sz="0" w:space="0" w:color="auto"/>
        <w:left w:val="none" w:sz="0" w:space="0" w:color="auto"/>
        <w:bottom w:val="none" w:sz="0" w:space="0" w:color="auto"/>
        <w:right w:val="none" w:sz="0" w:space="0" w:color="auto"/>
      </w:divBdr>
    </w:div>
    <w:div w:id="302083141">
      <w:bodyDiv w:val="1"/>
      <w:marLeft w:val="0"/>
      <w:marRight w:val="0"/>
      <w:marTop w:val="0"/>
      <w:marBottom w:val="0"/>
      <w:divBdr>
        <w:top w:val="none" w:sz="0" w:space="0" w:color="auto"/>
        <w:left w:val="none" w:sz="0" w:space="0" w:color="auto"/>
        <w:bottom w:val="none" w:sz="0" w:space="0" w:color="auto"/>
        <w:right w:val="none" w:sz="0" w:space="0" w:color="auto"/>
      </w:divBdr>
    </w:div>
    <w:div w:id="302347357">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581516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80944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6061336">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2758262">
      <w:bodyDiv w:val="1"/>
      <w:marLeft w:val="0"/>
      <w:marRight w:val="0"/>
      <w:marTop w:val="0"/>
      <w:marBottom w:val="0"/>
      <w:divBdr>
        <w:top w:val="none" w:sz="0" w:space="0" w:color="auto"/>
        <w:left w:val="none" w:sz="0" w:space="0" w:color="auto"/>
        <w:bottom w:val="none" w:sz="0" w:space="0" w:color="auto"/>
        <w:right w:val="none" w:sz="0" w:space="0" w:color="auto"/>
      </w:divBdr>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6637381">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55932292">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210169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315951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2460002">
      <w:bodyDiv w:val="1"/>
      <w:marLeft w:val="0"/>
      <w:marRight w:val="0"/>
      <w:marTop w:val="0"/>
      <w:marBottom w:val="0"/>
      <w:divBdr>
        <w:top w:val="none" w:sz="0" w:space="0" w:color="auto"/>
        <w:left w:val="none" w:sz="0" w:space="0" w:color="auto"/>
        <w:bottom w:val="none" w:sz="0" w:space="0" w:color="auto"/>
        <w:right w:val="none" w:sz="0" w:space="0" w:color="auto"/>
      </w:divBdr>
      <w:divsChild>
        <w:div w:id="617688206">
          <w:marLeft w:val="0"/>
          <w:marRight w:val="0"/>
          <w:marTop w:val="0"/>
          <w:marBottom w:val="0"/>
          <w:divBdr>
            <w:top w:val="none" w:sz="0" w:space="0" w:color="auto"/>
            <w:left w:val="none" w:sz="0" w:space="0" w:color="auto"/>
            <w:bottom w:val="none" w:sz="0" w:space="0" w:color="auto"/>
            <w:right w:val="none" w:sz="0" w:space="0" w:color="auto"/>
          </w:divBdr>
        </w:div>
        <w:div w:id="309598964">
          <w:marLeft w:val="0"/>
          <w:marRight w:val="0"/>
          <w:marTop w:val="0"/>
          <w:marBottom w:val="0"/>
          <w:divBdr>
            <w:top w:val="none" w:sz="0" w:space="0" w:color="auto"/>
            <w:left w:val="none" w:sz="0" w:space="0" w:color="auto"/>
            <w:bottom w:val="none" w:sz="0" w:space="0" w:color="auto"/>
            <w:right w:val="none" w:sz="0" w:space="0" w:color="auto"/>
          </w:divBdr>
          <w:divsChild>
            <w:div w:id="1354913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5149933">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4665145">
      <w:bodyDiv w:val="1"/>
      <w:marLeft w:val="0"/>
      <w:marRight w:val="0"/>
      <w:marTop w:val="0"/>
      <w:marBottom w:val="0"/>
      <w:divBdr>
        <w:top w:val="none" w:sz="0" w:space="0" w:color="auto"/>
        <w:left w:val="none" w:sz="0" w:space="0" w:color="auto"/>
        <w:bottom w:val="none" w:sz="0" w:space="0" w:color="auto"/>
        <w:right w:val="none" w:sz="0" w:space="0" w:color="auto"/>
      </w:divBdr>
      <w:divsChild>
        <w:div w:id="85151902">
          <w:marLeft w:val="0"/>
          <w:marRight w:val="0"/>
          <w:marTop w:val="0"/>
          <w:marBottom w:val="0"/>
          <w:divBdr>
            <w:top w:val="none" w:sz="0" w:space="0" w:color="auto"/>
            <w:left w:val="none" w:sz="0" w:space="0" w:color="auto"/>
            <w:bottom w:val="none" w:sz="0" w:space="0" w:color="auto"/>
            <w:right w:val="none" w:sz="0" w:space="0" w:color="auto"/>
          </w:divBdr>
        </w:div>
        <w:div w:id="1551843910">
          <w:marLeft w:val="0"/>
          <w:marRight w:val="0"/>
          <w:marTop w:val="0"/>
          <w:marBottom w:val="0"/>
          <w:divBdr>
            <w:top w:val="none" w:sz="0" w:space="0" w:color="auto"/>
            <w:left w:val="none" w:sz="0" w:space="0" w:color="auto"/>
            <w:bottom w:val="none" w:sz="0" w:space="0" w:color="auto"/>
            <w:right w:val="none" w:sz="0" w:space="0" w:color="auto"/>
          </w:divBdr>
          <w:divsChild>
            <w:div w:id="14692001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3622015">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46195937">
      <w:bodyDiv w:val="1"/>
      <w:marLeft w:val="0"/>
      <w:marRight w:val="0"/>
      <w:marTop w:val="0"/>
      <w:marBottom w:val="0"/>
      <w:divBdr>
        <w:top w:val="none" w:sz="0" w:space="0" w:color="auto"/>
        <w:left w:val="none" w:sz="0" w:space="0" w:color="auto"/>
        <w:bottom w:val="none" w:sz="0" w:space="0" w:color="auto"/>
        <w:right w:val="none" w:sz="0" w:space="0" w:color="auto"/>
      </w:divBdr>
    </w:div>
    <w:div w:id="446511849">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56417300">
      <w:bodyDiv w:val="1"/>
      <w:marLeft w:val="0"/>
      <w:marRight w:val="0"/>
      <w:marTop w:val="0"/>
      <w:marBottom w:val="0"/>
      <w:divBdr>
        <w:top w:val="none" w:sz="0" w:space="0" w:color="auto"/>
        <w:left w:val="none" w:sz="0" w:space="0" w:color="auto"/>
        <w:bottom w:val="none" w:sz="0" w:space="0" w:color="auto"/>
        <w:right w:val="none" w:sz="0" w:space="0" w:color="auto"/>
      </w:divBdr>
    </w:div>
    <w:div w:id="457798279">
      <w:bodyDiv w:val="1"/>
      <w:marLeft w:val="0"/>
      <w:marRight w:val="0"/>
      <w:marTop w:val="0"/>
      <w:marBottom w:val="0"/>
      <w:divBdr>
        <w:top w:val="none" w:sz="0" w:space="0" w:color="auto"/>
        <w:left w:val="none" w:sz="0" w:space="0" w:color="auto"/>
        <w:bottom w:val="none" w:sz="0" w:space="0" w:color="auto"/>
        <w:right w:val="none" w:sz="0" w:space="0" w:color="auto"/>
      </w:divBdr>
    </w:div>
    <w:div w:id="457993435">
      <w:bodyDiv w:val="1"/>
      <w:marLeft w:val="0"/>
      <w:marRight w:val="0"/>
      <w:marTop w:val="0"/>
      <w:marBottom w:val="0"/>
      <w:divBdr>
        <w:top w:val="none" w:sz="0" w:space="0" w:color="auto"/>
        <w:left w:val="none" w:sz="0" w:space="0" w:color="auto"/>
        <w:bottom w:val="none" w:sz="0" w:space="0" w:color="auto"/>
        <w:right w:val="none" w:sz="0" w:space="0" w:color="auto"/>
      </w:divBdr>
    </w:div>
    <w:div w:id="463155097">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68867694">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5728799">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897920">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1118434">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16389901">
      <w:bodyDiv w:val="1"/>
      <w:marLeft w:val="0"/>
      <w:marRight w:val="0"/>
      <w:marTop w:val="0"/>
      <w:marBottom w:val="0"/>
      <w:divBdr>
        <w:top w:val="none" w:sz="0" w:space="0" w:color="auto"/>
        <w:left w:val="none" w:sz="0" w:space="0" w:color="auto"/>
        <w:bottom w:val="none" w:sz="0" w:space="0" w:color="auto"/>
        <w:right w:val="none" w:sz="0" w:space="0" w:color="auto"/>
      </w:divBdr>
    </w:div>
    <w:div w:id="516967081">
      <w:bodyDiv w:val="1"/>
      <w:marLeft w:val="0"/>
      <w:marRight w:val="0"/>
      <w:marTop w:val="0"/>
      <w:marBottom w:val="0"/>
      <w:divBdr>
        <w:top w:val="none" w:sz="0" w:space="0" w:color="auto"/>
        <w:left w:val="none" w:sz="0" w:space="0" w:color="auto"/>
        <w:bottom w:val="none" w:sz="0" w:space="0" w:color="auto"/>
        <w:right w:val="none" w:sz="0" w:space="0" w:color="auto"/>
      </w:divBdr>
    </w:div>
    <w:div w:id="518399321">
      <w:bodyDiv w:val="1"/>
      <w:marLeft w:val="0"/>
      <w:marRight w:val="0"/>
      <w:marTop w:val="0"/>
      <w:marBottom w:val="0"/>
      <w:divBdr>
        <w:top w:val="none" w:sz="0" w:space="0" w:color="auto"/>
        <w:left w:val="none" w:sz="0" w:space="0" w:color="auto"/>
        <w:bottom w:val="none" w:sz="0" w:space="0" w:color="auto"/>
        <w:right w:val="none" w:sz="0" w:space="0" w:color="auto"/>
      </w:divBdr>
    </w:div>
    <w:div w:id="525292050">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1116005">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1480416">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6723972">
      <w:bodyDiv w:val="1"/>
      <w:marLeft w:val="0"/>
      <w:marRight w:val="0"/>
      <w:marTop w:val="0"/>
      <w:marBottom w:val="0"/>
      <w:divBdr>
        <w:top w:val="none" w:sz="0" w:space="0" w:color="auto"/>
        <w:left w:val="none" w:sz="0" w:space="0" w:color="auto"/>
        <w:bottom w:val="none" w:sz="0" w:space="0" w:color="auto"/>
        <w:right w:val="none" w:sz="0" w:space="0" w:color="auto"/>
      </w:divBdr>
    </w:div>
    <w:div w:id="54683569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6432050">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3103091">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2743059">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86034429">
      <w:bodyDiv w:val="1"/>
      <w:marLeft w:val="0"/>
      <w:marRight w:val="0"/>
      <w:marTop w:val="0"/>
      <w:marBottom w:val="0"/>
      <w:divBdr>
        <w:top w:val="none" w:sz="0" w:space="0" w:color="auto"/>
        <w:left w:val="none" w:sz="0" w:space="0" w:color="auto"/>
        <w:bottom w:val="none" w:sz="0" w:space="0" w:color="auto"/>
        <w:right w:val="none" w:sz="0" w:space="0" w:color="auto"/>
      </w:divBdr>
      <w:divsChild>
        <w:div w:id="715398665">
          <w:marLeft w:val="0"/>
          <w:marRight w:val="0"/>
          <w:marTop w:val="0"/>
          <w:marBottom w:val="0"/>
          <w:divBdr>
            <w:top w:val="none" w:sz="0" w:space="0" w:color="auto"/>
            <w:left w:val="none" w:sz="0" w:space="0" w:color="auto"/>
            <w:bottom w:val="none" w:sz="0" w:space="0" w:color="auto"/>
            <w:right w:val="none" w:sz="0" w:space="0" w:color="auto"/>
          </w:divBdr>
        </w:div>
        <w:div w:id="1284843567">
          <w:marLeft w:val="0"/>
          <w:marRight w:val="0"/>
          <w:marTop w:val="0"/>
          <w:marBottom w:val="0"/>
          <w:divBdr>
            <w:top w:val="none" w:sz="0" w:space="0" w:color="auto"/>
            <w:left w:val="none" w:sz="0" w:space="0" w:color="auto"/>
            <w:bottom w:val="none" w:sz="0" w:space="0" w:color="auto"/>
            <w:right w:val="none" w:sz="0" w:space="0" w:color="auto"/>
          </w:divBdr>
          <w:divsChild>
            <w:div w:id="14724751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3615784">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1598072">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100782">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002964">
      <w:bodyDiv w:val="1"/>
      <w:marLeft w:val="0"/>
      <w:marRight w:val="0"/>
      <w:marTop w:val="0"/>
      <w:marBottom w:val="0"/>
      <w:divBdr>
        <w:top w:val="none" w:sz="0" w:space="0" w:color="auto"/>
        <w:left w:val="none" w:sz="0" w:space="0" w:color="auto"/>
        <w:bottom w:val="none" w:sz="0" w:space="0" w:color="auto"/>
        <w:right w:val="none" w:sz="0" w:space="0" w:color="auto"/>
      </w:divBdr>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326079">
      <w:bodyDiv w:val="1"/>
      <w:marLeft w:val="0"/>
      <w:marRight w:val="0"/>
      <w:marTop w:val="0"/>
      <w:marBottom w:val="0"/>
      <w:divBdr>
        <w:top w:val="none" w:sz="0" w:space="0" w:color="auto"/>
        <w:left w:val="none" w:sz="0" w:space="0" w:color="auto"/>
        <w:bottom w:val="none" w:sz="0" w:space="0" w:color="auto"/>
        <w:right w:val="none" w:sz="0" w:space="0" w:color="auto"/>
      </w:divBdr>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6836869">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372461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6396758">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1052716">
      <w:bodyDiv w:val="1"/>
      <w:marLeft w:val="0"/>
      <w:marRight w:val="0"/>
      <w:marTop w:val="0"/>
      <w:marBottom w:val="0"/>
      <w:divBdr>
        <w:top w:val="none" w:sz="0" w:space="0" w:color="auto"/>
        <w:left w:val="none" w:sz="0" w:space="0" w:color="auto"/>
        <w:bottom w:val="none" w:sz="0" w:space="0" w:color="auto"/>
        <w:right w:val="none" w:sz="0" w:space="0" w:color="auto"/>
      </w:divBdr>
    </w:div>
    <w:div w:id="681399137">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691682806">
      <w:bodyDiv w:val="1"/>
      <w:marLeft w:val="0"/>
      <w:marRight w:val="0"/>
      <w:marTop w:val="0"/>
      <w:marBottom w:val="0"/>
      <w:divBdr>
        <w:top w:val="none" w:sz="0" w:space="0" w:color="auto"/>
        <w:left w:val="none" w:sz="0" w:space="0" w:color="auto"/>
        <w:bottom w:val="none" w:sz="0" w:space="0" w:color="auto"/>
        <w:right w:val="none" w:sz="0" w:space="0" w:color="auto"/>
      </w:divBdr>
    </w:div>
    <w:div w:id="695888817">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026113">
      <w:bodyDiv w:val="1"/>
      <w:marLeft w:val="0"/>
      <w:marRight w:val="0"/>
      <w:marTop w:val="0"/>
      <w:marBottom w:val="0"/>
      <w:divBdr>
        <w:top w:val="none" w:sz="0" w:space="0" w:color="auto"/>
        <w:left w:val="none" w:sz="0" w:space="0" w:color="auto"/>
        <w:bottom w:val="none" w:sz="0" w:space="0" w:color="auto"/>
        <w:right w:val="none" w:sz="0" w:space="0" w:color="auto"/>
      </w:divBdr>
    </w:div>
    <w:div w:id="707143954">
      <w:bodyDiv w:val="1"/>
      <w:marLeft w:val="0"/>
      <w:marRight w:val="0"/>
      <w:marTop w:val="0"/>
      <w:marBottom w:val="0"/>
      <w:divBdr>
        <w:top w:val="none" w:sz="0" w:space="0" w:color="auto"/>
        <w:left w:val="none" w:sz="0" w:space="0" w:color="auto"/>
        <w:bottom w:val="none" w:sz="0" w:space="0" w:color="auto"/>
        <w:right w:val="none" w:sz="0" w:space="0" w:color="auto"/>
      </w:divBdr>
    </w:div>
    <w:div w:id="70852777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237523">
      <w:bodyDiv w:val="1"/>
      <w:marLeft w:val="0"/>
      <w:marRight w:val="0"/>
      <w:marTop w:val="0"/>
      <w:marBottom w:val="0"/>
      <w:divBdr>
        <w:top w:val="none" w:sz="0" w:space="0" w:color="auto"/>
        <w:left w:val="none" w:sz="0" w:space="0" w:color="auto"/>
        <w:bottom w:val="none" w:sz="0" w:space="0" w:color="auto"/>
        <w:right w:val="none" w:sz="0" w:space="0" w:color="auto"/>
      </w:divBdr>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5670749">
      <w:bodyDiv w:val="1"/>
      <w:marLeft w:val="0"/>
      <w:marRight w:val="0"/>
      <w:marTop w:val="0"/>
      <w:marBottom w:val="0"/>
      <w:divBdr>
        <w:top w:val="none" w:sz="0" w:space="0" w:color="auto"/>
        <w:left w:val="none" w:sz="0" w:space="0" w:color="auto"/>
        <w:bottom w:val="none" w:sz="0" w:space="0" w:color="auto"/>
        <w:right w:val="none" w:sz="0" w:space="0" w:color="auto"/>
      </w:divBdr>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415505">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48844101">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2937287">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91552449">
      <w:bodyDiv w:val="1"/>
      <w:marLeft w:val="0"/>
      <w:marRight w:val="0"/>
      <w:marTop w:val="0"/>
      <w:marBottom w:val="0"/>
      <w:divBdr>
        <w:top w:val="none" w:sz="0" w:space="0" w:color="auto"/>
        <w:left w:val="none" w:sz="0" w:space="0" w:color="auto"/>
        <w:bottom w:val="none" w:sz="0" w:space="0" w:color="auto"/>
        <w:right w:val="none" w:sz="0" w:space="0" w:color="auto"/>
      </w:divBdr>
    </w:div>
    <w:div w:id="792480035">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2163583">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5396508">
      <w:bodyDiv w:val="1"/>
      <w:marLeft w:val="0"/>
      <w:marRight w:val="0"/>
      <w:marTop w:val="0"/>
      <w:marBottom w:val="0"/>
      <w:divBdr>
        <w:top w:val="none" w:sz="0" w:space="0" w:color="auto"/>
        <w:left w:val="none" w:sz="0" w:space="0" w:color="auto"/>
        <w:bottom w:val="none" w:sz="0" w:space="0" w:color="auto"/>
        <w:right w:val="none" w:sz="0" w:space="0" w:color="auto"/>
      </w:divBdr>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092999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8863901">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2531564">
      <w:bodyDiv w:val="1"/>
      <w:marLeft w:val="0"/>
      <w:marRight w:val="0"/>
      <w:marTop w:val="0"/>
      <w:marBottom w:val="0"/>
      <w:divBdr>
        <w:top w:val="none" w:sz="0" w:space="0" w:color="auto"/>
        <w:left w:val="none" w:sz="0" w:space="0" w:color="auto"/>
        <w:bottom w:val="none" w:sz="0" w:space="0" w:color="auto"/>
        <w:right w:val="none" w:sz="0" w:space="0" w:color="auto"/>
      </w:divBdr>
    </w:div>
    <w:div w:id="832985078">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5997350">
      <w:bodyDiv w:val="1"/>
      <w:marLeft w:val="0"/>
      <w:marRight w:val="0"/>
      <w:marTop w:val="0"/>
      <w:marBottom w:val="0"/>
      <w:divBdr>
        <w:top w:val="none" w:sz="0" w:space="0" w:color="auto"/>
        <w:left w:val="none" w:sz="0" w:space="0" w:color="auto"/>
        <w:bottom w:val="none" w:sz="0" w:space="0" w:color="auto"/>
        <w:right w:val="none" w:sz="0" w:space="0" w:color="auto"/>
      </w:divBdr>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3541087">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73613843">
      <w:bodyDiv w:val="1"/>
      <w:marLeft w:val="0"/>
      <w:marRight w:val="0"/>
      <w:marTop w:val="0"/>
      <w:marBottom w:val="0"/>
      <w:divBdr>
        <w:top w:val="none" w:sz="0" w:space="0" w:color="auto"/>
        <w:left w:val="none" w:sz="0" w:space="0" w:color="auto"/>
        <w:bottom w:val="none" w:sz="0" w:space="0" w:color="auto"/>
        <w:right w:val="none" w:sz="0" w:space="0" w:color="auto"/>
      </w:divBdr>
    </w:div>
    <w:div w:id="878394125">
      <w:bodyDiv w:val="1"/>
      <w:marLeft w:val="0"/>
      <w:marRight w:val="0"/>
      <w:marTop w:val="0"/>
      <w:marBottom w:val="0"/>
      <w:divBdr>
        <w:top w:val="none" w:sz="0" w:space="0" w:color="auto"/>
        <w:left w:val="none" w:sz="0" w:space="0" w:color="auto"/>
        <w:bottom w:val="none" w:sz="0" w:space="0" w:color="auto"/>
        <w:right w:val="none" w:sz="0" w:space="0" w:color="auto"/>
      </w:divBdr>
    </w:div>
    <w:div w:id="879702895">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1258042">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09658422">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4319313">
      <w:bodyDiv w:val="1"/>
      <w:marLeft w:val="0"/>
      <w:marRight w:val="0"/>
      <w:marTop w:val="0"/>
      <w:marBottom w:val="0"/>
      <w:divBdr>
        <w:top w:val="none" w:sz="0" w:space="0" w:color="auto"/>
        <w:left w:val="none" w:sz="0" w:space="0" w:color="auto"/>
        <w:bottom w:val="none" w:sz="0" w:space="0" w:color="auto"/>
        <w:right w:val="none" w:sz="0" w:space="0" w:color="auto"/>
      </w:divBdr>
    </w:div>
    <w:div w:id="914323314">
      <w:bodyDiv w:val="1"/>
      <w:marLeft w:val="0"/>
      <w:marRight w:val="0"/>
      <w:marTop w:val="0"/>
      <w:marBottom w:val="0"/>
      <w:divBdr>
        <w:top w:val="none" w:sz="0" w:space="0" w:color="auto"/>
        <w:left w:val="none" w:sz="0" w:space="0" w:color="auto"/>
        <w:bottom w:val="none" w:sz="0" w:space="0" w:color="auto"/>
        <w:right w:val="none" w:sz="0" w:space="0" w:color="auto"/>
      </w:divBdr>
    </w:div>
    <w:div w:id="918518724">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33588866">
      <w:bodyDiv w:val="1"/>
      <w:marLeft w:val="0"/>
      <w:marRight w:val="0"/>
      <w:marTop w:val="0"/>
      <w:marBottom w:val="0"/>
      <w:divBdr>
        <w:top w:val="none" w:sz="0" w:space="0" w:color="auto"/>
        <w:left w:val="none" w:sz="0" w:space="0" w:color="auto"/>
        <w:bottom w:val="none" w:sz="0" w:space="0" w:color="auto"/>
        <w:right w:val="none" w:sz="0" w:space="0" w:color="auto"/>
      </w:divBdr>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0524707">
      <w:bodyDiv w:val="1"/>
      <w:marLeft w:val="0"/>
      <w:marRight w:val="0"/>
      <w:marTop w:val="0"/>
      <w:marBottom w:val="0"/>
      <w:divBdr>
        <w:top w:val="none" w:sz="0" w:space="0" w:color="auto"/>
        <w:left w:val="none" w:sz="0" w:space="0" w:color="auto"/>
        <w:bottom w:val="none" w:sz="0" w:space="0" w:color="auto"/>
        <w:right w:val="none" w:sz="0" w:space="0" w:color="auto"/>
      </w:divBdr>
    </w:div>
    <w:div w:id="942037898">
      <w:bodyDiv w:val="1"/>
      <w:marLeft w:val="0"/>
      <w:marRight w:val="0"/>
      <w:marTop w:val="0"/>
      <w:marBottom w:val="0"/>
      <w:divBdr>
        <w:top w:val="none" w:sz="0" w:space="0" w:color="auto"/>
        <w:left w:val="none" w:sz="0" w:space="0" w:color="auto"/>
        <w:bottom w:val="none" w:sz="0" w:space="0" w:color="auto"/>
        <w:right w:val="none" w:sz="0" w:space="0" w:color="auto"/>
      </w:divBdr>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3271165">
      <w:bodyDiv w:val="1"/>
      <w:marLeft w:val="0"/>
      <w:marRight w:val="0"/>
      <w:marTop w:val="0"/>
      <w:marBottom w:val="0"/>
      <w:divBdr>
        <w:top w:val="none" w:sz="0" w:space="0" w:color="auto"/>
        <w:left w:val="none" w:sz="0" w:space="0" w:color="auto"/>
        <w:bottom w:val="none" w:sz="0" w:space="0" w:color="auto"/>
        <w:right w:val="none" w:sz="0" w:space="0" w:color="auto"/>
      </w:divBdr>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747634">
      <w:bodyDiv w:val="1"/>
      <w:marLeft w:val="0"/>
      <w:marRight w:val="0"/>
      <w:marTop w:val="0"/>
      <w:marBottom w:val="0"/>
      <w:divBdr>
        <w:top w:val="none" w:sz="0" w:space="0" w:color="auto"/>
        <w:left w:val="none" w:sz="0" w:space="0" w:color="auto"/>
        <w:bottom w:val="none" w:sz="0" w:space="0" w:color="auto"/>
        <w:right w:val="none" w:sz="0" w:space="0" w:color="auto"/>
      </w:divBdr>
    </w:div>
    <w:div w:id="950863992">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1686329">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67707505">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4137892">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5744635">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05598843">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1564481">
      <w:bodyDiv w:val="1"/>
      <w:marLeft w:val="0"/>
      <w:marRight w:val="0"/>
      <w:marTop w:val="0"/>
      <w:marBottom w:val="0"/>
      <w:divBdr>
        <w:top w:val="none" w:sz="0" w:space="0" w:color="auto"/>
        <w:left w:val="none" w:sz="0" w:space="0" w:color="auto"/>
        <w:bottom w:val="none" w:sz="0" w:space="0" w:color="auto"/>
        <w:right w:val="none" w:sz="0" w:space="0" w:color="auto"/>
      </w:divBdr>
    </w:div>
    <w:div w:id="101241439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3381078">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35884990">
      <w:bodyDiv w:val="1"/>
      <w:marLeft w:val="0"/>
      <w:marRight w:val="0"/>
      <w:marTop w:val="0"/>
      <w:marBottom w:val="0"/>
      <w:divBdr>
        <w:top w:val="none" w:sz="0" w:space="0" w:color="auto"/>
        <w:left w:val="none" w:sz="0" w:space="0" w:color="auto"/>
        <w:bottom w:val="none" w:sz="0" w:space="0" w:color="auto"/>
        <w:right w:val="none" w:sz="0" w:space="0" w:color="auto"/>
      </w:divBdr>
    </w:div>
    <w:div w:id="1039161612">
      <w:bodyDiv w:val="1"/>
      <w:marLeft w:val="0"/>
      <w:marRight w:val="0"/>
      <w:marTop w:val="0"/>
      <w:marBottom w:val="0"/>
      <w:divBdr>
        <w:top w:val="none" w:sz="0" w:space="0" w:color="auto"/>
        <w:left w:val="none" w:sz="0" w:space="0" w:color="auto"/>
        <w:bottom w:val="none" w:sz="0" w:space="0" w:color="auto"/>
        <w:right w:val="none" w:sz="0" w:space="0" w:color="auto"/>
      </w:divBdr>
    </w:div>
    <w:div w:id="1041249842">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3306798">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1756610">
      <w:bodyDiv w:val="1"/>
      <w:marLeft w:val="0"/>
      <w:marRight w:val="0"/>
      <w:marTop w:val="0"/>
      <w:marBottom w:val="0"/>
      <w:divBdr>
        <w:top w:val="none" w:sz="0" w:space="0" w:color="auto"/>
        <w:left w:val="none" w:sz="0" w:space="0" w:color="auto"/>
        <w:bottom w:val="none" w:sz="0" w:space="0" w:color="auto"/>
        <w:right w:val="none" w:sz="0" w:space="0" w:color="auto"/>
      </w:divBdr>
      <w:divsChild>
        <w:div w:id="1689285239">
          <w:marLeft w:val="0"/>
          <w:marRight w:val="0"/>
          <w:marTop w:val="0"/>
          <w:marBottom w:val="0"/>
          <w:divBdr>
            <w:top w:val="none" w:sz="0" w:space="0" w:color="auto"/>
            <w:left w:val="none" w:sz="0" w:space="0" w:color="auto"/>
            <w:bottom w:val="none" w:sz="0" w:space="0" w:color="auto"/>
            <w:right w:val="none" w:sz="0" w:space="0" w:color="auto"/>
          </w:divBdr>
        </w:div>
        <w:div w:id="500001898">
          <w:marLeft w:val="0"/>
          <w:marRight w:val="0"/>
          <w:marTop w:val="0"/>
          <w:marBottom w:val="0"/>
          <w:divBdr>
            <w:top w:val="none" w:sz="0" w:space="0" w:color="auto"/>
            <w:left w:val="none" w:sz="0" w:space="0" w:color="auto"/>
            <w:bottom w:val="none" w:sz="0" w:space="0" w:color="auto"/>
            <w:right w:val="none" w:sz="0" w:space="0" w:color="auto"/>
          </w:divBdr>
          <w:divsChild>
            <w:div w:id="16970022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530792">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4814970">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123763">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8601112">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86924439">
      <w:bodyDiv w:val="1"/>
      <w:marLeft w:val="0"/>
      <w:marRight w:val="0"/>
      <w:marTop w:val="0"/>
      <w:marBottom w:val="0"/>
      <w:divBdr>
        <w:top w:val="none" w:sz="0" w:space="0" w:color="auto"/>
        <w:left w:val="none" w:sz="0" w:space="0" w:color="auto"/>
        <w:bottom w:val="none" w:sz="0" w:space="0" w:color="auto"/>
        <w:right w:val="none" w:sz="0" w:space="0" w:color="auto"/>
      </w:divBdr>
    </w:div>
    <w:div w:id="1087000904">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099982338">
      <w:bodyDiv w:val="1"/>
      <w:marLeft w:val="0"/>
      <w:marRight w:val="0"/>
      <w:marTop w:val="0"/>
      <w:marBottom w:val="0"/>
      <w:divBdr>
        <w:top w:val="none" w:sz="0" w:space="0" w:color="auto"/>
        <w:left w:val="none" w:sz="0" w:space="0" w:color="auto"/>
        <w:bottom w:val="none" w:sz="0" w:space="0" w:color="auto"/>
        <w:right w:val="none" w:sz="0" w:space="0" w:color="auto"/>
      </w:divBdr>
    </w:div>
    <w:div w:id="1101027392">
      <w:bodyDiv w:val="1"/>
      <w:marLeft w:val="0"/>
      <w:marRight w:val="0"/>
      <w:marTop w:val="0"/>
      <w:marBottom w:val="0"/>
      <w:divBdr>
        <w:top w:val="none" w:sz="0" w:space="0" w:color="auto"/>
        <w:left w:val="none" w:sz="0" w:space="0" w:color="auto"/>
        <w:bottom w:val="none" w:sz="0" w:space="0" w:color="auto"/>
        <w:right w:val="none" w:sz="0" w:space="0" w:color="auto"/>
      </w:divBdr>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7892637">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1389192">
      <w:bodyDiv w:val="1"/>
      <w:marLeft w:val="0"/>
      <w:marRight w:val="0"/>
      <w:marTop w:val="0"/>
      <w:marBottom w:val="0"/>
      <w:divBdr>
        <w:top w:val="none" w:sz="0" w:space="0" w:color="auto"/>
        <w:left w:val="none" w:sz="0" w:space="0" w:color="auto"/>
        <w:bottom w:val="none" w:sz="0" w:space="0" w:color="auto"/>
        <w:right w:val="none" w:sz="0" w:space="0" w:color="auto"/>
      </w:divBdr>
    </w:div>
    <w:div w:id="1111509098">
      <w:bodyDiv w:val="1"/>
      <w:marLeft w:val="0"/>
      <w:marRight w:val="0"/>
      <w:marTop w:val="0"/>
      <w:marBottom w:val="0"/>
      <w:divBdr>
        <w:top w:val="none" w:sz="0" w:space="0" w:color="auto"/>
        <w:left w:val="none" w:sz="0" w:space="0" w:color="auto"/>
        <w:bottom w:val="none" w:sz="0" w:space="0" w:color="auto"/>
        <w:right w:val="none" w:sz="0" w:space="0" w:color="auto"/>
      </w:divBdr>
    </w:div>
    <w:div w:id="1112164756">
      <w:bodyDiv w:val="1"/>
      <w:marLeft w:val="0"/>
      <w:marRight w:val="0"/>
      <w:marTop w:val="0"/>
      <w:marBottom w:val="0"/>
      <w:divBdr>
        <w:top w:val="none" w:sz="0" w:space="0" w:color="auto"/>
        <w:left w:val="none" w:sz="0" w:space="0" w:color="auto"/>
        <w:bottom w:val="none" w:sz="0" w:space="0" w:color="auto"/>
        <w:right w:val="none" w:sz="0" w:space="0" w:color="auto"/>
      </w:divBdr>
      <w:divsChild>
        <w:div w:id="1299072551">
          <w:marLeft w:val="0"/>
          <w:marRight w:val="0"/>
          <w:marTop w:val="0"/>
          <w:marBottom w:val="0"/>
          <w:divBdr>
            <w:top w:val="none" w:sz="0" w:space="0" w:color="auto"/>
            <w:left w:val="none" w:sz="0" w:space="0" w:color="auto"/>
            <w:bottom w:val="none" w:sz="0" w:space="0" w:color="auto"/>
            <w:right w:val="none" w:sz="0" w:space="0" w:color="auto"/>
          </w:divBdr>
        </w:div>
        <w:div w:id="4863692">
          <w:marLeft w:val="0"/>
          <w:marRight w:val="0"/>
          <w:marTop w:val="0"/>
          <w:marBottom w:val="0"/>
          <w:divBdr>
            <w:top w:val="none" w:sz="0" w:space="0" w:color="auto"/>
            <w:left w:val="none" w:sz="0" w:space="0" w:color="auto"/>
            <w:bottom w:val="none" w:sz="0" w:space="0" w:color="auto"/>
            <w:right w:val="none" w:sz="0" w:space="0" w:color="auto"/>
          </w:divBdr>
          <w:divsChild>
            <w:div w:id="13885296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31632759">
      <w:bodyDiv w:val="1"/>
      <w:marLeft w:val="0"/>
      <w:marRight w:val="0"/>
      <w:marTop w:val="0"/>
      <w:marBottom w:val="0"/>
      <w:divBdr>
        <w:top w:val="none" w:sz="0" w:space="0" w:color="auto"/>
        <w:left w:val="none" w:sz="0" w:space="0" w:color="auto"/>
        <w:bottom w:val="none" w:sz="0" w:space="0" w:color="auto"/>
        <w:right w:val="none" w:sz="0" w:space="0" w:color="auto"/>
      </w:divBdr>
    </w:div>
    <w:div w:id="1131749959">
      <w:bodyDiv w:val="1"/>
      <w:marLeft w:val="0"/>
      <w:marRight w:val="0"/>
      <w:marTop w:val="0"/>
      <w:marBottom w:val="0"/>
      <w:divBdr>
        <w:top w:val="none" w:sz="0" w:space="0" w:color="auto"/>
        <w:left w:val="none" w:sz="0" w:space="0" w:color="auto"/>
        <w:bottom w:val="none" w:sz="0" w:space="0" w:color="auto"/>
        <w:right w:val="none" w:sz="0" w:space="0" w:color="auto"/>
      </w:divBdr>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49516015">
      <w:bodyDiv w:val="1"/>
      <w:marLeft w:val="0"/>
      <w:marRight w:val="0"/>
      <w:marTop w:val="0"/>
      <w:marBottom w:val="0"/>
      <w:divBdr>
        <w:top w:val="none" w:sz="0" w:space="0" w:color="auto"/>
        <w:left w:val="none" w:sz="0" w:space="0" w:color="auto"/>
        <w:bottom w:val="none" w:sz="0" w:space="0" w:color="auto"/>
        <w:right w:val="none" w:sz="0" w:space="0" w:color="auto"/>
      </w:divBdr>
    </w:div>
    <w:div w:id="1149591497">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7653289">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3354235">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1487444">
      <w:bodyDiv w:val="1"/>
      <w:marLeft w:val="0"/>
      <w:marRight w:val="0"/>
      <w:marTop w:val="0"/>
      <w:marBottom w:val="0"/>
      <w:divBdr>
        <w:top w:val="none" w:sz="0" w:space="0" w:color="auto"/>
        <w:left w:val="none" w:sz="0" w:space="0" w:color="auto"/>
        <w:bottom w:val="none" w:sz="0" w:space="0" w:color="auto"/>
        <w:right w:val="none" w:sz="0" w:space="0" w:color="auto"/>
      </w:divBdr>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6918681">
      <w:bodyDiv w:val="1"/>
      <w:marLeft w:val="0"/>
      <w:marRight w:val="0"/>
      <w:marTop w:val="0"/>
      <w:marBottom w:val="0"/>
      <w:divBdr>
        <w:top w:val="none" w:sz="0" w:space="0" w:color="auto"/>
        <w:left w:val="none" w:sz="0" w:space="0" w:color="auto"/>
        <w:bottom w:val="none" w:sz="0" w:space="0" w:color="auto"/>
        <w:right w:val="none" w:sz="0" w:space="0" w:color="auto"/>
      </w:divBdr>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0510656">
      <w:bodyDiv w:val="1"/>
      <w:marLeft w:val="0"/>
      <w:marRight w:val="0"/>
      <w:marTop w:val="0"/>
      <w:marBottom w:val="0"/>
      <w:divBdr>
        <w:top w:val="none" w:sz="0" w:space="0" w:color="auto"/>
        <w:left w:val="none" w:sz="0" w:space="0" w:color="auto"/>
        <w:bottom w:val="none" w:sz="0" w:space="0" w:color="auto"/>
        <w:right w:val="none" w:sz="0" w:space="0" w:color="auto"/>
      </w:divBdr>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242119">
      <w:bodyDiv w:val="1"/>
      <w:marLeft w:val="0"/>
      <w:marRight w:val="0"/>
      <w:marTop w:val="0"/>
      <w:marBottom w:val="0"/>
      <w:divBdr>
        <w:top w:val="none" w:sz="0" w:space="0" w:color="auto"/>
        <w:left w:val="none" w:sz="0" w:space="0" w:color="auto"/>
        <w:bottom w:val="none" w:sz="0" w:space="0" w:color="auto"/>
        <w:right w:val="none" w:sz="0" w:space="0" w:color="auto"/>
      </w:divBdr>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306073">
      <w:bodyDiv w:val="1"/>
      <w:marLeft w:val="0"/>
      <w:marRight w:val="0"/>
      <w:marTop w:val="0"/>
      <w:marBottom w:val="0"/>
      <w:divBdr>
        <w:top w:val="none" w:sz="0" w:space="0" w:color="auto"/>
        <w:left w:val="none" w:sz="0" w:space="0" w:color="auto"/>
        <w:bottom w:val="none" w:sz="0" w:space="0" w:color="auto"/>
        <w:right w:val="none" w:sz="0" w:space="0" w:color="auto"/>
      </w:divBdr>
      <w:divsChild>
        <w:div w:id="1345278058">
          <w:marLeft w:val="0"/>
          <w:marRight w:val="0"/>
          <w:marTop w:val="0"/>
          <w:marBottom w:val="0"/>
          <w:divBdr>
            <w:top w:val="none" w:sz="0" w:space="0" w:color="auto"/>
            <w:left w:val="none" w:sz="0" w:space="0" w:color="auto"/>
            <w:bottom w:val="none" w:sz="0" w:space="0" w:color="auto"/>
            <w:right w:val="none" w:sz="0" w:space="0" w:color="auto"/>
          </w:divBdr>
        </w:div>
        <w:div w:id="119303508">
          <w:marLeft w:val="0"/>
          <w:marRight w:val="0"/>
          <w:marTop w:val="0"/>
          <w:marBottom w:val="0"/>
          <w:divBdr>
            <w:top w:val="none" w:sz="0" w:space="0" w:color="auto"/>
            <w:left w:val="none" w:sz="0" w:space="0" w:color="auto"/>
            <w:bottom w:val="none" w:sz="0" w:space="0" w:color="auto"/>
            <w:right w:val="none" w:sz="0" w:space="0" w:color="auto"/>
          </w:divBdr>
          <w:divsChild>
            <w:div w:id="2259975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8469759">
      <w:bodyDiv w:val="1"/>
      <w:marLeft w:val="0"/>
      <w:marRight w:val="0"/>
      <w:marTop w:val="0"/>
      <w:marBottom w:val="0"/>
      <w:divBdr>
        <w:top w:val="none" w:sz="0" w:space="0" w:color="auto"/>
        <w:left w:val="none" w:sz="0" w:space="0" w:color="auto"/>
        <w:bottom w:val="none" w:sz="0" w:space="0" w:color="auto"/>
        <w:right w:val="none" w:sz="0" w:space="0" w:color="auto"/>
      </w:divBdr>
    </w:div>
    <w:div w:id="1198851403">
      <w:bodyDiv w:val="1"/>
      <w:marLeft w:val="0"/>
      <w:marRight w:val="0"/>
      <w:marTop w:val="0"/>
      <w:marBottom w:val="0"/>
      <w:divBdr>
        <w:top w:val="none" w:sz="0" w:space="0" w:color="auto"/>
        <w:left w:val="none" w:sz="0" w:space="0" w:color="auto"/>
        <w:bottom w:val="none" w:sz="0" w:space="0" w:color="auto"/>
        <w:right w:val="none" w:sz="0" w:space="0" w:color="auto"/>
      </w:divBdr>
    </w:div>
    <w:div w:id="1200817743">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0941253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2497684">
      <w:bodyDiv w:val="1"/>
      <w:marLeft w:val="0"/>
      <w:marRight w:val="0"/>
      <w:marTop w:val="0"/>
      <w:marBottom w:val="0"/>
      <w:divBdr>
        <w:top w:val="none" w:sz="0" w:space="0" w:color="auto"/>
        <w:left w:val="none" w:sz="0" w:space="0" w:color="auto"/>
        <w:bottom w:val="none" w:sz="0" w:space="0" w:color="auto"/>
        <w:right w:val="none" w:sz="0" w:space="0" w:color="auto"/>
      </w:divBdr>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4805928">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1676574">
      <w:bodyDiv w:val="1"/>
      <w:marLeft w:val="0"/>
      <w:marRight w:val="0"/>
      <w:marTop w:val="0"/>
      <w:marBottom w:val="0"/>
      <w:divBdr>
        <w:top w:val="none" w:sz="0" w:space="0" w:color="auto"/>
        <w:left w:val="none" w:sz="0" w:space="0" w:color="auto"/>
        <w:bottom w:val="none" w:sz="0" w:space="0" w:color="auto"/>
        <w:right w:val="none" w:sz="0" w:space="0" w:color="auto"/>
      </w:divBdr>
    </w:div>
    <w:div w:id="1227298423">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29806577">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3198401">
      <w:bodyDiv w:val="1"/>
      <w:marLeft w:val="0"/>
      <w:marRight w:val="0"/>
      <w:marTop w:val="0"/>
      <w:marBottom w:val="0"/>
      <w:divBdr>
        <w:top w:val="none" w:sz="0" w:space="0" w:color="auto"/>
        <w:left w:val="none" w:sz="0" w:space="0" w:color="auto"/>
        <w:bottom w:val="none" w:sz="0" w:space="0" w:color="auto"/>
        <w:right w:val="none" w:sz="0" w:space="0" w:color="auto"/>
      </w:divBdr>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58517262">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79020465">
      <w:bodyDiv w:val="1"/>
      <w:marLeft w:val="0"/>
      <w:marRight w:val="0"/>
      <w:marTop w:val="0"/>
      <w:marBottom w:val="0"/>
      <w:divBdr>
        <w:top w:val="none" w:sz="0" w:space="0" w:color="auto"/>
        <w:left w:val="none" w:sz="0" w:space="0" w:color="auto"/>
        <w:bottom w:val="none" w:sz="0" w:space="0" w:color="auto"/>
        <w:right w:val="none" w:sz="0" w:space="0" w:color="auto"/>
      </w:divBdr>
    </w:div>
    <w:div w:id="1280919136">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4116485">
      <w:bodyDiv w:val="1"/>
      <w:marLeft w:val="0"/>
      <w:marRight w:val="0"/>
      <w:marTop w:val="0"/>
      <w:marBottom w:val="0"/>
      <w:divBdr>
        <w:top w:val="none" w:sz="0" w:space="0" w:color="auto"/>
        <w:left w:val="none" w:sz="0" w:space="0" w:color="auto"/>
        <w:bottom w:val="none" w:sz="0" w:space="0" w:color="auto"/>
        <w:right w:val="none" w:sz="0" w:space="0" w:color="auto"/>
      </w:divBdr>
    </w:div>
    <w:div w:id="1285454725">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89580401">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293294656">
      <w:bodyDiv w:val="1"/>
      <w:marLeft w:val="0"/>
      <w:marRight w:val="0"/>
      <w:marTop w:val="0"/>
      <w:marBottom w:val="0"/>
      <w:divBdr>
        <w:top w:val="none" w:sz="0" w:space="0" w:color="auto"/>
        <w:left w:val="none" w:sz="0" w:space="0" w:color="auto"/>
        <w:bottom w:val="none" w:sz="0" w:space="0" w:color="auto"/>
        <w:right w:val="none" w:sz="0" w:space="0" w:color="auto"/>
      </w:divBdr>
    </w:div>
    <w:div w:id="129868428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883570">
      <w:bodyDiv w:val="1"/>
      <w:marLeft w:val="0"/>
      <w:marRight w:val="0"/>
      <w:marTop w:val="0"/>
      <w:marBottom w:val="0"/>
      <w:divBdr>
        <w:top w:val="none" w:sz="0" w:space="0" w:color="auto"/>
        <w:left w:val="none" w:sz="0" w:space="0" w:color="auto"/>
        <w:bottom w:val="none" w:sz="0" w:space="0" w:color="auto"/>
        <w:right w:val="none" w:sz="0" w:space="0" w:color="auto"/>
      </w:divBdr>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05888441">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1722217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2583505">
      <w:bodyDiv w:val="1"/>
      <w:marLeft w:val="0"/>
      <w:marRight w:val="0"/>
      <w:marTop w:val="0"/>
      <w:marBottom w:val="0"/>
      <w:divBdr>
        <w:top w:val="none" w:sz="0" w:space="0" w:color="auto"/>
        <w:left w:val="none" w:sz="0" w:space="0" w:color="auto"/>
        <w:bottom w:val="none" w:sz="0" w:space="0" w:color="auto"/>
        <w:right w:val="none" w:sz="0" w:space="0" w:color="auto"/>
      </w:divBdr>
    </w:div>
    <w:div w:id="1322730213">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7174728">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45862236">
      <w:bodyDiv w:val="1"/>
      <w:marLeft w:val="0"/>
      <w:marRight w:val="0"/>
      <w:marTop w:val="0"/>
      <w:marBottom w:val="0"/>
      <w:divBdr>
        <w:top w:val="none" w:sz="0" w:space="0" w:color="auto"/>
        <w:left w:val="none" w:sz="0" w:space="0" w:color="auto"/>
        <w:bottom w:val="none" w:sz="0" w:space="0" w:color="auto"/>
        <w:right w:val="none" w:sz="0" w:space="0" w:color="auto"/>
      </w:divBdr>
    </w:div>
    <w:div w:id="1347561813">
      <w:bodyDiv w:val="1"/>
      <w:marLeft w:val="0"/>
      <w:marRight w:val="0"/>
      <w:marTop w:val="0"/>
      <w:marBottom w:val="0"/>
      <w:divBdr>
        <w:top w:val="none" w:sz="0" w:space="0" w:color="auto"/>
        <w:left w:val="none" w:sz="0" w:space="0" w:color="auto"/>
        <w:bottom w:val="none" w:sz="0" w:space="0" w:color="auto"/>
        <w:right w:val="none" w:sz="0" w:space="0" w:color="auto"/>
      </w:divBdr>
    </w:div>
    <w:div w:id="1350058608">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54503111">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60819316">
      <w:bodyDiv w:val="1"/>
      <w:marLeft w:val="0"/>
      <w:marRight w:val="0"/>
      <w:marTop w:val="0"/>
      <w:marBottom w:val="0"/>
      <w:divBdr>
        <w:top w:val="none" w:sz="0" w:space="0" w:color="auto"/>
        <w:left w:val="none" w:sz="0" w:space="0" w:color="auto"/>
        <w:bottom w:val="none" w:sz="0" w:space="0" w:color="auto"/>
        <w:right w:val="none" w:sz="0" w:space="0" w:color="auto"/>
      </w:divBdr>
    </w:div>
    <w:div w:id="1366826500">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3676133">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14975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1245503">
      <w:bodyDiv w:val="1"/>
      <w:marLeft w:val="0"/>
      <w:marRight w:val="0"/>
      <w:marTop w:val="0"/>
      <w:marBottom w:val="0"/>
      <w:divBdr>
        <w:top w:val="none" w:sz="0" w:space="0" w:color="auto"/>
        <w:left w:val="none" w:sz="0" w:space="0" w:color="auto"/>
        <w:bottom w:val="none" w:sz="0" w:space="0" w:color="auto"/>
        <w:right w:val="none" w:sz="0" w:space="0" w:color="auto"/>
      </w:divBdr>
    </w:div>
    <w:div w:id="1401489373">
      <w:bodyDiv w:val="1"/>
      <w:marLeft w:val="0"/>
      <w:marRight w:val="0"/>
      <w:marTop w:val="0"/>
      <w:marBottom w:val="0"/>
      <w:divBdr>
        <w:top w:val="none" w:sz="0" w:space="0" w:color="auto"/>
        <w:left w:val="none" w:sz="0" w:space="0" w:color="auto"/>
        <w:bottom w:val="none" w:sz="0" w:space="0" w:color="auto"/>
        <w:right w:val="none" w:sz="0" w:space="0" w:color="auto"/>
      </w:divBdr>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6755832">
      <w:bodyDiv w:val="1"/>
      <w:marLeft w:val="0"/>
      <w:marRight w:val="0"/>
      <w:marTop w:val="0"/>
      <w:marBottom w:val="0"/>
      <w:divBdr>
        <w:top w:val="none" w:sz="0" w:space="0" w:color="auto"/>
        <w:left w:val="none" w:sz="0" w:space="0" w:color="auto"/>
        <w:bottom w:val="none" w:sz="0" w:space="0" w:color="auto"/>
        <w:right w:val="none" w:sz="0" w:space="0" w:color="auto"/>
      </w:divBdr>
    </w:div>
    <w:div w:id="1407415169">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2192150">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18941045">
      <w:bodyDiv w:val="1"/>
      <w:marLeft w:val="0"/>
      <w:marRight w:val="0"/>
      <w:marTop w:val="0"/>
      <w:marBottom w:val="0"/>
      <w:divBdr>
        <w:top w:val="none" w:sz="0" w:space="0" w:color="auto"/>
        <w:left w:val="none" w:sz="0" w:space="0" w:color="auto"/>
        <w:bottom w:val="none" w:sz="0" w:space="0" w:color="auto"/>
        <w:right w:val="none" w:sz="0" w:space="0" w:color="auto"/>
      </w:divBdr>
      <w:divsChild>
        <w:div w:id="1948611278">
          <w:marLeft w:val="0"/>
          <w:marRight w:val="0"/>
          <w:marTop w:val="0"/>
          <w:marBottom w:val="0"/>
          <w:divBdr>
            <w:top w:val="none" w:sz="0" w:space="0" w:color="auto"/>
            <w:left w:val="none" w:sz="0" w:space="0" w:color="auto"/>
            <w:bottom w:val="none" w:sz="0" w:space="0" w:color="auto"/>
            <w:right w:val="none" w:sz="0" w:space="0" w:color="auto"/>
          </w:divBdr>
        </w:div>
        <w:div w:id="463932826">
          <w:marLeft w:val="0"/>
          <w:marRight w:val="0"/>
          <w:marTop w:val="0"/>
          <w:marBottom w:val="0"/>
          <w:divBdr>
            <w:top w:val="none" w:sz="0" w:space="0" w:color="auto"/>
            <w:left w:val="none" w:sz="0" w:space="0" w:color="auto"/>
            <w:bottom w:val="none" w:sz="0" w:space="0" w:color="auto"/>
            <w:right w:val="none" w:sz="0" w:space="0" w:color="auto"/>
          </w:divBdr>
          <w:divsChild>
            <w:div w:id="19114232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3532693">
      <w:bodyDiv w:val="1"/>
      <w:marLeft w:val="0"/>
      <w:marRight w:val="0"/>
      <w:marTop w:val="0"/>
      <w:marBottom w:val="0"/>
      <w:divBdr>
        <w:top w:val="none" w:sz="0" w:space="0" w:color="auto"/>
        <w:left w:val="none" w:sz="0" w:space="0" w:color="auto"/>
        <w:bottom w:val="none" w:sz="0" w:space="0" w:color="auto"/>
        <w:right w:val="none" w:sz="0" w:space="0" w:color="auto"/>
      </w:divBdr>
    </w:div>
    <w:div w:id="1425149271">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7844428">
      <w:bodyDiv w:val="1"/>
      <w:marLeft w:val="0"/>
      <w:marRight w:val="0"/>
      <w:marTop w:val="0"/>
      <w:marBottom w:val="0"/>
      <w:divBdr>
        <w:top w:val="none" w:sz="0" w:space="0" w:color="auto"/>
        <w:left w:val="none" w:sz="0" w:space="0" w:color="auto"/>
        <w:bottom w:val="none" w:sz="0" w:space="0" w:color="auto"/>
        <w:right w:val="none" w:sz="0" w:space="0" w:color="auto"/>
      </w:divBdr>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6926666">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3093441">
      <w:bodyDiv w:val="1"/>
      <w:marLeft w:val="0"/>
      <w:marRight w:val="0"/>
      <w:marTop w:val="0"/>
      <w:marBottom w:val="0"/>
      <w:divBdr>
        <w:top w:val="none" w:sz="0" w:space="0" w:color="auto"/>
        <w:left w:val="none" w:sz="0" w:space="0" w:color="auto"/>
        <w:bottom w:val="none" w:sz="0" w:space="0" w:color="auto"/>
        <w:right w:val="none" w:sz="0" w:space="0" w:color="auto"/>
      </w:divBdr>
    </w:div>
    <w:div w:id="1455174767">
      <w:bodyDiv w:val="1"/>
      <w:marLeft w:val="0"/>
      <w:marRight w:val="0"/>
      <w:marTop w:val="0"/>
      <w:marBottom w:val="0"/>
      <w:divBdr>
        <w:top w:val="none" w:sz="0" w:space="0" w:color="auto"/>
        <w:left w:val="none" w:sz="0" w:space="0" w:color="auto"/>
        <w:bottom w:val="none" w:sz="0" w:space="0" w:color="auto"/>
        <w:right w:val="none" w:sz="0" w:space="0" w:color="auto"/>
      </w:divBdr>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0298668">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79611926">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84812084">
      <w:bodyDiv w:val="1"/>
      <w:marLeft w:val="0"/>
      <w:marRight w:val="0"/>
      <w:marTop w:val="0"/>
      <w:marBottom w:val="0"/>
      <w:divBdr>
        <w:top w:val="none" w:sz="0" w:space="0" w:color="auto"/>
        <w:left w:val="none" w:sz="0" w:space="0" w:color="auto"/>
        <w:bottom w:val="none" w:sz="0" w:space="0" w:color="auto"/>
        <w:right w:val="none" w:sz="0" w:space="0" w:color="auto"/>
      </w:divBdr>
    </w:div>
    <w:div w:id="1487361556">
      <w:bodyDiv w:val="1"/>
      <w:marLeft w:val="0"/>
      <w:marRight w:val="0"/>
      <w:marTop w:val="0"/>
      <w:marBottom w:val="0"/>
      <w:divBdr>
        <w:top w:val="none" w:sz="0" w:space="0" w:color="auto"/>
        <w:left w:val="none" w:sz="0" w:space="0" w:color="auto"/>
        <w:bottom w:val="none" w:sz="0" w:space="0" w:color="auto"/>
        <w:right w:val="none" w:sz="0" w:space="0" w:color="auto"/>
      </w:divBdr>
    </w:div>
    <w:div w:id="1489706347">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0534504">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06629172">
      <w:bodyDiv w:val="1"/>
      <w:marLeft w:val="0"/>
      <w:marRight w:val="0"/>
      <w:marTop w:val="0"/>
      <w:marBottom w:val="0"/>
      <w:divBdr>
        <w:top w:val="none" w:sz="0" w:space="0" w:color="auto"/>
        <w:left w:val="none" w:sz="0" w:space="0" w:color="auto"/>
        <w:bottom w:val="none" w:sz="0" w:space="0" w:color="auto"/>
        <w:right w:val="none" w:sz="0" w:space="0" w:color="auto"/>
      </w:divBdr>
    </w:div>
    <w:div w:id="150983330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4172340">
      <w:bodyDiv w:val="1"/>
      <w:marLeft w:val="0"/>
      <w:marRight w:val="0"/>
      <w:marTop w:val="0"/>
      <w:marBottom w:val="0"/>
      <w:divBdr>
        <w:top w:val="none" w:sz="0" w:space="0" w:color="auto"/>
        <w:left w:val="none" w:sz="0" w:space="0" w:color="auto"/>
        <w:bottom w:val="none" w:sz="0" w:space="0" w:color="auto"/>
        <w:right w:val="none" w:sz="0" w:space="0" w:color="auto"/>
      </w:divBdr>
    </w:div>
    <w:div w:id="1528366773">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0995541">
      <w:bodyDiv w:val="1"/>
      <w:marLeft w:val="0"/>
      <w:marRight w:val="0"/>
      <w:marTop w:val="0"/>
      <w:marBottom w:val="0"/>
      <w:divBdr>
        <w:top w:val="none" w:sz="0" w:space="0" w:color="auto"/>
        <w:left w:val="none" w:sz="0" w:space="0" w:color="auto"/>
        <w:bottom w:val="none" w:sz="0" w:space="0" w:color="auto"/>
        <w:right w:val="none" w:sz="0" w:space="0" w:color="auto"/>
      </w:divBdr>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093034">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46990755">
      <w:bodyDiv w:val="1"/>
      <w:marLeft w:val="0"/>
      <w:marRight w:val="0"/>
      <w:marTop w:val="0"/>
      <w:marBottom w:val="0"/>
      <w:divBdr>
        <w:top w:val="none" w:sz="0" w:space="0" w:color="auto"/>
        <w:left w:val="none" w:sz="0" w:space="0" w:color="auto"/>
        <w:bottom w:val="none" w:sz="0" w:space="0" w:color="auto"/>
        <w:right w:val="none" w:sz="0" w:space="0" w:color="auto"/>
      </w:divBdr>
    </w:div>
    <w:div w:id="1548369414">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55993">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2159824">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2135417">
      <w:bodyDiv w:val="1"/>
      <w:marLeft w:val="0"/>
      <w:marRight w:val="0"/>
      <w:marTop w:val="0"/>
      <w:marBottom w:val="0"/>
      <w:divBdr>
        <w:top w:val="none" w:sz="0" w:space="0" w:color="auto"/>
        <w:left w:val="none" w:sz="0" w:space="0" w:color="auto"/>
        <w:bottom w:val="none" w:sz="0" w:space="0" w:color="auto"/>
        <w:right w:val="none" w:sz="0" w:space="0" w:color="auto"/>
      </w:divBdr>
    </w:div>
    <w:div w:id="1582643872">
      <w:bodyDiv w:val="1"/>
      <w:marLeft w:val="0"/>
      <w:marRight w:val="0"/>
      <w:marTop w:val="0"/>
      <w:marBottom w:val="0"/>
      <w:divBdr>
        <w:top w:val="none" w:sz="0" w:space="0" w:color="auto"/>
        <w:left w:val="none" w:sz="0" w:space="0" w:color="auto"/>
        <w:bottom w:val="none" w:sz="0" w:space="0" w:color="auto"/>
        <w:right w:val="none" w:sz="0" w:space="0" w:color="auto"/>
      </w:divBdr>
    </w:div>
    <w:div w:id="1583904460">
      <w:bodyDiv w:val="1"/>
      <w:marLeft w:val="0"/>
      <w:marRight w:val="0"/>
      <w:marTop w:val="0"/>
      <w:marBottom w:val="0"/>
      <w:divBdr>
        <w:top w:val="none" w:sz="0" w:space="0" w:color="auto"/>
        <w:left w:val="none" w:sz="0" w:space="0" w:color="auto"/>
        <w:bottom w:val="none" w:sz="0" w:space="0" w:color="auto"/>
        <w:right w:val="none" w:sz="0" w:space="0" w:color="auto"/>
      </w:divBdr>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89079875">
      <w:bodyDiv w:val="1"/>
      <w:marLeft w:val="0"/>
      <w:marRight w:val="0"/>
      <w:marTop w:val="0"/>
      <w:marBottom w:val="0"/>
      <w:divBdr>
        <w:top w:val="none" w:sz="0" w:space="0" w:color="auto"/>
        <w:left w:val="none" w:sz="0" w:space="0" w:color="auto"/>
        <w:bottom w:val="none" w:sz="0" w:space="0" w:color="auto"/>
        <w:right w:val="none" w:sz="0" w:space="0" w:color="auto"/>
      </w:divBdr>
    </w:div>
    <w:div w:id="1591351372">
      <w:bodyDiv w:val="1"/>
      <w:marLeft w:val="0"/>
      <w:marRight w:val="0"/>
      <w:marTop w:val="0"/>
      <w:marBottom w:val="0"/>
      <w:divBdr>
        <w:top w:val="none" w:sz="0" w:space="0" w:color="auto"/>
        <w:left w:val="none" w:sz="0" w:space="0" w:color="auto"/>
        <w:bottom w:val="none" w:sz="0" w:space="0" w:color="auto"/>
        <w:right w:val="none" w:sz="0" w:space="0" w:color="auto"/>
      </w:divBdr>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08581468">
      <w:bodyDiv w:val="1"/>
      <w:marLeft w:val="0"/>
      <w:marRight w:val="0"/>
      <w:marTop w:val="0"/>
      <w:marBottom w:val="0"/>
      <w:divBdr>
        <w:top w:val="none" w:sz="0" w:space="0" w:color="auto"/>
        <w:left w:val="none" w:sz="0" w:space="0" w:color="auto"/>
        <w:bottom w:val="none" w:sz="0" w:space="0" w:color="auto"/>
        <w:right w:val="none" w:sz="0" w:space="0" w:color="auto"/>
      </w:divBdr>
    </w:div>
    <w:div w:id="1608660039">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012232">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28388325">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0458468">
      <w:bodyDiv w:val="1"/>
      <w:marLeft w:val="0"/>
      <w:marRight w:val="0"/>
      <w:marTop w:val="0"/>
      <w:marBottom w:val="0"/>
      <w:divBdr>
        <w:top w:val="none" w:sz="0" w:space="0" w:color="auto"/>
        <w:left w:val="none" w:sz="0" w:space="0" w:color="auto"/>
        <w:bottom w:val="none" w:sz="0" w:space="0" w:color="auto"/>
        <w:right w:val="none" w:sz="0" w:space="0" w:color="auto"/>
      </w:divBdr>
    </w:div>
    <w:div w:id="1641763468">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9386064">
      <w:bodyDiv w:val="1"/>
      <w:marLeft w:val="0"/>
      <w:marRight w:val="0"/>
      <w:marTop w:val="0"/>
      <w:marBottom w:val="0"/>
      <w:divBdr>
        <w:top w:val="none" w:sz="0" w:space="0" w:color="auto"/>
        <w:left w:val="none" w:sz="0" w:space="0" w:color="auto"/>
        <w:bottom w:val="none" w:sz="0" w:space="0" w:color="auto"/>
        <w:right w:val="none" w:sz="0" w:space="0" w:color="auto"/>
      </w:divBdr>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4384579">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977065">
      <w:bodyDiv w:val="1"/>
      <w:marLeft w:val="0"/>
      <w:marRight w:val="0"/>
      <w:marTop w:val="0"/>
      <w:marBottom w:val="0"/>
      <w:divBdr>
        <w:top w:val="none" w:sz="0" w:space="0" w:color="auto"/>
        <w:left w:val="none" w:sz="0" w:space="0" w:color="auto"/>
        <w:bottom w:val="none" w:sz="0" w:space="0" w:color="auto"/>
        <w:right w:val="none" w:sz="0" w:space="0" w:color="auto"/>
      </w:divBdr>
    </w:div>
    <w:div w:id="1692148732">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699236769">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09915473">
      <w:bodyDiv w:val="1"/>
      <w:marLeft w:val="0"/>
      <w:marRight w:val="0"/>
      <w:marTop w:val="0"/>
      <w:marBottom w:val="0"/>
      <w:divBdr>
        <w:top w:val="none" w:sz="0" w:space="0" w:color="auto"/>
        <w:left w:val="none" w:sz="0" w:space="0" w:color="auto"/>
        <w:bottom w:val="none" w:sz="0" w:space="0" w:color="auto"/>
        <w:right w:val="none" w:sz="0" w:space="0" w:color="auto"/>
      </w:divBdr>
    </w:div>
    <w:div w:id="1712919953">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3847370">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16737564">
      <w:bodyDiv w:val="1"/>
      <w:marLeft w:val="0"/>
      <w:marRight w:val="0"/>
      <w:marTop w:val="0"/>
      <w:marBottom w:val="0"/>
      <w:divBdr>
        <w:top w:val="none" w:sz="0" w:space="0" w:color="auto"/>
        <w:left w:val="none" w:sz="0" w:space="0" w:color="auto"/>
        <w:bottom w:val="none" w:sz="0" w:space="0" w:color="auto"/>
        <w:right w:val="none" w:sz="0" w:space="0" w:color="auto"/>
      </w:divBdr>
    </w:div>
    <w:div w:id="1722823179">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0521600">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8532992">
      <w:bodyDiv w:val="1"/>
      <w:marLeft w:val="0"/>
      <w:marRight w:val="0"/>
      <w:marTop w:val="0"/>
      <w:marBottom w:val="0"/>
      <w:divBdr>
        <w:top w:val="none" w:sz="0" w:space="0" w:color="auto"/>
        <w:left w:val="none" w:sz="0" w:space="0" w:color="auto"/>
        <w:bottom w:val="none" w:sz="0" w:space="0" w:color="auto"/>
        <w:right w:val="none" w:sz="0" w:space="0" w:color="auto"/>
      </w:divBdr>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378113">
      <w:bodyDiv w:val="1"/>
      <w:marLeft w:val="0"/>
      <w:marRight w:val="0"/>
      <w:marTop w:val="0"/>
      <w:marBottom w:val="0"/>
      <w:divBdr>
        <w:top w:val="none" w:sz="0" w:space="0" w:color="auto"/>
        <w:left w:val="none" w:sz="0" w:space="0" w:color="auto"/>
        <w:bottom w:val="none" w:sz="0" w:space="0" w:color="auto"/>
        <w:right w:val="none" w:sz="0" w:space="0" w:color="auto"/>
      </w:divBdr>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035782">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5054372">
      <w:bodyDiv w:val="1"/>
      <w:marLeft w:val="0"/>
      <w:marRight w:val="0"/>
      <w:marTop w:val="0"/>
      <w:marBottom w:val="0"/>
      <w:divBdr>
        <w:top w:val="none" w:sz="0" w:space="0" w:color="auto"/>
        <w:left w:val="none" w:sz="0" w:space="0" w:color="auto"/>
        <w:bottom w:val="none" w:sz="0" w:space="0" w:color="auto"/>
        <w:right w:val="none" w:sz="0" w:space="0" w:color="auto"/>
      </w:divBdr>
    </w:div>
    <w:div w:id="1776366747">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78404957">
      <w:bodyDiv w:val="1"/>
      <w:marLeft w:val="0"/>
      <w:marRight w:val="0"/>
      <w:marTop w:val="0"/>
      <w:marBottom w:val="0"/>
      <w:divBdr>
        <w:top w:val="none" w:sz="0" w:space="0" w:color="auto"/>
        <w:left w:val="none" w:sz="0" w:space="0" w:color="auto"/>
        <w:bottom w:val="none" w:sz="0" w:space="0" w:color="auto"/>
        <w:right w:val="none" w:sz="0" w:space="0" w:color="auto"/>
      </w:divBdr>
    </w:div>
    <w:div w:id="1779635952">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4769084">
      <w:bodyDiv w:val="1"/>
      <w:marLeft w:val="0"/>
      <w:marRight w:val="0"/>
      <w:marTop w:val="0"/>
      <w:marBottom w:val="0"/>
      <w:divBdr>
        <w:top w:val="none" w:sz="0" w:space="0" w:color="auto"/>
        <w:left w:val="none" w:sz="0" w:space="0" w:color="auto"/>
        <w:bottom w:val="none" w:sz="0" w:space="0" w:color="auto"/>
        <w:right w:val="none" w:sz="0" w:space="0" w:color="auto"/>
      </w:divBdr>
    </w:div>
    <w:div w:id="1785416287">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7888742">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798839100">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1092654">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2889828">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0541940">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46432807">
      <w:bodyDiv w:val="1"/>
      <w:marLeft w:val="0"/>
      <w:marRight w:val="0"/>
      <w:marTop w:val="0"/>
      <w:marBottom w:val="0"/>
      <w:divBdr>
        <w:top w:val="none" w:sz="0" w:space="0" w:color="auto"/>
        <w:left w:val="none" w:sz="0" w:space="0" w:color="auto"/>
        <w:bottom w:val="none" w:sz="0" w:space="0" w:color="auto"/>
        <w:right w:val="none" w:sz="0" w:space="0" w:color="auto"/>
      </w:divBdr>
    </w:div>
    <w:div w:id="1853453011">
      <w:bodyDiv w:val="1"/>
      <w:marLeft w:val="0"/>
      <w:marRight w:val="0"/>
      <w:marTop w:val="0"/>
      <w:marBottom w:val="0"/>
      <w:divBdr>
        <w:top w:val="none" w:sz="0" w:space="0" w:color="auto"/>
        <w:left w:val="none" w:sz="0" w:space="0" w:color="auto"/>
        <w:bottom w:val="none" w:sz="0" w:space="0" w:color="auto"/>
        <w:right w:val="none" w:sz="0" w:space="0" w:color="auto"/>
      </w:divBdr>
    </w:div>
    <w:div w:id="1854030985">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505897">
      <w:bodyDiv w:val="1"/>
      <w:marLeft w:val="0"/>
      <w:marRight w:val="0"/>
      <w:marTop w:val="0"/>
      <w:marBottom w:val="0"/>
      <w:divBdr>
        <w:top w:val="none" w:sz="0" w:space="0" w:color="auto"/>
        <w:left w:val="none" w:sz="0" w:space="0" w:color="auto"/>
        <w:bottom w:val="none" w:sz="0" w:space="0" w:color="auto"/>
        <w:right w:val="none" w:sz="0" w:space="0" w:color="auto"/>
      </w:divBdr>
    </w:div>
    <w:div w:id="1882014859">
      <w:bodyDiv w:val="1"/>
      <w:marLeft w:val="0"/>
      <w:marRight w:val="0"/>
      <w:marTop w:val="0"/>
      <w:marBottom w:val="0"/>
      <w:divBdr>
        <w:top w:val="none" w:sz="0" w:space="0" w:color="auto"/>
        <w:left w:val="none" w:sz="0" w:space="0" w:color="auto"/>
        <w:bottom w:val="none" w:sz="0" w:space="0" w:color="auto"/>
        <w:right w:val="none" w:sz="0" w:space="0" w:color="auto"/>
      </w:divBdr>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2055426">
      <w:bodyDiv w:val="1"/>
      <w:marLeft w:val="0"/>
      <w:marRight w:val="0"/>
      <w:marTop w:val="0"/>
      <w:marBottom w:val="0"/>
      <w:divBdr>
        <w:top w:val="none" w:sz="0" w:space="0" w:color="auto"/>
        <w:left w:val="none" w:sz="0" w:space="0" w:color="auto"/>
        <w:bottom w:val="none" w:sz="0" w:space="0" w:color="auto"/>
        <w:right w:val="none" w:sz="0" w:space="0" w:color="auto"/>
      </w:divBdr>
    </w:div>
    <w:div w:id="1902210384">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28685872">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39218111">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59020114">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6617094">
      <w:bodyDiv w:val="1"/>
      <w:marLeft w:val="0"/>
      <w:marRight w:val="0"/>
      <w:marTop w:val="0"/>
      <w:marBottom w:val="0"/>
      <w:divBdr>
        <w:top w:val="none" w:sz="0" w:space="0" w:color="auto"/>
        <w:left w:val="none" w:sz="0" w:space="0" w:color="auto"/>
        <w:bottom w:val="none" w:sz="0" w:space="0" w:color="auto"/>
        <w:right w:val="none" w:sz="0" w:space="0" w:color="auto"/>
      </w:divBdr>
    </w:div>
    <w:div w:id="1967882176">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4121736">
      <w:bodyDiv w:val="1"/>
      <w:marLeft w:val="0"/>
      <w:marRight w:val="0"/>
      <w:marTop w:val="0"/>
      <w:marBottom w:val="0"/>
      <w:divBdr>
        <w:top w:val="none" w:sz="0" w:space="0" w:color="auto"/>
        <w:left w:val="none" w:sz="0" w:space="0" w:color="auto"/>
        <w:bottom w:val="none" w:sz="0" w:space="0" w:color="auto"/>
        <w:right w:val="none" w:sz="0" w:space="0" w:color="auto"/>
      </w:divBdr>
    </w:div>
    <w:div w:id="1985575364">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51245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767644">
      <w:bodyDiv w:val="1"/>
      <w:marLeft w:val="0"/>
      <w:marRight w:val="0"/>
      <w:marTop w:val="0"/>
      <w:marBottom w:val="0"/>
      <w:divBdr>
        <w:top w:val="none" w:sz="0" w:space="0" w:color="auto"/>
        <w:left w:val="none" w:sz="0" w:space="0" w:color="auto"/>
        <w:bottom w:val="none" w:sz="0" w:space="0" w:color="auto"/>
        <w:right w:val="none" w:sz="0" w:space="0" w:color="auto"/>
      </w:divBdr>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430920">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07514982">
      <w:bodyDiv w:val="1"/>
      <w:marLeft w:val="0"/>
      <w:marRight w:val="0"/>
      <w:marTop w:val="0"/>
      <w:marBottom w:val="0"/>
      <w:divBdr>
        <w:top w:val="none" w:sz="0" w:space="0" w:color="auto"/>
        <w:left w:val="none" w:sz="0" w:space="0" w:color="auto"/>
        <w:bottom w:val="none" w:sz="0" w:space="0" w:color="auto"/>
        <w:right w:val="none" w:sz="0" w:space="0" w:color="auto"/>
      </w:divBdr>
    </w:div>
    <w:div w:id="2009601936">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8269714">
      <w:bodyDiv w:val="1"/>
      <w:marLeft w:val="0"/>
      <w:marRight w:val="0"/>
      <w:marTop w:val="0"/>
      <w:marBottom w:val="0"/>
      <w:divBdr>
        <w:top w:val="none" w:sz="0" w:space="0" w:color="auto"/>
        <w:left w:val="none" w:sz="0" w:space="0" w:color="auto"/>
        <w:bottom w:val="none" w:sz="0" w:space="0" w:color="auto"/>
        <w:right w:val="none" w:sz="0" w:space="0" w:color="auto"/>
      </w:divBdr>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707583">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9021354">
      <w:bodyDiv w:val="1"/>
      <w:marLeft w:val="0"/>
      <w:marRight w:val="0"/>
      <w:marTop w:val="0"/>
      <w:marBottom w:val="0"/>
      <w:divBdr>
        <w:top w:val="none" w:sz="0" w:space="0" w:color="auto"/>
        <w:left w:val="none" w:sz="0" w:space="0" w:color="auto"/>
        <w:bottom w:val="none" w:sz="0" w:space="0" w:color="auto"/>
        <w:right w:val="none" w:sz="0" w:space="0" w:color="auto"/>
      </w:divBdr>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3990059">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779731">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5594796">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0035574">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566766">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0151558">
      <w:bodyDiv w:val="1"/>
      <w:marLeft w:val="0"/>
      <w:marRight w:val="0"/>
      <w:marTop w:val="0"/>
      <w:marBottom w:val="0"/>
      <w:divBdr>
        <w:top w:val="none" w:sz="0" w:space="0" w:color="auto"/>
        <w:left w:val="none" w:sz="0" w:space="0" w:color="auto"/>
        <w:bottom w:val="none" w:sz="0" w:space="0" w:color="auto"/>
        <w:right w:val="none" w:sz="0" w:space="0" w:color="auto"/>
      </w:divBdr>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466233">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836563">
      <w:bodyDiv w:val="1"/>
      <w:marLeft w:val="0"/>
      <w:marRight w:val="0"/>
      <w:marTop w:val="0"/>
      <w:marBottom w:val="0"/>
      <w:divBdr>
        <w:top w:val="none" w:sz="0" w:space="0" w:color="auto"/>
        <w:left w:val="none" w:sz="0" w:space="0" w:color="auto"/>
        <w:bottom w:val="none" w:sz="0" w:space="0" w:color="auto"/>
        <w:right w:val="none" w:sz="0" w:space="0" w:color="auto"/>
      </w:divBdr>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381858">
      <w:bodyDiv w:val="1"/>
      <w:marLeft w:val="0"/>
      <w:marRight w:val="0"/>
      <w:marTop w:val="0"/>
      <w:marBottom w:val="0"/>
      <w:divBdr>
        <w:top w:val="none" w:sz="0" w:space="0" w:color="auto"/>
        <w:left w:val="none" w:sz="0" w:space="0" w:color="auto"/>
        <w:bottom w:val="none" w:sz="0" w:space="0" w:color="auto"/>
        <w:right w:val="none" w:sz="0" w:space="0" w:color="auto"/>
      </w:divBdr>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09157474">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056291">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4305641">
      <w:bodyDiv w:val="1"/>
      <w:marLeft w:val="0"/>
      <w:marRight w:val="0"/>
      <w:marTop w:val="0"/>
      <w:marBottom w:val="0"/>
      <w:divBdr>
        <w:top w:val="none" w:sz="0" w:space="0" w:color="auto"/>
        <w:left w:val="none" w:sz="0" w:space="0" w:color="auto"/>
        <w:bottom w:val="none" w:sz="0" w:space="0" w:color="auto"/>
        <w:right w:val="none" w:sz="0" w:space="0" w:color="auto"/>
      </w:divBdr>
    </w:div>
    <w:div w:id="2125533920">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2744338">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0493994">
      <w:bodyDiv w:val="1"/>
      <w:marLeft w:val="0"/>
      <w:marRight w:val="0"/>
      <w:marTop w:val="0"/>
      <w:marBottom w:val="0"/>
      <w:divBdr>
        <w:top w:val="none" w:sz="0" w:space="0" w:color="auto"/>
        <w:left w:val="none" w:sz="0" w:space="0" w:color="auto"/>
        <w:bottom w:val="none" w:sz="0" w:space="0" w:color="auto"/>
        <w:right w:val="none" w:sz="0" w:space="0" w:color="auto"/>
      </w:divBdr>
    </w:div>
    <w:div w:id="2141681339">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356E3-6781-448B-A986-F6B30E75F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9083</TotalTime>
  <Pages>2</Pages>
  <Words>643</Words>
  <Characters>3669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1026</cp:revision>
  <cp:lastPrinted>2020-01-20T13:02:00Z</cp:lastPrinted>
  <dcterms:created xsi:type="dcterms:W3CDTF">2020-01-17T12:11:00Z</dcterms:created>
  <dcterms:modified xsi:type="dcterms:W3CDTF">2023-11-17T17:57:00Z</dcterms:modified>
</cp:coreProperties>
</file>