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A52" w:rsidRDefault="00035A52" w:rsidP="00035A5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Согласно законодательству иностранные граждане и лица без гражданства не могут иметь в собственности земельные участки, находящиеся на приграничных территориях.</w:t>
      </w:r>
    </w:p>
    <w:p w:rsidR="00035A52" w:rsidRDefault="00035A52" w:rsidP="00035A5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Вопреки указанным требованиям в ходе надзорной проверки  установлен факт наличия на праве собственности у троих иностранных граждан земельных участков на территории Беловского района, являющегося приграничной территорией с Республикой Украина</w:t>
      </w:r>
    </w:p>
    <w:p w:rsidR="00035A52" w:rsidRDefault="00035A52" w:rsidP="00035A52">
      <w:pPr>
        <w:pStyle w:val="a9"/>
        <w:shd w:val="clear" w:color="auto" w:fill="F8FAFB"/>
        <w:spacing w:before="0" w:beforeAutospacing="0" w:after="0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 этой связи </w:t>
      </w:r>
      <w:hyperlink r:id="rId6" w:history="1">
        <w:r>
          <w:rPr>
            <w:rStyle w:val="ab"/>
            <w:rFonts w:ascii="Verdana" w:hAnsi="Verdana"/>
            <w:color w:val="7D7D7D"/>
            <w:sz w:val="20"/>
            <w:szCs w:val="20"/>
          </w:rPr>
          <w:t>прокуратурой</w:t>
        </w:r>
      </w:hyperlink>
      <w:r>
        <w:rPr>
          <w:rFonts w:ascii="Verdana" w:hAnsi="Verdana"/>
          <w:color w:val="292D24"/>
          <w:sz w:val="20"/>
          <w:szCs w:val="20"/>
        </w:rPr>
        <w:t> Беловского района в интересах РФ в суд предъявлены 3 исковых заявления об отчуждении земельных участков, принадлежащих иностранным гражданам.</w:t>
      </w:r>
    </w:p>
    <w:p w:rsidR="00035A52" w:rsidRDefault="00035A52" w:rsidP="00035A52">
      <w:pPr>
        <w:pStyle w:val="a9"/>
        <w:shd w:val="clear" w:color="auto" w:fill="F8FAFB"/>
        <w:spacing w:before="0" w:beforeAutospacing="0" w:after="0" w:afterAutospacing="0"/>
        <w:rPr>
          <w:rFonts w:ascii="Verdana" w:hAnsi="Verdana"/>
          <w:color w:val="292D24"/>
          <w:sz w:val="20"/>
          <w:szCs w:val="20"/>
        </w:rPr>
      </w:pPr>
      <w:proofErr w:type="spellStart"/>
      <w:r>
        <w:rPr>
          <w:rFonts w:ascii="Verdana" w:hAnsi="Verdana"/>
          <w:color w:val="292D24"/>
          <w:sz w:val="20"/>
          <w:szCs w:val="20"/>
        </w:rPr>
        <w:t>Беловский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районный суд Курской области разделил мнение </w:t>
      </w:r>
      <w:hyperlink r:id="rId7" w:history="1">
        <w:r>
          <w:rPr>
            <w:rStyle w:val="ab"/>
            <w:rFonts w:ascii="Verdana" w:hAnsi="Verdana"/>
            <w:color w:val="7D7D7D"/>
            <w:sz w:val="20"/>
            <w:szCs w:val="20"/>
          </w:rPr>
          <w:t>прокуратуры</w:t>
        </w:r>
      </w:hyperlink>
      <w:r>
        <w:rPr>
          <w:rFonts w:ascii="Verdana" w:hAnsi="Verdana"/>
          <w:color w:val="292D24"/>
          <w:sz w:val="20"/>
          <w:szCs w:val="20"/>
        </w:rPr>
        <w:t>, 3 исковые заявления удовлетворил.</w:t>
      </w:r>
    </w:p>
    <w:p w:rsidR="00035A52" w:rsidRDefault="00035A52" w:rsidP="00035A5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Прокуратурой Беловского района будет продолжена работа в данном направлении.</w:t>
      </w:r>
    </w:p>
    <w:p w:rsidR="00035A52" w:rsidRDefault="00035A52" w:rsidP="00035A5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Старший помощник прокурора Беловского района                           В.А. Еремина</w:t>
      </w:r>
    </w:p>
    <w:p w:rsidR="00BA313B" w:rsidRPr="00035A52" w:rsidRDefault="00BA313B" w:rsidP="00035A52"/>
    <w:sectPr w:rsidR="00BA313B" w:rsidRPr="00035A52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03DCF"/>
    <w:rsid w:val="00014B91"/>
    <w:rsid w:val="00015206"/>
    <w:rsid w:val="00015A93"/>
    <w:rsid w:val="00020012"/>
    <w:rsid w:val="000251A6"/>
    <w:rsid w:val="00035A52"/>
    <w:rsid w:val="000430A1"/>
    <w:rsid w:val="0004441F"/>
    <w:rsid w:val="000500A9"/>
    <w:rsid w:val="000532C6"/>
    <w:rsid w:val="000539E7"/>
    <w:rsid w:val="000548AE"/>
    <w:rsid w:val="00060A6F"/>
    <w:rsid w:val="00060D3C"/>
    <w:rsid w:val="00060D99"/>
    <w:rsid w:val="00061938"/>
    <w:rsid w:val="00062BEC"/>
    <w:rsid w:val="000637D0"/>
    <w:rsid w:val="00064189"/>
    <w:rsid w:val="00065ACC"/>
    <w:rsid w:val="000675BA"/>
    <w:rsid w:val="00071C7C"/>
    <w:rsid w:val="0008012B"/>
    <w:rsid w:val="000846D7"/>
    <w:rsid w:val="000904B1"/>
    <w:rsid w:val="000932C8"/>
    <w:rsid w:val="00094548"/>
    <w:rsid w:val="00096661"/>
    <w:rsid w:val="000A448E"/>
    <w:rsid w:val="000A61EA"/>
    <w:rsid w:val="000B0792"/>
    <w:rsid w:val="000B07F2"/>
    <w:rsid w:val="000B44BC"/>
    <w:rsid w:val="000B57BA"/>
    <w:rsid w:val="000C2B3D"/>
    <w:rsid w:val="000C4CB4"/>
    <w:rsid w:val="000C72D6"/>
    <w:rsid w:val="000C73D9"/>
    <w:rsid w:val="000C76E5"/>
    <w:rsid w:val="000D0C09"/>
    <w:rsid w:val="000D1E2B"/>
    <w:rsid w:val="000D60E4"/>
    <w:rsid w:val="000D74EC"/>
    <w:rsid w:val="000D7B53"/>
    <w:rsid w:val="000E47EB"/>
    <w:rsid w:val="000E6217"/>
    <w:rsid w:val="000F0F2E"/>
    <w:rsid w:val="000F2F02"/>
    <w:rsid w:val="000F62F6"/>
    <w:rsid w:val="000F72CD"/>
    <w:rsid w:val="00100B31"/>
    <w:rsid w:val="00101F40"/>
    <w:rsid w:val="00105F11"/>
    <w:rsid w:val="001123FD"/>
    <w:rsid w:val="00116A79"/>
    <w:rsid w:val="001179E2"/>
    <w:rsid w:val="00122082"/>
    <w:rsid w:val="00122BD8"/>
    <w:rsid w:val="001250BF"/>
    <w:rsid w:val="00125FCC"/>
    <w:rsid w:val="00126827"/>
    <w:rsid w:val="00132CCF"/>
    <w:rsid w:val="001333C2"/>
    <w:rsid w:val="001340D9"/>
    <w:rsid w:val="001346BD"/>
    <w:rsid w:val="00135D9C"/>
    <w:rsid w:val="0014083F"/>
    <w:rsid w:val="001466AA"/>
    <w:rsid w:val="00153642"/>
    <w:rsid w:val="00154942"/>
    <w:rsid w:val="001550A8"/>
    <w:rsid w:val="00156082"/>
    <w:rsid w:val="00157337"/>
    <w:rsid w:val="00157597"/>
    <w:rsid w:val="00164E39"/>
    <w:rsid w:val="00165561"/>
    <w:rsid w:val="001665D8"/>
    <w:rsid w:val="00167386"/>
    <w:rsid w:val="00175EF5"/>
    <w:rsid w:val="00177212"/>
    <w:rsid w:val="00185A22"/>
    <w:rsid w:val="001865B9"/>
    <w:rsid w:val="001940D3"/>
    <w:rsid w:val="00196183"/>
    <w:rsid w:val="00196BEB"/>
    <w:rsid w:val="00196D70"/>
    <w:rsid w:val="001A1A18"/>
    <w:rsid w:val="001A32EC"/>
    <w:rsid w:val="001A41B5"/>
    <w:rsid w:val="001A48FC"/>
    <w:rsid w:val="001A51C1"/>
    <w:rsid w:val="001A5F06"/>
    <w:rsid w:val="001B3EFE"/>
    <w:rsid w:val="001B428E"/>
    <w:rsid w:val="001B438A"/>
    <w:rsid w:val="001C003C"/>
    <w:rsid w:val="001C00B8"/>
    <w:rsid w:val="001C0C88"/>
    <w:rsid w:val="001C6698"/>
    <w:rsid w:val="001D10B9"/>
    <w:rsid w:val="001D176F"/>
    <w:rsid w:val="001D1F5B"/>
    <w:rsid w:val="001D43F0"/>
    <w:rsid w:val="001D47B1"/>
    <w:rsid w:val="001D4E83"/>
    <w:rsid w:val="001D547C"/>
    <w:rsid w:val="001E0078"/>
    <w:rsid w:val="001E1728"/>
    <w:rsid w:val="001E1D10"/>
    <w:rsid w:val="001E267C"/>
    <w:rsid w:val="001E5CA7"/>
    <w:rsid w:val="001E7169"/>
    <w:rsid w:val="001F0916"/>
    <w:rsid w:val="001F0ABD"/>
    <w:rsid w:val="001F4055"/>
    <w:rsid w:val="001F45A2"/>
    <w:rsid w:val="001F4676"/>
    <w:rsid w:val="001F4FB7"/>
    <w:rsid w:val="00200C33"/>
    <w:rsid w:val="002022A5"/>
    <w:rsid w:val="00211364"/>
    <w:rsid w:val="00211C35"/>
    <w:rsid w:val="00211F37"/>
    <w:rsid w:val="002129E6"/>
    <w:rsid w:val="00215887"/>
    <w:rsid w:val="00216D4F"/>
    <w:rsid w:val="00226971"/>
    <w:rsid w:val="00227DD5"/>
    <w:rsid w:val="00232A62"/>
    <w:rsid w:val="00232E18"/>
    <w:rsid w:val="00233A5C"/>
    <w:rsid w:val="0023499B"/>
    <w:rsid w:val="00235CE2"/>
    <w:rsid w:val="00236A52"/>
    <w:rsid w:val="00240E51"/>
    <w:rsid w:val="00240EDD"/>
    <w:rsid w:val="00241074"/>
    <w:rsid w:val="00242230"/>
    <w:rsid w:val="00244E05"/>
    <w:rsid w:val="002464F0"/>
    <w:rsid w:val="0024753F"/>
    <w:rsid w:val="002506DA"/>
    <w:rsid w:val="0025515E"/>
    <w:rsid w:val="002576B0"/>
    <w:rsid w:val="002613B7"/>
    <w:rsid w:val="00263426"/>
    <w:rsid w:val="0027012C"/>
    <w:rsid w:val="002711F5"/>
    <w:rsid w:val="00271A07"/>
    <w:rsid w:val="00276BAF"/>
    <w:rsid w:val="0029024D"/>
    <w:rsid w:val="002941D6"/>
    <w:rsid w:val="00295791"/>
    <w:rsid w:val="002974C9"/>
    <w:rsid w:val="002A2330"/>
    <w:rsid w:val="002A3411"/>
    <w:rsid w:val="002A3442"/>
    <w:rsid w:val="002A7716"/>
    <w:rsid w:val="002B033B"/>
    <w:rsid w:val="002B2CA9"/>
    <w:rsid w:val="002B3110"/>
    <w:rsid w:val="002B362C"/>
    <w:rsid w:val="002B3C59"/>
    <w:rsid w:val="002B4463"/>
    <w:rsid w:val="002B78E9"/>
    <w:rsid w:val="002B7AC4"/>
    <w:rsid w:val="002B7DAF"/>
    <w:rsid w:val="002C00C8"/>
    <w:rsid w:val="002C14CC"/>
    <w:rsid w:val="002C6944"/>
    <w:rsid w:val="002C7C9A"/>
    <w:rsid w:val="002D2E15"/>
    <w:rsid w:val="002D3057"/>
    <w:rsid w:val="002D769A"/>
    <w:rsid w:val="002D7AD3"/>
    <w:rsid w:val="002D7B97"/>
    <w:rsid w:val="002E1582"/>
    <w:rsid w:val="002E169B"/>
    <w:rsid w:val="002E489D"/>
    <w:rsid w:val="002F207A"/>
    <w:rsid w:val="002F2838"/>
    <w:rsid w:val="002F2CA4"/>
    <w:rsid w:val="002F4E24"/>
    <w:rsid w:val="0030062D"/>
    <w:rsid w:val="003016AF"/>
    <w:rsid w:val="00302FD9"/>
    <w:rsid w:val="0030345A"/>
    <w:rsid w:val="00304B5F"/>
    <w:rsid w:val="00307A97"/>
    <w:rsid w:val="003113EC"/>
    <w:rsid w:val="00313846"/>
    <w:rsid w:val="003138F0"/>
    <w:rsid w:val="00315E2E"/>
    <w:rsid w:val="00317885"/>
    <w:rsid w:val="003179DD"/>
    <w:rsid w:val="0032092B"/>
    <w:rsid w:val="00320D9B"/>
    <w:rsid w:val="00323F82"/>
    <w:rsid w:val="00326E5C"/>
    <w:rsid w:val="00327637"/>
    <w:rsid w:val="00333897"/>
    <w:rsid w:val="003413D1"/>
    <w:rsid w:val="003415B5"/>
    <w:rsid w:val="0034234F"/>
    <w:rsid w:val="00345F89"/>
    <w:rsid w:val="003479FC"/>
    <w:rsid w:val="003504F9"/>
    <w:rsid w:val="003545AD"/>
    <w:rsid w:val="0035630A"/>
    <w:rsid w:val="00357E60"/>
    <w:rsid w:val="003603FA"/>
    <w:rsid w:val="00360AF6"/>
    <w:rsid w:val="00364ABE"/>
    <w:rsid w:val="00365162"/>
    <w:rsid w:val="0037203D"/>
    <w:rsid w:val="00372530"/>
    <w:rsid w:val="003735BF"/>
    <w:rsid w:val="003742F8"/>
    <w:rsid w:val="003748A7"/>
    <w:rsid w:val="0038088A"/>
    <w:rsid w:val="003809B9"/>
    <w:rsid w:val="00384C8D"/>
    <w:rsid w:val="00386D78"/>
    <w:rsid w:val="0038734F"/>
    <w:rsid w:val="00390473"/>
    <w:rsid w:val="00390B4C"/>
    <w:rsid w:val="0039376D"/>
    <w:rsid w:val="0039506B"/>
    <w:rsid w:val="003965A6"/>
    <w:rsid w:val="00396DEE"/>
    <w:rsid w:val="003A5062"/>
    <w:rsid w:val="003A5D13"/>
    <w:rsid w:val="003A7513"/>
    <w:rsid w:val="003B5308"/>
    <w:rsid w:val="003B6182"/>
    <w:rsid w:val="003B6B39"/>
    <w:rsid w:val="003B6E98"/>
    <w:rsid w:val="003C090D"/>
    <w:rsid w:val="003C29FC"/>
    <w:rsid w:val="003C3383"/>
    <w:rsid w:val="003D044A"/>
    <w:rsid w:val="003D63E5"/>
    <w:rsid w:val="003E13E0"/>
    <w:rsid w:val="003E226C"/>
    <w:rsid w:val="003E3C72"/>
    <w:rsid w:val="003E44F2"/>
    <w:rsid w:val="003F5D76"/>
    <w:rsid w:val="00400CB9"/>
    <w:rsid w:val="004048F1"/>
    <w:rsid w:val="00404E4C"/>
    <w:rsid w:val="0040653C"/>
    <w:rsid w:val="00406877"/>
    <w:rsid w:val="00407F12"/>
    <w:rsid w:val="004113C6"/>
    <w:rsid w:val="00413371"/>
    <w:rsid w:val="004139D8"/>
    <w:rsid w:val="0041412B"/>
    <w:rsid w:val="00421654"/>
    <w:rsid w:val="00421BB4"/>
    <w:rsid w:val="004225B2"/>
    <w:rsid w:val="00424C28"/>
    <w:rsid w:val="00427012"/>
    <w:rsid w:val="00430CFB"/>
    <w:rsid w:val="00435BD3"/>
    <w:rsid w:val="0044083B"/>
    <w:rsid w:val="00440C1A"/>
    <w:rsid w:val="004417B2"/>
    <w:rsid w:val="0044251F"/>
    <w:rsid w:val="00443312"/>
    <w:rsid w:val="00444724"/>
    <w:rsid w:val="00444A24"/>
    <w:rsid w:val="00447154"/>
    <w:rsid w:val="00447757"/>
    <w:rsid w:val="00450E62"/>
    <w:rsid w:val="00452839"/>
    <w:rsid w:val="0045449E"/>
    <w:rsid w:val="00455452"/>
    <w:rsid w:val="0046071C"/>
    <w:rsid w:val="00462CEC"/>
    <w:rsid w:val="00465993"/>
    <w:rsid w:val="004662CB"/>
    <w:rsid w:val="00466603"/>
    <w:rsid w:val="00467403"/>
    <w:rsid w:val="004712A6"/>
    <w:rsid w:val="004715CB"/>
    <w:rsid w:val="0047178C"/>
    <w:rsid w:val="004741AC"/>
    <w:rsid w:val="00477147"/>
    <w:rsid w:val="0047717C"/>
    <w:rsid w:val="00481527"/>
    <w:rsid w:val="0048153D"/>
    <w:rsid w:val="0049021F"/>
    <w:rsid w:val="004906D7"/>
    <w:rsid w:val="00492C8C"/>
    <w:rsid w:val="00496CC0"/>
    <w:rsid w:val="004A075A"/>
    <w:rsid w:val="004A10F8"/>
    <w:rsid w:val="004A2693"/>
    <w:rsid w:val="004A4411"/>
    <w:rsid w:val="004A4F8C"/>
    <w:rsid w:val="004A5E02"/>
    <w:rsid w:val="004A6EA1"/>
    <w:rsid w:val="004A7FA4"/>
    <w:rsid w:val="004B31EF"/>
    <w:rsid w:val="004B4A14"/>
    <w:rsid w:val="004B6E46"/>
    <w:rsid w:val="004B6FBC"/>
    <w:rsid w:val="004C1206"/>
    <w:rsid w:val="004C4AB0"/>
    <w:rsid w:val="004C4C01"/>
    <w:rsid w:val="004D0501"/>
    <w:rsid w:val="004D1008"/>
    <w:rsid w:val="004D15F2"/>
    <w:rsid w:val="004D2AE1"/>
    <w:rsid w:val="004D3A61"/>
    <w:rsid w:val="004E0849"/>
    <w:rsid w:val="004E237A"/>
    <w:rsid w:val="004E36C2"/>
    <w:rsid w:val="004E47E3"/>
    <w:rsid w:val="004E4B42"/>
    <w:rsid w:val="004E6750"/>
    <w:rsid w:val="004F46BE"/>
    <w:rsid w:val="004F48D2"/>
    <w:rsid w:val="004F6F98"/>
    <w:rsid w:val="004F70AF"/>
    <w:rsid w:val="00500D9F"/>
    <w:rsid w:val="00501331"/>
    <w:rsid w:val="00503223"/>
    <w:rsid w:val="00504C1D"/>
    <w:rsid w:val="005069BD"/>
    <w:rsid w:val="00507EF4"/>
    <w:rsid w:val="0051390F"/>
    <w:rsid w:val="0051519E"/>
    <w:rsid w:val="005151E4"/>
    <w:rsid w:val="005223F9"/>
    <w:rsid w:val="00523EFD"/>
    <w:rsid w:val="0052565D"/>
    <w:rsid w:val="005352CA"/>
    <w:rsid w:val="005378C7"/>
    <w:rsid w:val="00540F7D"/>
    <w:rsid w:val="00542600"/>
    <w:rsid w:val="005508E4"/>
    <w:rsid w:val="00551287"/>
    <w:rsid w:val="005526CF"/>
    <w:rsid w:val="00554ADF"/>
    <w:rsid w:val="0055522A"/>
    <w:rsid w:val="005556CF"/>
    <w:rsid w:val="00556835"/>
    <w:rsid w:val="0056124D"/>
    <w:rsid w:val="00561788"/>
    <w:rsid w:val="00561A52"/>
    <w:rsid w:val="00562EE9"/>
    <w:rsid w:val="00567C98"/>
    <w:rsid w:val="00572890"/>
    <w:rsid w:val="00573190"/>
    <w:rsid w:val="005764EB"/>
    <w:rsid w:val="00576B51"/>
    <w:rsid w:val="00577638"/>
    <w:rsid w:val="00580D97"/>
    <w:rsid w:val="0058137A"/>
    <w:rsid w:val="00582FBC"/>
    <w:rsid w:val="005857C2"/>
    <w:rsid w:val="005901FC"/>
    <w:rsid w:val="00592A85"/>
    <w:rsid w:val="00593367"/>
    <w:rsid w:val="00594C79"/>
    <w:rsid w:val="005A1E11"/>
    <w:rsid w:val="005A3E3D"/>
    <w:rsid w:val="005A429F"/>
    <w:rsid w:val="005B5DE3"/>
    <w:rsid w:val="005B63F6"/>
    <w:rsid w:val="005B700C"/>
    <w:rsid w:val="005B7456"/>
    <w:rsid w:val="005C3115"/>
    <w:rsid w:val="005C43E1"/>
    <w:rsid w:val="005C4D95"/>
    <w:rsid w:val="005C669F"/>
    <w:rsid w:val="005D0B77"/>
    <w:rsid w:val="005D0C04"/>
    <w:rsid w:val="005D4574"/>
    <w:rsid w:val="005D57EA"/>
    <w:rsid w:val="005E5B92"/>
    <w:rsid w:val="005F0668"/>
    <w:rsid w:val="005F1056"/>
    <w:rsid w:val="005F72B5"/>
    <w:rsid w:val="00603E5F"/>
    <w:rsid w:val="006101C1"/>
    <w:rsid w:val="00610B29"/>
    <w:rsid w:val="006118DC"/>
    <w:rsid w:val="00613746"/>
    <w:rsid w:val="00613889"/>
    <w:rsid w:val="00614709"/>
    <w:rsid w:val="00615914"/>
    <w:rsid w:val="00615AA8"/>
    <w:rsid w:val="00617BAF"/>
    <w:rsid w:val="00622486"/>
    <w:rsid w:val="006271FB"/>
    <w:rsid w:val="00630409"/>
    <w:rsid w:val="00630EAE"/>
    <w:rsid w:val="00633D36"/>
    <w:rsid w:val="0063503C"/>
    <w:rsid w:val="0063631E"/>
    <w:rsid w:val="00637C76"/>
    <w:rsid w:val="0064101E"/>
    <w:rsid w:val="00641C5C"/>
    <w:rsid w:val="0064289C"/>
    <w:rsid w:val="00642BF4"/>
    <w:rsid w:val="006440E4"/>
    <w:rsid w:val="00650272"/>
    <w:rsid w:val="00652064"/>
    <w:rsid w:val="00654357"/>
    <w:rsid w:val="00656A03"/>
    <w:rsid w:val="006605CC"/>
    <w:rsid w:val="006675D9"/>
    <w:rsid w:val="00671335"/>
    <w:rsid w:val="0067779B"/>
    <w:rsid w:val="00681B7B"/>
    <w:rsid w:val="00683280"/>
    <w:rsid w:val="0068558B"/>
    <w:rsid w:val="0068688C"/>
    <w:rsid w:val="0069059F"/>
    <w:rsid w:val="00692A02"/>
    <w:rsid w:val="006940C7"/>
    <w:rsid w:val="00696506"/>
    <w:rsid w:val="0069703B"/>
    <w:rsid w:val="006A013E"/>
    <w:rsid w:val="006A2109"/>
    <w:rsid w:val="006A3AC4"/>
    <w:rsid w:val="006A3D74"/>
    <w:rsid w:val="006A410A"/>
    <w:rsid w:val="006A45FB"/>
    <w:rsid w:val="006A5245"/>
    <w:rsid w:val="006B1177"/>
    <w:rsid w:val="006B32F4"/>
    <w:rsid w:val="006B4B79"/>
    <w:rsid w:val="006C4118"/>
    <w:rsid w:val="006C4285"/>
    <w:rsid w:val="006C4FC8"/>
    <w:rsid w:val="006C531B"/>
    <w:rsid w:val="006C533B"/>
    <w:rsid w:val="006C58E4"/>
    <w:rsid w:val="006C7308"/>
    <w:rsid w:val="006D132F"/>
    <w:rsid w:val="006D142A"/>
    <w:rsid w:val="006D2630"/>
    <w:rsid w:val="006D2729"/>
    <w:rsid w:val="006D6502"/>
    <w:rsid w:val="006E55A4"/>
    <w:rsid w:val="006E5B95"/>
    <w:rsid w:val="006E6666"/>
    <w:rsid w:val="006F3020"/>
    <w:rsid w:val="006F5F2D"/>
    <w:rsid w:val="00701C01"/>
    <w:rsid w:val="00701E26"/>
    <w:rsid w:val="007038EB"/>
    <w:rsid w:val="00703E15"/>
    <w:rsid w:val="007056C9"/>
    <w:rsid w:val="00706EAE"/>
    <w:rsid w:val="00707EC2"/>
    <w:rsid w:val="00712E14"/>
    <w:rsid w:val="00713460"/>
    <w:rsid w:val="00714AF8"/>
    <w:rsid w:val="0072068B"/>
    <w:rsid w:val="007218B3"/>
    <w:rsid w:val="00733D98"/>
    <w:rsid w:val="0073455A"/>
    <w:rsid w:val="00734AAD"/>
    <w:rsid w:val="00742C33"/>
    <w:rsid w:val="00743FAA"/>
    <w:rsid w:val="007476CC"/>
    <w:rsid w:val="00750906"/>
    <w:rsid w:val="00752970"/>
    <w:rsid w:val="00753093"/>
    <w:rsid w:val="00753212"/>
    <w:rsid w:val="00756F55"/>
    <w:rsid w:val="00765858"/>
    <w:rsid w:val="00767BE5"/>
    <w:rsid w:val="0077119C"/>
    <w:rsid w:val="007737E3"/>
    <w:rsid w:val="0077524A"/>
    <w:rsid w:val="007822ED"/>
    <w:rsid w:val="00783B5E"/>
    <w:rsid w:val="00784C03"/>
    <w:rsid w:val="00784E7D"/>
    <w:rsid w:val="007861BA"/>
    <w:rsid w:val="00786D4B"/>
    <w:rsid w:val="007870EF"/>
    <w:rsid w:val="00796C42"/>
    <w:rsid w:val="00796D11"/>
    <w:rsid w:val="007A3EC6"/>
    <w:rsid w:val="007A7E36"/>
    <w:rsid w:val="007B0430"/>
    <w:rsid w:val="007B1D77"/>
    <w:rsid w:val="007B50C9"/>
    <w:rsid w:val="007B6E01"/>
    <w:rsid w:val="007C6783"/>
    <w:rsid w:val="007C69A8"/>
    <w:rsid w:val="007C7F07"/>
    <w:rsid w:val="007D162B"/>
    <w:rsid w:val="007D2BB9"/>
    <w:rsid w:val="007D4339"/>
    <w:rsid w:val="007D4F7B"/>
    <w:rsid w:val="007D5D60"/>
    <w:rsid w:val="007D7397"/>
    <w:rsid w:val="007D79B1"/>
    <w:rsid w:val="007E2CF5"/>
    <w:rsid w:val="007E6773"/>
    <w:rsid w:val="007E690E"/>
    <w:rsid w:val="007E74F2"/>
    <w:rsid w:val="007F3DD5"/>
    <w:rsid w:val="007F66CB"/>
    <w:rsid w:val="007F6E3B"/>
    <w:rsid w:val="00800E19"/>
    <w:rsid w:val="00801D6B"/>
    <w:rsid w:val="008034EA"/>
    <w:rsid w:val="008059F0"/>
    <w:rsid w:val="00811BD0"/>
    <w:rsid w:val="00813095"/>
    <w:rsid w:val="0081703B"/>
    <w:rsid w:val="00817561"/>
    <w:rsid w:val="0082066D"/>
    <w:rsid w:val="0082099B"/>
    <w:rsid w:val="00821122"/>
    <w:rsid w:val="00821AB4"/>
    <w:rsid w:val="008263C7"/>
    <w:rsid w:val="0083026F"/>
    <w:rsid w:val="0083083A"/>
    <w:rsid w:val="008316D4"/>
    <w:rsid w:val="00832575"/>
    <w:rsid w:val="00835D19"/>
    <w:rsid w:val="00841AF3"/>
    <w:rsid w:val="00842C21"/>
    <w:rsid w:val="008530D8"/>
    <w:rsid w:val="00853EB7"/>
    <w:rsid w:val="00853F0A"/>
    <w:rsid w:val="00855A4B"/>
    <w:rsid w:val="008565F9"/>
    <w:rsid w:val="00863605"/>
    <w:rsid w:val="0086602E"/>
    <w:rsid w:val="008671B3"/>
    <w:rsid w:val="0087264C"/>
    <w:rsid w:val="008754FB"/>
    <w:rsid w:val="008774C6"/>
    <w:rsid w:val="00877C4C"/>
    <w:rsid w:val="00880D47"/>
    <w:rsid w:val="00885DFD"/>
    <w:rsid w:val="00891661"/>
    <w:rsid w:val="008947E5"/>
    <w:rsid w:val="00895DDC"/>
    <w:rsid w:val="0089637D"/>
    <w:rsid w:val="00896EE9"/>
    <w:rsid w:val="008A0793"/>
    <w:rsid w:val="008A0D3C"/>
    <w:rsid w:val="008A12EB"/>
    <w:rsid w:val="008A1CE5"/>
    <w:rsid w:val="008A5033"/>
    <w:rsid w:val="008B0D6E"/>
    <w:rsid w:val="008B2A7E"/>
    <w:rsid w:val="008B44EC"/>
    <w:rsid w:val="008B5993"/>
    <w:rsid w:val="008B65A3"/>
    <w:rsid w:val="008B664F"/>
    <w:rsid w:val="008B73D8"/>
    <w:rsid w:val="008C156B"/>
    <w:rsid w:val="008C21F2"/>
    <w:rsid w:val="008C286E"/>
    <w:rsid w:val="008C4C14"/>
    <w:rsid w:val="008C5270"/>
    <w:rsid w:val="008C5607"/>
    <w:rsid w:val="008C5FBC"/>
    <w:rsid w:val="008D69AB"/>
    <w:rsid w:val="008D6A20"/>
    <w:rsid w:val="008D7516"/>
    <w:rsid w:val="008D7A73"/>
    <w:rsid w:val="008E20EF"/>
    <w:rsid w:val="008E6699"/>
    <w:rsid w:val="008E7236"/>
    <w:rsid w:val="008E766E"/>
    <w:rsid w:val="008E7C05"/>
    <w:rsid w:val="008E7EA1"/>
    <w:rsid w:val="008F1A80"/>
    <w:rsid w:val="008F2A3B"/>
    <w:rsid w:val="008F4584"/>
    <w:rsid w:val="009011DC"/>
    <w:rsid w:val="00901636"/>
    <w:rsid w:val="00902413"/>
    <w:rsid w:val="0090532E"/>
    <w:rsid w:val="00907224"/>
    <w:rsid w:val="009104C4"/>
    <w:rsid w:val="009128DF"/>
    <w:rsid w:val="00913A91"/>
    <w:rsid w:val="00914697"/>
    <w:rsid w:val="00917FF7"/>
    <w:rsid w:val="0092139D"/>
    <w:rsid w:val="00923251"/>
    <w:rsid w:val="00924541"/>
    <w:rsid w:val="00932256"/>
    <w:rsid w:val="00932899"/>
    <w:rsid w:val="00934920"/>
    <w:rsid w:val="009354D8"/>
    <w:rsid w:val="00940A2D"/>
    <w:rsid w:val="00941CC4"/>
    <w:rsid w:val="0095639C"/>
    <w:rsid w:val="00957C4C"/>
    <w:rsid w:val="00961341"/>
    <w:rsid w:val="009667EC"/>
    <w:rsid w:val="009704EF"/>
    <w:rsid w:val="00972723"/>
    <w:rsid w:val="00973820"/>
    <w:rsid w:val="00975433"/>
    <w:rsid w:val="00975EB3"/>
    <w:rsid w:val="00976C7C"/>
    <w:rsid w:val="0098268B"/>
    <w:rsid w:val="0098304D"/>
    <w:rsid w:val="0098408B"/>
    <w:rsid w:val="00985DAA"/>
    <w:rsid w:val="009916DE"/>
    <w:rsid w:val="00992DCD"/>
    <w:rsid w:val="00995693"/>
    <w:rsid w:val="009A0AE4"/>
    <w:rsid w:val="009A2B96"/>
    <w:rsid w:val="009A2F0E"/>
    <w:rsid w:val="009A5ABC"/>
    <w:rsid w:val="009B27D3"/>
    <w:rsid w:val="009C0974"/>
    <w:rsid w:val="009C264D"/>
    <w:rsid w:val="009C2B9C"/>
    <w:rsid w:val="009C4E6E"/>
    <w:rsid w:val="009C6345"/>
    <w:rsid w:val="009D2CCF"/>
    <w:rsid w:val="009D3FA0"/>
    <w:rsid w:val="009E3AF3"/>
    <w:rsid w:val="009E4829"/>
    <w:rsid w:val="009E6800"/>
    <w:rsid w:val="009F2C71"/>
    <w:rsid w:val="009F2F6D"/>
    <w:rsid w:val="009F4779"/>
    <w:rsid w:val="009F5FE8"/>
    <w:rsid w:val="009F6BB6"/>
    <w:rsid w:val="009F74FC"/>
    <w:rsid w:val="00A04BC7"/>
    <w:rsid w:val="00A0598A"/>
    <w:rsid w:val="00A05DF1"/>
    <w:rsid w:val="00A12E65"/>
    <w:rsid w:val="00A161F1"/>
    <w:rsid w:val="00A22B34"/>
    <w:rsid w:val="00A30B27"/>
    <w:rsid w:val="00A31CE9"/>
    <w:rsid w:val="00A3308F"/>
    <w:rsid w:val="00A336FE"/>
    <w:rsid w:val="00A35186"/>
    <w:rsid w:val="00A356FC"/>
    <w:rsid w:val="00A35EA8"/>
    <w:rsid w:val="00A35FE4"/>
    <w:rsid w:val="00A42333"/>
    <w:rsid w:val="00A42FD4"/>
    <w:rsid w:val="00A449B5"/>
    <w:rsid w:val="00A458D5"/>
    <w:rsid w:val="00A47334"/>
    <w:rsid w:val="00A5356F"/>
    <w:rsid w:val="00A54E75"/>
    <w:rsid w:val="00A568B4"/>
    <w:rsid w:val="00A57B41"/>
    <w:rsid w:val="00A6026D"/>
    <w:rsid w:val="00A60976"/>
    <w:rsid w:val="00A61363"/>
    <w:rsid w:val="00A6136C"/>
    <w:rsid w:val="00A633D2"/>
    <w:rsid w:val="00A67CC2"/>
    <w:rsid w:val="00A71116"/>
    <w:rsid w:val="00A735B6"/>
    <w:rsid w:val="00A7444B"/>
    <w:rsid w:val="00A7642B"/>
    <w:rsid w:val="00A824EA"/>
    <w:rsid w:val="00A83030"/>
    <w:rsid w:val="00A856F6"/>
    <w:rsid w:val="00A9100E"/>
    <w:rsid w:val="00AA0AFA"/>
    <w:rsid w:val="00AA1523"/>
    <w:rsid w:val="00AA26CD"/>
    <w:rsid w:val="00AA3EF6"/>
    <w:rsid w:val="00AB10C0"/>
    <w:rsid w:val="00AB5DC0"/>
    <w:rsid w:val="00AB6C71"/>
    <w:rsid w:val="00AC6444"/>
    <w:rsid w:val="00AC6B0D"/>
    <w:rsid w:val="00AC77B2"/>
    <w:rsid w:val="00AD0FFC"/>
    <w:rsid w:val="00AD1FA3"/>
    <w:rsid w:val="00AD799C"/>
    <w:rsid w:val="00AE07A2"/>
    <w:rsid w:val="00AE260F"/>
    <w:rsid w:val="00AE37C4"/>
    <w:rsid w:val="00AE77FA"/>
    <w:rsid w:val="00AE7F6B"/>
    <w:rsid w:val="00AF0732"/>
    <w:rsid w:val="00AF25FD"/>
    <w:rsid w:val="00AF37A0"/>
    <w:rsid w:val="00AF3B1D"/>
    <w:rsid w:val="00AF5538"/>
    <w:rsid w:val="00AF58E2"/>
    <w:rsid w:val="00AF5A04"/>
    <w:rsid w:val="00AF7553"/>
    <w:rsid w:val="00B0288D"/>
    <w:rsid w:val="00B046FE"/>
    <w:rsid w:val="00B06E80"/>
    <w:rsid w:val="00B1677A"/>
    <w:rsid w:val="00B20BE5"/>
    <w:rsid w:val="00B25606"/>
    <w:rsid w:val="00B30943"/>
    <w:rsid w:val="00B329FA"/>
    <w:rsid w:val="00B33E69"/>
    <w:rsid w:val="00B371B2"/>
    <w:rsid w:val="00B4167D"/>
    <w:rsid w:val="00B43FE4"/>
    <w:rsid w:val="00B513F9"/>
    <w:rsid w:val="00B519D1"/>
    <w:rsid w:val="00B528E7"/>
    <w:rsid w:val="00B5581E"/>
    <w:rsid w:val="00B57EBD"/>
    <w:rsid w:val="00B729C6"/>
    <w:rsid w:val="00B72C64"/>
    <w:rsid w:val="00B742A6"/>
    <w:rsid w:val="00B8343C"/>
    <w:rsid w:val="00B84983"/>
    <w:rsid w:val="00B8592F"/>
    <w:rsid w:val="00B85C72"/>
    <w:rsid w:val="00B87918"/>
    <w:rsid w:val="00B928DF"/>
    <w:rsid w:val="00B973F6"/>
    <w:rsid w:val="00B97C39"/>
    <w:rsid w:val="00BA0084"/>
    <w:rsid w:val="00BA095C"/>
    <w:rsid w:val="00BA1522"/>
    <w:rsid w:val="00BA313B"/>
    <w:rsid w:val="00BA5B4F"/>
    <w:rsid w:val="00BA7507"/>
    <w:rsid w:val="00BB0EAF"/>
    <w:rsid w:val="00BB2D4A"/>
    <w:rsid w:val="00BB2FE4"/>
    <w:rsid w:val="00BB64E6"/>
    <w:rsid w:val="00BC1CA8"/>
    <w:rsid w:val="00BC6210"/>
    <w:rsid w:val="00BD0452"/>
    <w:rsid w:val="00BD28BE"/>
    <w:rsid w:val="00BD662C"/>
    <w:rsid w:val="00BE0153"/>
    <w:rsid w:val="00BE27B7"/>
    <w:rsid w:val="00BE300C"/>
    <w:rsid w:val="00BE4008"/>
    <w:rsid w:val="00BE47B5"/>
    <w:rsid w:val="00BE6C9F"/>
    <w:rsid w:val="00BF0429"/>
    <w:rsid w:val="00BF4324"/>
    <w:rsid w:val="00BF4864"/>
    <w:rsid w:val="00BF5D47"/>
    <w:rsid w:val="00BF6DFC"/>
    <w:rsid w:val="00BF7B0F"/>
    <w:rsid w:val="00C02541"/>
    <w:rsid w:val="00C03C40"/>
    <w:rsid w:val="00C03DAF"/>
    <w:rsid w:val="00C10D24"/>
    <w:rsid w:val="00C15CF0"/>
    <w:rsid w:val="00C16E0E"/>
    <w:rsid w:val="00C20D2A"/>
    <w:rsid w:val="00C22A72"/>
    <w:rsid w:val="00C23EFC"/>
    <w:rsid w:val="00C25A2B"/>
    <w:rsid w:val="00C25E4B"/>
    <w:rsid w:val="00C2779A"/>
    <w:rsid w:val="00C37FF1"/>
    <w:rsid w:val="00C43C2B"/>
    <w:rsid w:val="00C51BB4"/>
    <w:rsid w:val="00C5566B"/>
    <w:rsid w:val="00C56DAA"/>
    <w:rsid w:val="00C612F4"/>
    <w:rsid w:val="00C62D46"/>
    <w:rsid w:val="00C63E54"/>
    <w:rsid w:val="00C647A7"/>
    <w:rsid w:val="00C653FF"/>
    <w:rsid w:val="00C678AF"/>
    <w:rsid w:val="00C67C72"/>
    <w:rsid w:val="00C71391"/>
    <w:rsid w:val="00C73B48"/>
    <w:rsid w:val="00C75E96"/>
    <w:rsid w:val="00C76029"/>
    <w:rsid w:val="00C76496"/>
    <w:rsid w:val="00C7724C"/>
    <w:rsid w:val="00C80B9E"/>
    <w:rsid w:val="00C81561"/>
    <w:rsid w:val="00C848C2"/>
    <w:rsid w:val="00C87E64"/>
    <w:rsid w:val="00C954FF"/>
    <w:rsid w:val="00C95F25"/>
    <w:rsid w:val="00CA25C7"/>
    <w:rsid w:val="00CB1743"/>
    <w:rsid w:val="00CB5C50"/>
    <w:rsid w:val="00CB617D"/>
    <w:rsid w:val="00CB70FB"/>
    <w:rsid w:val="00CB7372"/>
    <w:rsid w:val="00CC091E"/>
    <w:rsid w:val="00CC11B5"/>
    <w:rsid w:val="00CC17DF"/>
    <w:rsid w:val="00CC1A68"/>
    <w:rsid w:val="00CC23B9"/>
    <w:rsid w:val="00CC30D1"/>
    <w:rsid w:val="00CC3222"/>
    <w:rsid w:val="00CC5923"/>
    <w:rsid w:val="00CC74ED"/>
    <w:rsid w:val="00CC7F54"/>
    <w:rsid w:val="00CD08FE"/>
    <w:rsid w:val="00CD1548"/>
    <w:rsid w:val="00CD7B65"/>
    <w:rsid w:val="00CD7C77"/>
    <w:rsid w:val="00CE2268"/>
    <w:rsid w:val="00CE40E5"/>
    <w:rsid w:val="00CE4412"/>
    <w:rsid w:val="00CF0679"/>
    <w:rsid w:val="00CF32ED"/>
    <w:rsid w:val="00CF3EDC"/>
    <w:rsid w:val="00CF4C26"/>
    <w:rsid w:val="00CF6DC8"/>
    <w:rsid w:val="00CF71D6"/>
    <w:rsid w:val="00D01321"/>
    <w:rsid w:val="00D03B1C"/>
    <w:rsid w:val="00D04CF6"/>
    <w:rsid w:val="00D0514D"/>
    <w:rsid w:val="00D12BE8"/>
    <w:rsid w:val="00D14CEE"/>
    <w:rsid w:val="00D17246"/>
    <w:rsid w:val="00D223B8"/>
    <w:rsid w:val="00D33A6A"/>
    <w:rsid w:val="00D37B08"/>
    <w:rsid w:val="00D40875"/>
    <w:rsid w:val="00D408B4"/>
    <w:rsid w:val="00D42A14"/>
    <w:rsid w:val="00D43EF7"/>
    <w:rsid w:val="00D477DE"/>
    <w:rsid w:val="00D479ED"/>
    <w:rsid w:val="00D546C0"/>
    <w:rsid w:val="00D577CA"/>
    <w:rsid w:val="00D6196B"/>
    <w:rsid w:val="00D638E0"/>
    <w:rsid w:val="00D66B35"/>
    <w:rsid w:val="00D67B1B"/>
    <w:rsid w:val="00D71841"/>
    <w:rsid w:val="00D7223B"/>
    <w:rsid w:val="00D731D7"/>
    <w:rsid w:val="00D73F5C"/>
    <w:rsid w:val="00D747E7"/>
    <w:rsid w:val="00D74A24"/>
    <w:rsid w:val="00D7546B"/>
    <w:rsid w:val="00D7546E"/>
    <w:rsid w:val="00D76133"/>
    <w:rsid w:val="00D7726B"/>
    <w:rsid w:val="00D776C5"/>
    <w:rsid w:val="00D80A62"/>
    <w:rsid w:val="00D80B56"/>
    <w:rsid w:val="00D91AD2"/>
    <w:rsid w:val="00D91B15"/>
    <w:rsid w:val="00D9381F"/>
    <w:rsid w:val="00D947EC"/>
    <w:rsid w:val="00D94C18"/>
    <w:rsid w:val="00DA0631"/>
    <w:rsid w:val="00DA2C4B"/>
    <w:rsid w:val="00DA3CB2"/>
    <w:rsid w:val="00DA4520"/>
    <w:rsid w:val="00DA5F20"/>
    <w:rsid w:val="00DA62D1"/>
    <w:rsid w:val="00DA6A77"/>
    <w:rsid w:val="00DA7E09"/>
    <w:rsid w:val="00DB0015"/>
    <w:rsid w:val="00DB2C14"/>
    <w:rsid w:val="00DB723E"/>
    <w:rsid w:val="00DB7B2C"/>
    <w:rsid w:val="00DC069F"/>
    <w:rsid w:val="00DC07E9"/>
    <w:rsid w:val="00DC32FC"/>
    <w:rsid w:val="00DC3E74"/>
    <w:rsid w:val="00DC5E91"/>
    <w:rsid w:val="00DD3267"/>
    <w:rsid w:val="00DD57D1"/>
    <w:rsid w:val="00DD7D3C"/>
    <w:rsid w:val="00DE0E97"/>
    <w:rsid w:val="00DE2112"/>
    <w:rsid w:val="00DE672B"/>
    <w:rsid w:val="00DF0ADF"/>
    <w:rsid w:val="00DF1D07"/>
    <w:rsid w:val="00DF29C1"/>
    <w:rsid w:val="00DF31AC"/>
    <w:rsid w:val="00DF4648"/>
    <w:rsid w:val="00DF6037"/>
    <w:rsid w:val="00DF780C"/>
    <w:rsid w:val="00E02EB0"/>
    <w:rsid w:val="00E0330E"/>
    <w:rsid w:val="00E10E4A"/>
    <w:rsid w:val="00E17559"/>
    <w:rsid w:val="00E20BA5"/>
    <w:rsid w:val="00E211D0"/>
    <w:rsid w:val="00E21A72"/>
    <w:rsid w:val="00E22031"/>
    <w:rsid w:val="00E2260D"/>
    <w:rsid w:val="00E22C12"/>
    <w:rsid w:val="00E31BAB"/>
    <w:rsid w:val="00E36659"/>
    <w:rsid w:val="00E36EAC"/>
    <w:rsid w:val="00E432B6"/>
    <w:rsid w:val="00E545C7"/>
    <w:rsid w:val="00E62426"/>
    <w:rsid w:val="00E63FA4"/>
    <w:rsid w:val="00E65719"/>
    <w:rsid w:val="00E66D2A"/>
    <w:rsid w:val="00E72803"/>
    <w:rsid w:val="00E76498"/>
    <w:rsid w:val="00E821A3"/>
    <w:rsid w:val="00E8432E"/>
    <w:rsid w:val="00E84E2B"/>
    <w:rsid w:val="00E912D7"/>
    <w:rsid w:val="00E945EE"/>
    <w:rsid w:val="00EA044F"/>
    <w:rsid w:val="00EA21A3"/>
    <w:rsid w:val="00EA2D08"/>
    <w:rsid w:val="00EA3AA0"/>
    <w:rsid w:val="00EA528B"/>
    <w:rsid w:val="00EA6E60"/>
    <w:rsid w:val="00EA722C"/>
    <w:rsid w:val="00EB05F2"/>
    <w:rsid w:val="00EB1148"/>
    <w:rsid w:val="00EB155F"/>
    <w:rsid w:val="00EB2CDB"/>
    <w:rsid w:val="00EB4EDA"/>
    <w:rsid w:val="00EB5A20"/>
    <w:rsid w:val="00EC1C80"/>
    <w:rsid w:val="00EC1CF0"/>
    <w:rsid w:val="00EC7169"/>
    <w:rsid w:val="00EC7A89"/>
    <w:rsid w:val="00EC7E19"/>
    <w:rsid w:val="00ED019D"/>
    <w:rsid w:val="00ED085D"/>
    <w:rsid w:val="00ED7D7F"/>
    <w:rsid w:val="00EE515B"/>
    <w:rsid w:val="00EE56E9"/>
    <w:rsid w:val="00EE5D46"/>
    <w:rsid w:val="00EE7E39"/>
    <w:rsid w:val="00EF2D2C"/>
    <w:rsid w:val="00EF3149"/>
    <w:rsid w:val="00EF3BF7"/>
    <w:rsid w:val="00EF5CBC"/>
    <w:rsid w:val="00EF65CA"/>
    <w:rsid w:val="00EF6B7C"/>
    <w:rsid w:val="00EF7066"/>
    <w:rsid w:val="00F004E7"/>
    <w:rsid w:val="00F009FA"/>
    <w:rsid w:val="00F014B5"/>
    <w:rsid w:val="00F01BD0"/>
    <w:rsid w:val="00F01CC3"/>
    <w:rsid w:val="00F0258F"/>
    <w:rsid w:val="00F029B7"/>
    <w:rsid w:val="00F0365D"/>
    <w:rsid w:val="00F038A1"/>
    <w:rsid w:val="00F06204"/>
    <w:rsid w:val="00F065D6"/>
    <w:rsid w:val="00F07378"/>
    <w:rsid w:val="00F1014A"/>
    <w:rsid w:val="00F10A9F"/>
    <w:rsid w:val="00F11F8D"/>
    <w:rsid w:val="00F14D97"/>
    <w:rsid w:val="00F175E6"/>
    <w:rsid w:val="00F20138"/>
    <w:rsid w:val="00F24082"/>
    <w:rsid w:val="00F2565C"/>
    <w:rsid w:val="00F30D8C"/>
    <w:rsid w:val="00F3278F"/>
    <w:rsid w:val="00F3377B"/>
    <w:rsid w:val="00F34191"/>
    <w:rsid w:val="00F35FBF"/>
    <w:rsid w:val="00F40A0E"/>
    <w:rsid w:val="00F4197F"/>
    <w:rsid w:val="00F432DF"/>
    <w:rsid w:val="00F44162"/>
    <w:rsid w:val="00F45C61"/>
    <w:rsid w:val="00F5057E"/>
    <w:rsid w:val="00F50C45"/>
    <w:rsid w:val="00F534E0"/>
    <w:rsid w:val="00F61828"/>
    <w:rsid w:val="00F641A0"/>
    <w:rsid w:val="00F65745"/>
    <w:rsid w:val="00F735F2"/>
    <w:rsid w:val="00F746ED"/>
    <w:rsid w:val="00F753F5"/>
    <w:rsid w:val="00F805A4"/>
    <w:rsid w:val="00F818AF"/>
    <w:rsid w:val="00F830B2"/>
    <w:rsid w:val="00F854D9"/>
    <w:rsid w:val="00F85F3E"/>
    <w:rsid w:val="00F86303"/>
    <w:rsid w:val="00F871FF"/>
    <w:rsid w:val="00F9012A"/>
    <w:rsid w:val="00F90766"/>
    <w:rsid w:val="00F948A5"/>
    <w:rsid w:val="00F94A88"/>
    <w:rsid w:val="00F94AB4"/>
    <w:rsid w:val="00FA01C2"/>
    <w:rsid w:val="00FA1599"/>
    <w:rsid w:val="00FA1789"/>
    <w:rsid w:val="00FA7B91"/>
    <w:rsid w:val="00FB3D77"/>
    <w:rsid w:val="00FB5742"/>
    <w:rsid w:val="00FC11F4"/>
    <w:rsid w:val="00FC63F8"/>
    <w:rsid w:val="00FC70AA"/>
    <w:rsid w:val="00FD3768"/>
    <w:rsid w:val="00FD4CCB"/>
    <w:rsid w:val="00FD51FE"/>
    <w:rsid w:val="00FE3A82"/>
    <w:rsid w:val="00FE3CF0"/>
    <w:rsid w:val="00FE56C4"/>
    <w:rsid w:val="00FF2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  <w:style w:type="paragraph" w:customStyle="1" w:styleId="200">
    <w:name w:val="20"/>
    <w:basedOn w:val="a"/>
    <w:rsid w:val="00D43EF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title0">
    <w:name w:val="consplustitle0"/>
    <w:basedOn w:val="a0"/>
    <w:rsid w:val="00966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95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89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050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69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5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0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8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8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87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91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2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7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0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27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16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37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3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8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91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80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3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1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001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4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8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10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1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751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23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6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0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896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3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55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30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2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70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4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65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1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5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3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5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71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4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9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64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69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2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1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74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7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0223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51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77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6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84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296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6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47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63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6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3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4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9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5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2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3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75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4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4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8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83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1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79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5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2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232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8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9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9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1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1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0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15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0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38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3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9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79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9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0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95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3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8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0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46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89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66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86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3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7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40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2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50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0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24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5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1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8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51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3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9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4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procrf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rocrf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FB354E-7A6E-4164-BFB8-FDA33D9D7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9082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1025</cp:revision>
  <cp:lastPrinted>2020-01-20T13:02:00Z</cp:lastPrinted>
  <dcterms:created xsi:type="dcterms:W3CDTF">2020-01-17T12:11:00Z</dcterms:created>
  <dcterms:modified xsi:type="dcterms:W3CDTF">2023-11-17T17:56:00Z</dcterms:modified>
</cp:coreProperties>
</file>