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61" w:rsidRDefault="00165561" w:rsidP="00165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прокуратуру Беловского района обратилось четверо граждан, которым органом местного самоуправления Беловского района Курской области предоставлены земельные участки как семьям, имеющим 3 и более детей, но без обеспечения  инженерной инфраструктурой.</w:t>
      </w:r>
    </w:p>
    <w:p w:rsidR="00165561" w:rsidRDefault="00165561" w:rsidP="00165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ходе проверки установлено, что обратившиеся в прокуратуру Беловского района граждане получили земельные участки бесплатно в долевую собственность всех членов семьи и планируют строительство жилого дома, однако возможность ведения строительства и беспрепятственного подключения возводимых жилых домов к инженерно-техническим сетям и получения соответствующих услуг надлежащего качества и объема, необходимых для нормальной жизнедеятельности, они не имеют.</w:t>
      </w:r>
      <w:proofErr w:type="gramEnd"/>
    </w:p>
    <w:p w:rsidR="00165561" w:rsidRDefault="00165561" w:rsidP="00165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 целью устранения выявленных нарушений прокурором района в 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районный суд направлено 4 исковых заявления об </w:t>
      </w:r>
      <w:proofErr w:type="spellStart"/>
      <w:r>
        <w:rPr>
          <w:rFonts w:ascii="Verdana" w:hAnsi="Verdana"/>
          <w:color w:val="292D24"/>
          <w:sz w:val="20"/>
          <w:szCs w:val="20"/>
        </w:rPr>
        <w:t>обязании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администрации Беловского района Курской области </w:t>
      </w:r>
      <w:proofErr w:type="gramStart"/>
      <w:r>
        <w:rPr>
          <w:rFonts w:ascii="Verdana" w:hAnsi="Verdana"/>
          <w:color w:val="292D24"/>
          <w:sz w:val="20"/>
          <w:szCs w:val="20"/>
        </w:rPr>
        <w:t>обеспечить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предоставленные многодетным семьям земельные участки из земель населенных пунктов объектами инженерной инфраструктуры: электроснабжением, газоснабжением, водоснабжением.</w:t>
      </w:r>
    </w:p>
    <w:p w:rsidR="00165561" w:rsidRDefault="00165561" w:rsidP="00165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Исковые заявления находятся в производстве Беловского районного суда.</w:t>
      </w:r>
    </w:p>
    <w:p w:rsidR="00165561" w:rsidRDefault="00165561" w:rsidP="00165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                               В.А. Еремина</w:t>
      </w:r>
    </w:p>
    <w:p w:rsidR="00BA313B" w:rsidRPr="00165561" w:rsidRDefault="00BA313B" w:rsidP="00165561"/>
    <w:sectPr w:rsidR="00BA313B" w:rsidRPr="0016556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2C33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371B2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27B7"/>
    <w:rsid w:val="00BE300C"/>
    <w:rsid w:val="00BE4008"/>
    <w:rsid w:val="00BE47B5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8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B8416-F7B6-4190-A418-E3848577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1024</cp:revision>
  <cp:lastPrinted>2020-01-20T13:02:00Z</cp:lastPrinted>
  <dcterms:created xsi:type="dcterms:W3CDTF">2020-01-17T12:11:00Z</dcterms:created>
  <dcterms:modified xsi:type="dcterms:W3CDTF">2023-11-17T17:56:00Z</dcterms:modified>
</cp:coreProperties>
</file>