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Звонок из «службы безопасности банка» - звонок от мошенников!</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Телефонное мошенничество очень распространенный в настоящее время вид преступления. Как правило, мошенники представляются своим жертвам сотрудником банка и пытаются получить денежные средства от доверчивых людей.</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Распознать мошенников сложно, эти лица как правило не вызывают подозрения, они приятны, интеллигентны, воспитаны, внушают доверие и располагают к себе. Номер входящего звонка может быть очень похож на номер банка, а звонящий «сотрудник</w:t>
      </w:r>
      <w:proofErr w:type="gramStart"/>
      <w:r>
        <w:rPr>
          <w:rFonts w:ascii="Verdana" w:hAnsi="Verdana"/>
          <w:color w:val="292D24"/>
          <w:sz w:val="20"/>
          <w:szCs w:val="20"/>
        </w:rPr>
        <w:t>»н</w:t>
      </w:r>
      <w:proofErr w:type="gramEnd"/>
      <w:r>
        <w:rPr>
          <w:rFonts w:ascii="Verdana" w:hAnsi="Verdana"/>
          <w:color w:val="292D24"/>
          <w:sz w:val="20"/>
          <w:szCs w:val="20"/>
        </w:rPr>
        <w:t>азывает ваши персональные данные, в исключительных случаях весьма подробные, в том числе Ф.И.О., номера банковских карт, остатки денежных средств на них.</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В ходе разговора мошенники стараются получить информацию о полных реквизитах Вашей карты (номер, </w:t>
      </w:r>
      <w:proofErr w:type="spellStart"/>
      <w:r>
        <w:rPr>
          <w:rFonts w:ascii="Verdana" w:hAnsi="Verdana"/>
          <w:color w:val="292D24"/>
          <w:sz w:val="20"/>
          <w:szCs w:val="20"/>
        </w:rPr>
        <w:t>ПИН-код</w:t>
      </w:r>
      <w:proofErr w:type="spellEnd"/>
      <w:r>
        <w:rPr>
          <w:rFonts w:ascii="Verdana" w:hAnsi="Verdana"/>
          <w:color w:val="292D24"/>
          <w:sz w:val="20"/>
          <w:szCs w:val="20"/>
        </w:rPr>
        <w:t xml:space="preserve">, CVV-код), код из СМС, пароль от </w:t>
      </w:r>
      <w:proofErr w:type="spellStart"/>
      <w:r>
        <w:rPr>
          <w:rFonts w:ascii="Verdana" w:hAnsi="Verdana"/>
          <w:color w:val="292D24"/>
          <w:sz w:val="20"/>
          <w:szCs w:val="20"/>
        </w:rPr>
        <w:t>онлайн-банка</w:t>
      </w:r>
      <w:proofErr w:type="spellEnd"/>
      <w:r>
        <w:rPr>
          <w:rFonts w:ascii="Verdana" w:hAnsi="Verdana"/>
          <w:color w:val="292D24"/>
          <w:sz w:val="20"/>
          <w:szCs w:val="20"/>
        </w:rPr>
        <w:t xml:space="preserve"> или кодовое слово. Иногда данные просят сообщить «роботу» — якобы для безопасности. Чаще всего мошенник сообщает, что «банк выявил подозрительную операцию» и Вам СРОЧНО необходимо совершить ряд действий (в банкомате или через мобильное приложение), чтобы защитить свои деньги. Человек, поверивший мошеннику, САМ переводит ему деньги.</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xml:space="preserve">Не совершайте никаких операций по инструкциям </w:t>
      </w:r>
      <w:proofErr w:type="gramStart"/>
      <w:r>
        <w:rPr>
          <w:rStyle w:val="aa"/>
          <w:rFonts w:ascii="Verdana" w:hAnsi="Verdana"/>
          <w:color w:val="292D24"/>
          <w:sz w:val="20"/>
          <w:szCs w:val="20"/>
        </w:rPr>
        <w:t>звонящего</w:t>
      </w:r>
      <w:proofErr w:type="gramEnd"/>
      <w:r>
        <w:rPr>
          <w:rStyle w:val="aa"/>
          <w:rFonts w:ascii="Verdana" w:hAnsi="Verdana"/>
          <w:color w:val="292D24"/>
          <w:sz w:val="20"/>
          <w:szCs w:val="20"/>
        </w:rPr>
        <w:t>!</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Все операции для защиты карты настоящий сотрудник банка делает сам. Работник банка никогда не попросит у вас секретные данные от карты или интернет-банка.</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После разговора сразу проверьте, не было ли сомнительных операций по Вашим банковским счетам. Если успели что-то сообщить мошенникам, сразу позвоните на горячую линию Вашего банка и сообщите о случившемся.</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Действия телефонных мошенников квалифицируются по ст. 159 УК РФ как мошенничество, т.е. умышленные действия, направленные на хищение чужого имущества путем обмана или злоупотребления доверием. Статьей 159 УК РФ предусмотрено наказание вплоть до десяти </w:t>
      </w:r>
      <w:proofErr w:type="spellStart"/>
      <w:r>
        <w:rPr>
          <w:rFonts w:ascii="Verdana" w:hAnsi="Verdana"/>
          <w:color w:val="292D24"/>
          <w:sz w:val="20"/>
          <w:szCs w:val="20"/>
        </w:rPr>
        <w:t>летлишения</w:t>
      </w:r>
      <w:proofErr w:type="spellEnd"/>
      <w:r>
        <w:rPr>
          <w:rFonts w:ascii="Verdana" w:hAnsi="Verdana"/>
          <w:color w:val="292D24"/>
          <w:sz w:val="20"/>
          <w:szCs w:val="20"/>
        </w:rPr>
        <w:t xml:space="preserve"> свободы.</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Вы стали жертвой телефонного мошенничества, необходимо обратиться в полицию с соответствующим заявлением. В заявлении максимально подробно опишите все обстоятельства произошедшего.</w:t>
      </w:r>
    </w:p>
    <w:p w:rsidR="00742C33" w:rsidRDefault="00742C33" w:rsidP="00742C33">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Помощник прокурора Беловского района                                  К.С. Олейник</w:t>
      </w:r>
    </w:p>
    <w:p w:rsidR="00BA313B" w:rsidRPr="00742C33" w:rsidRDefault="00BA313B" w:rsidP="00742C33"/>
    <w:sectPr w:rsidR="00BA313B" w:rsidRPr="00742C33"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035F1"/>
    <w:rsid w:val="00003DCF"/>
    <w:rsid w:val="00014B91"/>
    <w:rsid w:val="00015206"/>
    <w:rsid w:val="00015A93"/>
    <w:rsid w:val="00020012"/>
    <w:rsid w:val="000251A6"/>
    <w:rsid w:val="000430A1"/>
    <w:rsid w:val="0004441F"/>
    <w:rsid w:val="000500A9"/>
    <w:rsid w:val="000532C6"/>
    <w:rsid w:val="000539E7"/>
    <w:rsid w:val="000548AE"/>
    <w:rsid w:val="00060A6F"/>
    <w:rsid w:val="00060D3C"/>
    <w:rsid w:val="00060D99"/>
    <w:rsid w:val="00061938"/>
    <w:rsid w:val="00062BEC"/>
    <w:rsid w:val="000637D0"/>
    <w:rsid w:val="00064189"/>
    <w:rsid w:val="00065ACC"/>
    <w:rsid w:val="000675BA"/>
    <w:rsid w:val="00071C7C"/>
    <w:rsid w:val="0008012B"/>
    <w:rsid w:val="000846D7"/>
    <w:rsid w:val="000904B1"/>
    <w:rsid w:val="000932C8"/>
    <w:rsid w:val="00094548"/>
    <w:rsid w:val="00096661"/>
    <w:rsid w:val="000A448E"/>
    <w:rsid w:val="000A61EA"/>
    <w:rsid w:val="000B0792"/>
    <w:rsid w:val="000B07F2"/>
    <w:rsid w:val="000B44BC"/>
    <w:rsid w:val="000B57BA"/>
    <w:rsid w:val="000C2B3D"/>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123FD"/>
    <w:rsid w:val="00116A79"/>
    <w:rsid w:val="001179E2"/>
    <w:rsid w:val="00122082"/>
    <w:rsid w:val="00122BD8"/>
    <w:rsid w:val="001250BF"/>
    <w:rsid w:val="00125FCC"/>
    <w:rsid w:val="00126827"/>
    <w:rsid w:val="00132CCF"/>
    <w:rsid w:val="001333C2"/>
    <w:rsid w:val="001340D9"/>
    <w:rsid w:val="001346BD"/>
    <w:rsid w:val="00135D9C"/>
    <w:rsid w:val="0014083F"/>
    <w:rsid w:val="001466AA"/>
    <w:rsid w:val="00153642"/>
    <w:rsid w:val="00154942"/>
    <w:rsid w:val="001550A8"/>
    <w:rsid w:val="00156082"/>
    <w:rsid w:val="00157337"/>
    <w:rsid w:val="00157597"/>
    <w:rsid w:val="00164E39"/>
    <w:rsid w:val="001665D8"/>
    <w:rsid w:val="00167386"/>
    <w:rsid w:val="00175EF5"/>
    <w:rsid w:val="00177212"/>
    <w:rsid w:val="00185A22"/>
    <w:rsid w:val="001865B9"/>
    <w:rsid w:val="001940D3"/>
    <w:rsid w:val="00196183"/>
    <w:rsid w:val="00196BEB"/>
    <w:rsid w:val="00196D70"/>
    <w:rsid w:val="001A1A18"/>
    <w:rsid w:val="001A32EC"/>
    <w:rsid w:val="001A41B5"/>
    <w:rsid w:val="001A48FC"/>
    <w:rsid w:val="001A51C1"/>
    <w:rsid w:val="001A5F06"/>
    <w:rsid w:val="001B3EFE"/>
    <w:rsid w:val="001B428E"/>
    <w:rsid w:val="001B438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4055"/>
    <w:rsid w:val="001F45A2"/>
    <w:rsid w:val="001F4676"/>
    <w:rsid w:val="001F4FB7"/>
    <w:rsid w:val="00200C33"/>
    <w:rsid w:val="002022A5"/>
    <w:rsid w:val="00211364"/>
    <w:rsid w:val="00211C35"/>
    <w:rsid w:val="00211F37"/>
    <w:rsid w:val="002129E6"/>
    <w:rsid w:val="00215887"/>
    <w:rsid w:val="00216D4F"/>
    <w:rsid w:val="00226971"/>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3426"/>
    <w:rsid w:val="0027012C"/>
    <w:rsid w:val="002711F5"/>
    <w:rsid w:val="00271A07"/>
    <w:rsid w:val="00276BAF"/>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DAF"/>
    <w:rsid w:val="002C00C8"/>
    <w:rsid w:val="002C14CC"/>
    <w:rsid w:val="002C6944"/>
    <w:rsid w:val="002C7C9A"/>
    <w:rsid w:val="002D2E15"/>
    <w:rsid w:val="002D3057"/>
    <w:rsid w:val="002D769A"/>
    <w:rsid w:val="002D7AD3"/>
    <w:rsid w:val="002D7B97"/>
    <w:rsid w:val="002E1582"/>
    <w:rsid w:val="002E169B"/>
    <w:rsid w:val="002E489D"/>
    <w:rsid w:val="002F207A"/>
    <w:rsid w:val="002F2838"/>
    <w:rsid w:val="002F2CA4"/>
    <w:rsid w:val="002F4E2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203D"/>
    <w:rsid w:val="00372530"/>
    <w:rsid w:val="003735BF"/>
    <w:rsid w:val="003742F8"/>
    <w:rsid w:val="003748A7"/>
    <w:rsid w:val="0038088A"/>
    <w:rsid w:val="003809B9"/>
    <w:rsid w:val="00384C8D"/>
    <w:rsid w:val="00386D78"/>
    <w:rsid w:val="0038734F"/>
    <w:rsid w:val="00390473"/>
    <w:rsid w:val="00390B4C"/>
    <w:rsid w:val="0039376D"/>
    <w:rsid w:val="0039506B"/>
    <w:rsid w:val="003965A6"/>
    <w:rsid w:val="00396DEE"/>
    <w:rsid w:val="003A5062"/>
    <w:rsid w:val="003A5D13"/>
    <w:rsid w:val="003A7513"/>
    <w:rsid w:val="003B5308"/>
    <w:rsid w:val="003B6182"/>
    <w:rsid w:val="003B6B39"/>
    <w:rsid w:val="003B6E98"/>
    <w:rsid w:val="003C090D"/>
    <w:rsid w:val="003C29FC"/>
    <w:rsid w:val="003C3383"/>
    <w:rsid w:val="003D044A"/>
    <w:rsid w:val="003D63E5"/>
    <w:rsid w:val="003E13E0"/>
    <w:rsid w:val="003E226C"/>
    <w:rsid w:val="003E3C72"/>
    <w:rsid w:val="003E44F2"/>
    <w:rsid w:val="003F5D76"/>
    <w:rsid w:val="00400CB9"/>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757"/>
    <w:rsid w:val="00450E62"/>
    <w:rsid w:val="00452839"/>
    <w:rsid w:val="0045449E"/>
    <w:rsid w:val="00455452"/>
    <w:rsid w:val="0046071C"/>
    <w:rsid w:val="00462CEC"/>
    <w:rsid w:val="00465993"/>
    <w:rsid w:val="004662CB"/>
    <w:rsid w:val="00466603"/>
    <w:rsid w:val="00467403"/>
    <w:rsid w:val="004712A6"/>
    <w:rsid w:val="004715CB"/>
    <w:rsid w:val="0047178C"/>
    <w:rsid w:val="004741AC"/>
    <w:rsid w:val="00477147"/>
    <w:rsid w:val="0047717C"/>
    <w:rsid w:val="00481527"/>
    <w:rsid w:val="0048153D"/>
    <w:rsid w:val="0049021F"/>
    <w:rsid w:val="004906D7"/>
    <w:rsid w:val="00492C8C"/>
    <w:rsid w:val="00496CC0"/>
    <w:rsid w:val="004A075A"/>
    <w:rsid w:val="004A10F8"/>
    <w:rsid w:val="004A2693"/>
    <w:rsid w:val="004A4411"/>
    <w:rsid w:val="004A4F8C"/>
    <w:rsid w:val="004A5E02"/>
    <w:rsid w:val="004A6EA1"/>
    <w:rsid w:val="004A7FA4"/>
    <w:rsid w:val="004B31EF"/>
    <w:rsid w:val="004B4A14"/>
    <w:rsid w:val="004B6E46"/>
    <w:rsid w:val="004B6FBC"/>
    <w:rsid w:val="004C1206"/>
    <w:rsid w:val="004C4AB0"/>
    <w:rsid w:val="004C4C01"/>
    <w:rsid w:val="004D0501"/>
    <w:rsid w:val="004D1008"/>
    <w:rsid w:val="004D15F2"/>
    <w:rsid w:val="004D2AE1"/>
    <w:rsid w:val="004D3A61"/>
    <w:rsid w:val="004E0849"/>
    <w:rsid w:val="004E237A"/>
    <w:rsid w:val="004E36C2"/>
    <w:rsid w:val="004E47E3"/>
    <w:rsid w:val="004E4B42"/>
    <w:rsid w:val="004E6750"/>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52CA"/>
    <w:rsid w:val="005378C7"/>
    <w:rsid w:val="00540F7D"/>
    <w:rsid w:val="00542600"/>
    <w:rsid w:val="005508E4"/>
    <w:rsid w:val="00551287"/>
    <w:rsid w:val="005526CF"/>
    <w:rsid w:val="00554ADF"/>
    <w:rsid w:val="0055522A"/>
    <w:rsid w:val="005556CF"/>
    <w:rsid w:val="00556835"/>
    <w:rsid w:val="0056124D"/>
    <w:rsid w:val="00561788"/>
    <w:rsid w:val="00561A52"/>
    <w:rsid w:val="00562EE9"/>
    <w:rsid w:val="00567C98"/>
    <w:rsid w:val="00572890"/>
    <w:rsid w:val="00573190"/>
    <w:rsid w:val="005764EB"/>
    <w:rsid w:val="00576B51"/>
    <w:rsid w:val="00577638"/>
    <w:rsid w:val="00580D97"/>
    <w:rsid w:val="0058137A"/>
    <w:rsid w:val="00582FBC"/>
    <w:rsid w:val="005857C2"/>
    <w:rsid w:val="005901FC"/>
    <w:rsid w:val="00592A85"/>
    <w:rsid w:val="00593367"/>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5B92"/>
    <w:rsid w:val="005F0668"/>
    <w:rsid w:val="005F1056"/>
    <w:rsid w:val="005F72B5"/>
    <w:rsid w:val="00603E5F"/>
    <w:rsid w:val="006101C1"/>
    <w:rsid w:val="00610B29"/>
    <w:rsid w:val="006118DC"/>
    <w:rsid w:val="00613746"/>
    <w:rsid w:val="00613889"/>
    <w:rsid w:val="00614709"/>
    <w:rsid w:val="00615914"/>
    <w:rsid w:val="00615AA8"/>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50272"/>
    <w:rsid w:val="00652064"/>
    <w:rsid w:val="00654357"/>
    <w:rsid w:val="00656A03"/>
    <w:rsid w:val="006605CC"/>
    <w:rsid w:val="006675D9"/>
    <w:rsid w:val="00671335"/>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10A"/>
    <w:rsid w:val="006A45FB"/>
    <w:rsid w:val="006A5245"/>
    <w:rsid w:val="006B1177"/>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2E14"/>
    <w:rsid w:val="00713460"/>
    <w:rsid w:val="00714AF8"/>
    <w:rsid w:val="0072068B"/>
    <w:rsid w:val="007218B3"/>
    <w:rsid w:val="00733D98"/>
    <w:rsid w:val="0073455A"/>
    <w:rsid w:val="00734AAD"/>
    <w:rsid w:val="00742C33"/>
    <w:rsid w:val="00743FAA"/>
    <w:rsid w:val="007476CC"/>
    <w:rsid w:val="00750906"/>
    <w:rsid w:val="00752970"/>
    <w:rsid w:val="00753093"/>
    <w:rsid w:val="00753212"/>
    <w:rsid w:val="00756F55"/>
    <w:rsid w:val="00765858"/>
    <w:rsid w:val="00767BE5"/>
    <w:rsid w:val="0077119C"/>
    <w:rsid w:val="007737E3"/>
    <w:rsid w:val="0077524A"/>
    <w:rsid w:val="007822ED"/>
    <w:rsid w:val="00783B5E"/>
    <w:rsid w:val="00784C03"/>
    <w:rsid w:val="00784E7D"/>
    <w:rsid w:val="007861BA"/>
    <w:rsid w:val="00786D4B"/>
    <w:rsid w:val="007870EF"/>
    <w:rsid w:val="00796C42"/>
    <w:rsid w:val="00796D11"/>
    <w:rsid w:val="007A3EC6"/>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59F0"/>
    <w:rsid w:val="00811BD0"/>
    <w:rsid w:val="00813095"/>
    <w:rsid w:val="0081703B"/>
    <w:rsid w:val="00817561"/>
    <w:rsid w:val="0082066D"/>
    <w:rsid w:val="0082099B"/>
    <w:rsid w:val="00821122"/>
    <w:rsid w:val="00821AB4"/>
    <w:rsid w:val="008263C7"/>
    <w:rsid w:val="0083026F"/>
    <w:rsid w:val="0083083A"/>
    <w:rsid w:val="008316D4"/>
    <w:rsid w:val="00832575"/>
    <w:rsid w:val="00835D19"/>
    <w:rsid w:val="00841AF3"/>
    <w:rsid w:val="00842C21"/>
    <w:rsid w:val="008530D8"/>
    <w:rsid w:val="00853EB7"/>
    <w:rsid w:val="00853F0A"/>
    <w:rsid w:val="00855A4B"/>
    <w:rsid w:val="008565F9"/>
    <w:rsid w:val="00863605"/>
    <w:rsid w:val="0086602E"/>
    <w:rsid w:val="008671B3"/>
    <w:rsid w:val="0087264C"/>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7FF7"/>
    <w:rsid w:val="0092139D"/>
    <w:rsid w:val="00923251"/>
    <w:rsid w:val="00924541"/>
    <w:rsid w:val="00932256"/>
    <w:rsid w:val="00932899"/>
    <w:rsid w:val="00934920"/>
    <w:rsid w:val="009354D8"/>
    <w:rsid w:val="00940A2D"/>
    <w:rsid w:val="00941CC4"/>
    <w:rsid w:val="0095639C"/>
    <w:rsid w:val="00957C4C"/>
    <w:rsid w:val="00961341"/>
    <w:rsid w:val="009667EC"/>
    <w:rsid w:val="009704EF"/>
    <w:rsid w:val="00972723"/>
    <w:rsid w:val="00973820"/>
    <w:rsid w:val="00975433"/>
    <w:rsid w:val="00975EB3"/>
    <w:rsid w:val="00976C7C"/>
    <w:rsid w:val="0098268B"/>
    <w:rsid w:val="0098304D"/>
    <w:rsid w:val="0098408B"/>
    <w:rsid w:val="00985DAA"/>
    <w:rsid w:val="009916DE"/>
    <w:rsid w:val="00992DCD"/>
    <w:rsid w:val="00995693"/>
    <w:rsid w:val="009A0AE4"/>
    <w:rsid w:val="009A2B96"/>
    <w:rsid w:val="009A2F0E"/>
    <w:rsid w:val="009A5ABC"/>
    <w:rsid w:val="009B27D3"/>
    <w:rsid w:val="009C0974"/>
    <w:rsid w:val="009C264D"/>
    <w:rsid w:val="009C2B9C"/>
    <w:rsid w:val="009C4E6E"/>
    <w:rsid w:val="009C6345"/>
    <w:rsid w:val="009D2CCF"/>
    <w:rsid w:val="009D3FA0"/>
    <w:rsid w:val="009E3AF3"/>
    <w:rsid w:val="009E4829"/>
    <w:rsid w:val="009E6800"/>
    <w:rsid w:val="009F2C71"/>
    <w:rsid w:val="009F2F6D"/>
    <w:rsid w:val="009F4779"/>
    <w:rsid w:val="009F5FE8"/>
    <w:rsid w:val="009F6BB6"/>
    <w:rsid w:val="009F74FC"/>
    <w:rsid w:val="00A04BC7"/>
    <w:rsid w:val="00A0598A"/>
    <w:rsid w:val="00A05DF1"/>
    <w:rsid w:val="00A12E65"/>
    <w:rsid w:val="00A161F1"/>
    <w:rsid w:val="00A22B34"/>
    <w:rsid w:val="00A30B27"/>
    <w:rsid w:val="00A31CE9"/>
    <w:rsid w:val="00A3308F"/>
    <w:rsid w:val="00A336FE"/>
    <w:rsid w:val="00A35186"/>
    <w:rsid w:val="00A356FC"/>
    <w:rsid w:val="00A35EA8"/>
    <w:rsid w:val="00A35FE4"/>
    <w:rsid w:val="00A42333"/>
    <w:rsid w:val="00A42FD4"/>
    <w:rsid w:val="00A449B5"/>
    <w:rsid w:val="00A458D5"/>
    <w:rsid w:val="00A47334"/>
    <w:rsid w:val="00A5356F"/>
    <w:rsid w:val="00A54E75"/>
    <w:rsid w:val="00A568B4"/>
    <w:rsid w:val="00A57B41"/>
    <w:rsid w:val="00A6026D"/>
    <w:rsid w:val="00A60976"/>
    <w:rsid w:val="00A61363"/>
    <w:rsid w:val="00A6136C"/>
    <w:rsid w:val="00A633D2"/>
    <w:rsid w:val="00A67CC2"/>
    <w:rsid w:val="00A71116"/>
    <w:rsid w:val="00A735B6"/>
    <w:rsid w:val="00A7444B"/>
    <w:rsid w:val="00A7642B"/>
    <w:rsid w:val="00A824EA"/>
    <w:rsid w:val="00A83030"/>
    <w:rsid w:val="00A856F6"/>
    <w:rsid w:val="00A9100E"/>
    <w:rsid w:val="00AA0AFA"/>
    <w:rsid w:val="00AA1523"/>
    <w:rsid w:val="00AA26CD"/>
    <w:rsid w:val="00AA3EF6"/>
    <w:rsid w:val="00AB10C0"/>
    <w:rsid w:val="00AB5DC0"/>
    <w:rsid w:val="00AB6C71"/>
    <w:rsid w:val="00AC6444"/>
    <w:rsid w:val="00AC6B0D"/>
    <w:rsid w:val="00AC77B2"/>
    <w:rsid w:val="00AD0FFC"/>
    <w:rsid w:val="00AD1FA3"/>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46FE"/>
    <w:rsid w:val="00B06E80"/>
    <w:rsid w:val="00B1677A"/>
    <w:rsid w:val="00B20BE5"/>
    <w:rsid w:val="00B25606"/>
    <w:rsid w:val="00B30943"/>
    <w:rsid w:val="00B329FA"/>
    <w:rsid w:val="00B33E69"/>
    <w:rsid w:val="00B371B2"/>
    <w:rsid w:val="00B4167D"/>
    <w:rsid w:val="00B43FE4"/>
    <w:rsid w:val="00B513F9"/>
    <w:rsid w:val="00B519D1"/>
    <w:rsid w:val="00B528E7"/>
    <w:rsid w:val="00B5581E"/>
    <w:rsid w:val="00B57EBD"/>
    <w:rsid w:val="00B729C6"/>
    <w:rsid w:val="00B72C64"/>
    <w:rsid w:val="00B742A6"/>
    <w:rsid w:val="00B8343C"/>
    <w:rsid w:val="00B84983"/>
    <w:rsid w:val="00B8592F"/>
    <w:rsid w:val="00B85C72"/>
    <w:rsid w:val="00B87918"/>
    <w:rsid w:val="00B928DF"/>
    <w:rsid w:val="00B973F6"/>
    <w:rsid w:val="00B97C39"/>
    <w:rsid w:val="00BA0084"/>
    <w:rsid w:val="00BA095C"/>
    <w:rsid w:val="00BA1522"/>
    <w:rsid w:val="00BA313B"/>
    <w:rsid w:val="00BA5B4F"/>
    <w:rsid w:val="00BA7507"/>
    <w:rsid w:val="00BB0EAF"/>
    <w:rsid w:val="00BB2D4A"/>
    <w:rsid w:val="00BB2FE4"/>
    <w:rsid w:val="00BB64E6"/>
    <w:rsid w:val="00BC1CA8"/>
    <w:rsid w:val="00BC6210"/>
    <w:rsid w:val="00BD0452"/>
    <w:rsid w:val="00BD28BE"/>
    <w:rsid w:val="00BD662C"/>
    <w:rsid w:val="00BE0153"/>
    <w:rsid w:val="00BE27B7"/>
    <w:rsid w:val="00BE300C"/>
    <w:rsid w:val="00BE4008"/>
    <w:rsid w:val="00BE47B5"/>
    <w:rsid w:val="00BE6C9F"/>
    <w:rsid w:val="00BF0429"/>
    <w:rsid w:val="00BF4324"/>
    <w:rsid w:val="00BF4864"/>
    <w:rsid w:val="00BF5D47"/>
    <w:rsid w:val="00BF6DFC"/>
    <w:rsid w:val="00BF7B0F"/>
    <w:rsid w:val="00C02541"/>
    <w:rsid w:val="00C03C40"/>
    <w:rsid w:val="00C03DAF"/>
    <w:rsid w:val="00C10D24"/>
    <w:rsid w:val="00C15CF0"/>
    <w:rsid w:val="00C16E0E"/>
    <w:rsid w:val="00C20D2A"/>
    <w:rsid w:val="00C22A72"/>
    <w:rsid w:val="00C23EFC"/>
    <w:rsid w:val="00C25A2B"/>
    <w:rsid w:val="00C25E4B"/>
    <w:rsid w:val="00C2779A"/>
    <w:rsid w:val="00C37FF1"/>
    <w:rsid w:val="00C43C2B"/>
    <w:rsid w:val="00C51BB4"/>
    <w:rsid w:val="00C5566B"/>
    <w:rsid w:val="00C56DAA"/>
    <w:rsid w:val="00C612F4"/>
    <w:rsid w:val="00C62D46"/>
    <w:rsid w:val="00C63E54"/>
    <w:rsid w:val="00C647A7"/>
    <w:rsid w:val="00C653FF"/>
    <w:rsid w:val="00C678AF"/>
    <w:rsid w:val="00C67C72"/>
    <w:rsid w:val="00C71391"/>
    <w:rsid w:val="00C73B48"/>
    <w:rsid w:val="00C75E96"/>
    <w:rsid w:val="00C76029"/>
    <w:rsid w:val="00C76496"/>
    <w:rsid w:val="00C7724C"/>
    <w:rsid w:val="00C80B9E"/>
    <w:rsid w:val="00C81561"/>
    <w:rsid w:val="00C848C2"/>
    <w:rsid w:val="00C87E64"/>
    <w:rsid w:val="00C954FF"/>
    <w:rsid w:val="00C95F25"/>
    <w:rsid w:val="00CA25C7"/>
    <w:rsid w:val="00CB1743"/>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EDC"/>
    <w:rsid w:val="00CF4C26"/>
    <w:rsid w:val="00CF6DC8"/>
    <w:rsid w:val="00CF71D6"/>
    <w:rsid w:val="00D01321"/>
    <w:rsid w:val="00D03B1C"/>
    <w:rsid w:val="00D04CF6"/>
    <w:rsid w:val="00D0514D"/>
    <w:rsid w:val="00D12BE8"/>
    <w:rsid w:val="00D14CEE"/>
    <w:rsid w:val="00D17246"/>
    <w:rsid w:val="00D223B8"/>
    <w:rsid w:val="00D33A6A"/>
    <w:rsid w:val="00D37B08"/>
    <w:rsid w:val="00D40875"/>
    <w:rsid w:val="00D408B4"/>
    <w:rsid w:val="00D42A14"/>
    <w:rsid w:val="00D43EF7"/>
    <w:rsid w:val="00D477DE"/>
    <w:rsid w:val="00D479ED"/>
    <w:rsid w:val="00D546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80A62"/>
    <w:rsid w:val="00D80B56"/>
    <w:rsid w:val="00D91AD2"/>
    <w:rsid w:val="00D91B15"/>
    <w:rsid w:val="00D9381F"/>
    <w:rsid w:val="00D947EC"/>
    <w:rsid w:val="00D94C18"/>
    <w:rsid w:val="00DA0631"/>
    <w:rsid w:val="00DA2C4B"/>
    <w:rsid w:val="00DA3CB2"/>
    <w:rsid w:val="00DA4520"/>
    <w:rsid w:val="00DA5F20"/>
    <w:rsid w:val="00DA62D1"/>
    <w:rsid w:val="00DA6A77"/>
    <w:rsid w:val="00DA7E09"/>
    <w:rsid w:val="00DB0015"/>
    <w:rsid w:val="00DB2C14"/>
    <w:rsid w:val="00DB723E"/>
    <w:rsid w:val="00DB7B2C"/>
    <w:rsid w:val="00DC069F"/>
    <w:rsid w:val="00DC07E9"/>
    <w:rsid w:val="00DC32FC"/>
    <w:rsid w:val="00DC3E74"/>
    <w:rsid w:val="00DC5E91"/>
    <w:rsid w:val="00DD3267"/>
    <w:rsid w:val="00DD57D1"/>
    <w:rsid w:val="00DD7D3C"/>
    <w:rsid w:val="00DE0E97"/>
    <w:rsid w:val="00DE2112"/>
    <w:rsid w:val="00DE672B"/>
    <w:rsid w:val="00DF0ADF"/>
    <w:rsid w:val="00DF1D07"/>
    <w:rsid w:val="00DF29C1"/>
    <w:rsid w:val="00DF31AC"/>
    <w:rsid w:val="00DF4648"/>
    <w:rsid w:val="00DF6037"/>
    <w:rsid w:val="00DF780C"/>
    <w:rsid w:val="00E02EB0"/>
    <w:rsid w:val="00E0330E"/>
    <w:rsid w:val="00E10E4A"/>
    <w:rsid w:val="00E17559"/>
    <w:rsid w:val="00E20BA5"/>
    <w:rsid w:val="00E211D0"/>
    <w:rsid w:val="00E21A72"/>
    <w:rsid w:val="00E22031"/>
    <w:rsid w:val="00E2260D"/>
    <w:rsid w:val="00E22C12"/>
    <w:rsid w:val="00E31BAB"/>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B05F2"/>
    <w:rsid w:val="00EB1148"/>
    <w:rsid w:val="00EB155F"/>
    <w:rsid w:val="00EB2CDB"/>
    <w:rsid w:val="00EB4EDA"/>
    <w:rsid w:val="00EB5A20"/>
    <w:rsid w:val="00EC1C80"/>
    <w:rsid w:val="00EC1CF0"/>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5D"/>
    <w:rsid w:val="00F038A1"/>
    <w:rsid w:val="00F06204"/>
    <w:rsid w:val="00F065D6"/>
    <w:rsid w:val="00F07378"/>
    <w:rsid w:val="00F1014A"/>
    <w:rsid w:val="00F10A9F"/>
    <w:rsid w:val="00F11F8D"/>
    <w:rsid w:val="00F14D97"/>
    <w:rsid w:val="00F175E6"/>
    <w:rsid w:val="00F20138"/>
    <w:rsid w:val="00F24082"/>
    <w:rsid w:val="00F2565C"/>
    <w:rsid w:val="00F30D8C"/>
    <w:rsid w:val="00F3278F"/>
    <w:rsid w:val="00F3377B"/>
    <w:rsid w:val="00F34191"/>
    <w:rsid w:val="00F35FBF"/>
    <w:rsid w:val="00F40A0E"/>
    <w:rsid w:val="00F4197F"/>
    <w:rsid w:val="00F432DF"/>
    <w:rsid w:val="00F44162"/>
    <w:rsid w:val="00F45C61"/>
    <w:rsid w:val="00F5057E"/>
    <w:rsid w:val="00F50C45"/>
    <w:rsid w:val="00F534E0"/>
    <w:rsid w:val="00F61828"/>
    <w:rsid w:val="00F641A0"/>
    <w:rsid w:val="00F65745"/>
    <w:rsid w:val="00F735F2"/>
    <w:rsid w:val="00F746ED"/>
    <w:rsid w:val="00F753F5"/>
    <w:rsid w:val="00F805A4"/>
    <w:rsid w:val="00F818AF"/>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63F8"/>
    <w:rsid w:val="00FC70AA"/>
    <w:rsid w:val="00FD3768"/>
    <w:rsid w:val="00FD4CCB"/>
    <w:rsid w:val="00FD51FE"/>
    <w:rsid w:val="00FE3A82"/>
    <w:rsid w:val="00FE3CF0"/>
    <w:rsid w:val="00FE56C4"/>
    <w:rsid w:val="00FF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E17BA-E7EF-4F9A-BC04-08AFB9F3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9081</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1023</cp:revision>
  <cp:lastPrinted>2020-01-20T13:02:00Z</cp:lastPrinted>
  <dcterms:created xsi:type="dcterms:W3CDTF">2020-01-17T12:11:00Z</dcterms:created>
  <dcterms:modified xsi:type="dcterms:W3CDTF">2023-11-17T17:55:00Z</dcterms:modified>
</cp:coreProperties>
</file>