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EDC" w:rsidRDefault="00CF3EDC" w:rsidP="00CF3ED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Информирование о положенных льготах</w:t>
      </w:r>
    </w:p>
    <w:p w:rsidR="00CF3EDC" w:rsidRDefault="00CF3EDC" w:rsidP="00CF3ED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1 декабря россиянам стало проще узнавать о положенных им мерах социальной поддержки, услугах и выплатах. У граждан появилась возможность получить информацию обо всех социальных услугах и льготах, которые полагаются, в удобном для них формате через единый портал государственных и муниципальных услуг.</w:t>
      </w:r>
    </w:p>
    <w:p w:rsidR="00CF3EDC" w:rsidRDefault="00CF3EDC" w:rsidP="00CF3ED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Портал будет получать данные из ЕГИССО с согласия пользователя и на основе этих данных выдавать по запросу список льгот и мер поддержки, положенных человеку.</w:t>
      </w:r>
    </w:p>
    <w:p w:rsidR="00CF3EDC" w:rsidRDefault="00CF3EDC" w:rsidP="00CF3EDC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Заместитель прокурора Беловского района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CF3EDC" w:rsidRDefault="00BA313B" w:rsidP="00CF3EDC"/>
    <w:sectPr w:rsidR="00BA313B" w:rsidRPr="00CF3ED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27B7"/>
    <w:rsid w:val="00BE300C"/>
    <w:rsid w:val="00BE4008"/>
    <w:rsid w:val="00BE47B5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8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61B92-BA83-4C1C-B017-4326516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1021</cp:revision>
  <cp:lastPrinted>2020-01-20T13:02:00Z</cp:lastPrinted>
  <dcterms:created xsi:type="dcterms:W3CDTF">2020-01-17T12:11:00Z</dcterms:created>
  <dcterms:modified xsi:type="dcterms:W3CDTF">2023-11-17T17:54:00Z</dcterms:modified>
</cp:coreProperties>
</file>