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A4B" w:rsidRDefault="00855A4B" w:rsidP="00855A4B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Изменения в налоговое законодательство</w:t>
      </w:r>
    </w:p>
    <w:p w:rsidR="00855A4B" w:rsidRDefault="00855A4B" w:rsidP="00855A4B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С 23 декабря будет увеличено пороговое значение суммы задолженности с 3 до 10 тысяч рублей </w:t>
      </w:r>
      <w:proofErr w:type="gramStart"/>
      <w:r>
        <w:rPr>
          <w:rFonts w:ascii="Verdana" w:hAnsi="Verdana"/>
          <w:color w:val="292D24"/>
          <w:sz w:val="20"/>
          <w:szCs w:val="20"/>
        </w:rPr>
        <w:t>для обращения налоговых органов в суды с заявлением о взыскании платежей с физических лиц</w:t>
      </w:r>
      <w:proofErr w:type="gramEnd"/>
      <w:r>
        <w:rPr>
          <w:rFonts w:ascii="Verdana" w:hAnsi="Verdana"/>
          <w:color w:val="292D24"/>
          <w:sz w:val="20"/>
          <w:szCs w:val="20"/>
        </w:rPr>
        <w:t>, не являющихся ИП.</w:t>
      </w:r>
    </w:p>
    <w:p w:rsidR="00855A4B" w:rsidRDefault="00855A4B" w:rsidP="00855A4B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Срок направления налогоплательщику требования об уплате задолженности по пеням, начисленным на недоимку, будет установлен не позднее 1 года со дня уплаты такой недоимки либо со дня, когда сумма указанных пеней превысила 3 тысячи рублей.</w:t>
      </w:r>
    </w:p>
    <w:p w:rsidR="00855A4B" w:rsidRDefault="00855A4B" w:rsidP="00855A4B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Сообщение о наличии объектов недвижимого имущества или транспортных средств налогоплательщикам можно будет представлять через МФЦ.</w:t>
      </w:r>
    </w:p>
    <w:p w:rsidR="00855A4B" w:rsidRDefault="00855A4B" w:rsidP="00855A4B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Заместитель прокурора Беловского района                                       И.С. </w:t>
      </w:r>
      <w:proofErr w:type="spellStart"/>
      <w:r>
        <w:rPr>
          <w:rFonts w:ascii="Verdana" w:hAnsi="Verdana"/>
          <w:color w:val="292D24"/>
          <w:sz w:val="20"/>
          <w:szCs w:val="20"/>
        </w:rPr>
        <w:t>Рагулин</w:t>
      </w:r>
      <w:proofErr w:type="spellEnd"/>
    </w:p>
    <w:p w:rsidR="00BA313B" w:rsidRPr="00855A4B" w:rsidRDefault="00BA313B" w:rsidP="00855A4B"/>
    <w:sectPr w:rsidR="00BA313B" w:rsidRPr="00855A4B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7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035F1"/>
    <w:rsid w:val="00003DCF"/>
    <w:rsid w:val="00014B91"/>
    <w:rsid w:val="00015206"/>
    <w:rsid w:val="00015A93"/>
    <w:rsid w:val="00020012"/>
    <w:rsid w:val="000251A6"/>
    <w:rsid w:val="000430A1"/>
    <w:rsid w:val="0004441F"/>
    <w:rsid w:val="000500A9"/>
    <w:rsid w:val="000532C6"/>
    <w:rsid w:val="000539E7"/>
    <w:rsid w:val="000548AE"/>
    <w:rsid w:val="00060A6F"/>
    <w:rsid w:val="00060D3C"/>
    <w:rsid w:val="00060D99"/>
    <w:rsid w:val="00061938"/>
    <w:rsid w:val="00062BEC"/>
    <w:rsid w:val="000637D0"/>
    <w:rsid w:val="00064189"/>
    <w:rsid w:val="00065ACC"/>
    <w:rsid w:val="000675BA"/>
    <w:rsid w:val="00071C7C"/>
    <w:rsid w:val="0008012B"/>
    <w:rsid w:val="000846D7"/>
    <w:rsid w:val="000904B1"/>
    <w:rsid w:val="000932C8"/>
    <w:rsid w:val="00094548"/>
    <w:rsid w:val="00096661"/>
    <w:rsid w:val="000A448E"/>
    <w:rsid w:val="000A61EA"/>
    <w:rsid w:val="000B0792"/>
    <w:rsid w:val="000B07F2"/>
    <w:rsid w:val="000B44BC"/>
    <w:rsid w:val="000B57BA"/>
    <w:rsid w:val="000C2B3D"/>
    <w:rsid w:val="000C4CB4"/>
    <w:rsid w:val="000C72D6"/>
    <w:rsid w:val="000C73D9"/>
    <w:rsid w:val="000C76E5"/>
    <w:rsid w:val="000D0C09"/>
    <w:rsid w:val="000D1E2B"/>
    <w:rsid w:val="000D60E4"/>
    <w:rsid w:val="000D74EC"/>
    <w:rsid w:val="000D7B53"/>
    <w:rsid w:val="000E47EB"/>
    <w:rsid w:val="000E6217"/>
    <w:rsid w:val="000F0F2E"/>
    <w:rsid w:val="000F2F02"/>
    <w:rsid w:val="000F62F6"/>
    <w:rsid w:val="000F72CD"/>
    <w:rsid w:val="00100B31"/>
    <w:rsid w:val="00101F40"/>
    <w:rsid w:val="00105F11"/>
    <w:rsid w:val="001123FD"/>
    <w:rsid w:val="00116A79"/>
    <w:rsid w:val="001179E2"/>
    <w:rsid w:val="00122082"/>
    <w:rsid w:val="00122BD8"/>
    <w:rsid w:val="001250BF"/>
    <w:rsid w:val="00125FCC"/>
    <w:rsid w:val="00126827"/>
    <w:rsid w:val="00132CCF"/>
    <w:rsid w:val="001333C2"/>
    <w:rsid w:val="001340D9"/>
    <w:rsid w:val="001346BD"/>
    <w:rsid w:val="00135D9C"/>
    <w:rsid w:val="0014083F"/>
    <w:rsid w:val="001466AA"/>
    <w:rsid w:val="00153642"/>
    <w:rsid w:val="00154942"/>
    <w:rsid w:val="001550A8"/>
    <w:rsid w:val="00156082"/>
    <w:rsid w:val="00157337"/>
    <w:rsid w:val="00157597"/>
    <w:rsid w:val="00164E39"/>
    <w:rsid w:val="001665D8"/>
    <w:rsid w:val="00167386"/>
    <w:rsid w:val="00175EF5"/>
    <w:rsid w:val="00177212"/>
    <w:rsid w:val="00185A22"/>
    <w:rsid w:val="001865B9"/>
    <w:rsid w:val="001940D3"/>
    <w:rsid w:val="00196183"/>
    <w:rsid w:val="00196BEB"/>
    <w:rsid w:val="00196D70"/>
    <w:rsid w:val="001A1A18"/>
    <w:rsid w:val="001A32EC"/>
    <w:rsid w:val="001A41B5"/>
    <w:rsid w:val="001A48FC"/>
    <w:rsid w:val="001A51C1"/>
    <w:rsid w:val="001A5F06"/>
    <w:rsid w:val="001B3EFE"/>
    <w:rsid w:val="001B428E"/>
    <w:rsid w:val="001B438A"/>
    <w:rsid w:val="001C003C"/>
    <w:rsid w:val="001C00B8"/>
    <w:rsid w:val="001C0C88"/>
    <w:rsid w:val="001C6698"/>
    <w:rsid w:val="001D10B9"/>
    <w:rsid w:val="001D176F"/>
    <w:rsid w:val="001D1F5B"/>
    <w:rsid w:val="001D43F0"/>
    <w:rsid w:val="001D47B1"/>
    <w:rsid w:val="001D4E83"/>
    <w:rsid w:val="001D547C"/>
    <w:rsid w:val="001E0078"/>
    <w:rsid w:val="001E1728"/>
    <w:rsid w:val="001E1D10"/>
    <w:rsid w:val="001E267C"/>
    <w:rsid w:val="001E5CA7"/>
    <w:rsid w:val="001E7169"/>
    <w:rsid w:val="001F0916"/>
    <w:rsid w:val="001F0ABD"/>
    <w:rsid w:val="001F4055"/>
    <w:rsid w:val="001F45A2"/>
    <w:rsid w:val="001F4676"/>
    <w:rsid w:val="001F4FB7"/>
    <w:rsid w:val="00200C33"/>
    <w:rsid w:val="002022A5"/>
    <w:rsid w:val="00211364"/>
    <w:rsid w:val="00211C35"/>
    <w:rsid w:val="00211F37"/>
    <w:rsid w:val="002129E6"/>
    <w:rsid w:val="00215887"/>
    <w:rsid w:val="00216D4F"/>
    <w:rsid w:val="00226971"/>
    <w:rsid w:val="00227DD5"/>
    <w:rsid w:val="00232A62"/>
    <w:rsid w:val="00232E18"/>
    <w:rsid w:val="00233A5C"/>
    <w:rsid w:val="0023499B"/>
    <w:rsid w:val="00235CE2"/>
    <w:rsid w:val="00236A52"/>
    <w:rsid w:val="00240E51"/>
    <w:rsid w:val="00240EDD"/>
    <w:rsid w:val="00241074"/>
    <w:rsid w:val="00242230"/>
    <w:rsid w:val="00244E05"/>
    <w:rsid w:val="002464F0"/>
    <w:rsid w:val="0024753F"/>
    <w:rsid w:val="002506DA"/>
    <w:rsid w:val="0025515E"/>
    <w:rsid w:val="002576B0"/>
    <w:rsid w:val="002613B7"/>
    <w:rsid w:val="00263426"/>
    <w:rsid w:val="0027012C"/>
    <w:rsid w:val="002711F5"/>
    <w:rsid w:val="00271A07"/>
    <w:rsid w:val="00276BAF"/>
    <w:rsid w:val="0029024D"/>
    <w:rsid w:val="002941D6"/>
    <w:rsid w:val="00295791"/>
    <w:rsid w:val="002974C9"/>
    <w:rsid w:val="002A2330"/>
    <w:rsid w:val="002A3411"/>
    <w:rsid w:val="002A3442"/>
    <w:rsid w:val="002A7716"/>
    <w:rsid w:val="002B033B"/>
    <w:rsid w:val="002B2CA9"/>
    <w:rsid w:val="002B3110"/>
    <w:rsid w:val="002B362C"/>
    <w:rsid w:val="002B3C59"/>
    <w:rsid w:val="002B4463"/>
    <w:rsid w:val="002B78E9"/>
    <w:rsid w:val="002B7AC4"/>
    <w:rsid w:val="002B7DAF"/>
    <w:rsid w:val="002C00C8"/>
    <w:rsid w:val="002C14CC"/>
    <w:rsid w:val="002C6944"/>
    <w:rsid w:val="002C7C9A"/>
    <w:rsid w:val="002D2E15"/>
    <w:rsid w:val="002D3057"/>
    <w:rsid w:val="002D769A"/>
    <w:rsid w:val="002D7AD3"/>
    <w:rsid w:val="002D7B97"/>
    <w:rsid w:val="002E1582"/>
    <w:rsid w:val="002E169B"/>
    <w:rsid w:val="002E489D"/>
    <w:rsid w:val="002F207A"/>
    <w:rsid w:val="002F2838"/>
    <w:rsid w:val="002F2CA4"/>
    <w:rsid w:val="002F4E24"/>
    <w:rsid w:val="0030062D"/>
    <w:rsid w:val="003016AF"/>
    <w:rsid w:val="00302FD9"/>
    <w:rsid w:val="0030345A"/>
    <w:rsid w:val="00304B5F"/>
    <w:rsid w:val="00307A97"/>
    <w:rsid w:val="003113EC"/>
    <w:rsid w:val="00313846"/>
    <w:rsid w:val="003138F0"/>
    <w:rsid w:val="00315E2E"/>
    <w:rsid w:val="00317885"/>
    <w:rsid w:val="003179DD"/>
    <w:rsid w:val="0032092B"/>
    <w:rsid w:val="00320D9B"/>
    <w:rsid w:val="00323F82"/>
    <w:rsid w:val="00326E5C"/>
    <w:rsid w:val="00327637"/>
    <w:rsid w:val="00333897"/>
    <w:rsid w:val="003413D1"/>
    <w:rsid w:val="003415B5"/>
    <w:rsid w:val="0034234F"/>
    <w:rsid w:val="00345F89"/>
    <w:rsid w:val="003479FC"/>
    <w:rsid w:val="003504F9"/>
    <w:rsid w:val="003545AD"/>
    <w:rsid w:val="0035630A"/>
    <w:rsid w:val="00357E60"/>
    <w:rsid w:val="003603FA"/>
    <w:rsid w:val="00360AF6"/>
    <w:rsid w:val="00364ABE"/>
    <w:rsid w:val="00365162"/>
    <w:rsid w:val="0037203D"/>
    <w:rsid w:val="00372530"/>
    <w:rsid w:val="003735BF"/>
    <w:rsid w:val="003742F8"/>
    <w:rsid w:val="003748A7"/>
    <w:rsid w:val="0038088A"/>
    <w:rsid w:val="003809B9"/>
    <w:rsid w:val="00384C8D"/>
    <w:rsid w:val="00386D78"/>
    <w:rsid w:val="0038734F"/>
    <w:rsid w:val="00390473"/>
    <w:rsid w:val="00390B4C"/>
    <w:rsid w:val="0039376D"/>
    <w:rsid w:val="0039506B"/>
    <w:rsid w:val="003965A6"/>
    <w:rsid w:val="00396DEE"/>
    <w:rsid w:val="003A5062"/>
    <w:rsid w:val="003A5D13"/>
    <w:rsid w:val="003A7513"/>
    <w:rsid w:val="003B5308"/>
    <w:rsid w:val="003B6182"/>
    <w:rsid w:val="003B6B39"/>
    <w:rsid w:val="003B6E98"/>
    <w:rsid w:val="003C090D"/>
    <w:rsid w:val="003C29FC"/>
    <w:rsid w:val="003C3383"/>
    <w:rsid w:val="003D044A"/>
    <w:rsid w:val="003D63E5"/>
    <w:rsid w:val="003E13E0"/>
    <w:rsid w:val="003E226C"/>
    <w:rsid w:val="003E3C72"/>
    <w:rsid w:val="003E44F2"/>
    <w:rsid w:val="003F5D76"/>
    <w:rsid w:val="00400CB9"/>
    <w:rsid w:val="004048F1"/>
    <w:rsid w:val="00404E4C"/>
    <w:rsid w:val="0040653C"/>
    <w:rsid w:val="00406877"/>
    <w:rsid w:val="00407F12"/>
    <w:rsid w:val="004113C6"/>
    <w:rsid w:val="00413371"/>
    <w:rsid w:val="004139D8"/>
    <w:rsid w:val="0041412B"/>
    <w:rsid w:val="00421654"/>
    <w:rsid w:val="00421BB4"/>
    <w:rsid w:val="004225B2"/>
    <w:rsid w:val="00424C28"/>
    <w:rsid w:val="00427012"/>
    <w:rsid w:val="00430CFB"/>
    <w:rsid w:val="00435BD3"/>
    <w:rsid w:val="0044083B"/>
    <w:rsid w:val="00440C1A"/>
    <w:rsid w:val="004417B2"/>
    <w:rsid w:val="0044251F"/>
    <w:rsid w:val="00443312"/>
    <w:rsid w:val="00444724"/>
    <w:rsid w:val="00444A24"/>
    <w:rsid w:val="00447154"/>
    <w:rsid w:val="00447757"/>
    <w:rsid w:val="00450E62"/>
    <w:rsid w:val="00452839"/>
    <w:rsid w:val="0045449E"/>
    <w:rsid w:val="00455452"/>
    <w:rsid w:val="0046071C"/>
    <w:rsid w:val="00462CEC"/>
    <w:rsid w:val="00465993"/>
    <w:rsid w:val="004662CB"/>
    <w:rsid w:val="00466603"/>
    <w:rsid w:val="00467403"/>
    <w:rsid w:val="004712A6"/>
    <w:rsid w:val="004715CB"/>
    <w:rsid w:val="0047178C"/>
    <w:rsid w:val="004741AC"/>
    <w:rsid w:val="00477147"/>
    <w:rsid w:val="0047717C"/>
    <w:rsid w:val="00481527"/>
    <w:rsid w:val="0048153D"/>
    <w:rsid w:val="0049021F"/>
    <w:rsid w:val="004906D7"/>
    <w:rsid w:val="00492C8C"/>
    <w:rsid w:val="00496CC0"/>
    <w:rsid w:val="004A075A"/>
    <w:rsid w:val="004A10F8"/>
    <w:rsid w:val="004A2693"/>
    <w:rsid w:val="004A4411"/>
    <w:rsid w:val="004A4F8C"/>
    <w:rsid w:val="004A5E02"/>
    <w:rsid w:val="004A6EA1"/>
    <w:rsid w:val="004A7FA4"/>
    <w:rsid w:val="004B31EF"/>
    <w:rsid w:val="004B4A14"/>
    <w:rsid w:val="004B6E46"/>
    <w:rsid w:val="004B6FBC"/>
    <w:rsid w:val="004C1206"/>
    <w:rsid w:val="004C4AB0"/>
    <w:rsid w:val="004C4C01"/>
    <w:rsid w:val="004D0501"/>
    <w:rsid w:val="004D1008"/>
    <w:rsid w:val="004D15F2"/>
    <w:rsid w:val="004D2AE1"/>
    <w:rsid w:val="004D3A61"/>
    <w:rsid w:val="004E0849"/>
    <w:rsid w:val="004E237A"/>
    <w:rsid w:val="004E36C2"/>
    <w:rsid w:val="004E47E3"/>
    <w:rsid w:val="004E4B42"/>
    <w:rsid w:val="004E6750"/>
    <w:rsid w:val="004F46BE"/>
    <w:rsid w:val="004F48D2"/>
    <w:rsid w:val="004F6F98"/>
    <w:rsid w:val="004F70AF"/>
    <w:rsid w:val="00500D9F"/>
    <w:rsid w:val="00501331"/>
    <w:rsid w:val="00503223"/>
    <w:rsid w:val="00504C1D"/>
    <w:rsid w:val="005069BD"/>
    <w:rsid w:val="00507EF4"/>
    <w:rsid w:val="0051390F"/>
    <w:rsid w:val="0051519E"/>
    <w:rsid w:val="005151E4"/>
    <w:rsid w:val="005223F9"/>
    <w:rsid w:val="00523EFD"/>
    <w:rsid w:val="0052565D"/>
    <w:rsid w:val="005352CA"/>
    <w:rsid w:val="005378C7"/>
    <w:rsid w:val="00540F7D"/>
    <w:rsid w:val="00542600"/>
    <w:rsid w:val="005508E4"/>
    <w:rsid w:val="00551287"/>
    <w:rsid w:val="005526CF"/>
    <w:rsid w:val="00554ADF"/>
    <w:rsid w:val="0055522A"/>
    <w:rsid w:val="005556CF"/>
    <w:rsid w:val="00556835"/>
    <w:rsid w:val="0056124D"/>
    <w:rsid w:val="00561788"/>
    <w:rsid w:val="00561A52"/>
    <w:rsid w:val="00562EE9"/>
    <w:rsid w:val="00567C98"/>
    <w:rsid w:val="00572890"/>
    <w:rsid w:val="00573190"/>
    <w:rsid w:val="005764EB"/>
    <w:rsid w:val="00576B51"/>
    <w:rsid w:val="00577638"/>
    <w:rsid w:val="00580D97"/>
    <w:rsid w:val="0058137A"/>
    <w:rsid w:val="00582FBC"/>
    <w:rsid w:val="005857C2"/>
    <w:rsid w:val="005901FC"/>
    <w:rsid w:val="00592A85"/>
    <w:rsid w:val="00593367"/>
    <w:rsid w:val="00594C79"/>
    <w:rsid w:val="005A1E11"/>
    <w:rsid w:val="005A3E3D"/>
    <w:rsid w:val="005A429F"/>
    <w:rsid w:val="005B5DE3"/>
    <w:rsid w:val="005B63F6"/>
    <w:rsid w:val="005B700C"/>
    <w:rsid w:val="005B7456"/>
    <w:rsid w:val="005C3115"/>
    <w:rsid w:val="005C43E1"/>
    <w:rsid w:val="005C4D95"/>
    <w:rsid w:val="005C669F"/>
    <w:rsid w:val="005D0B77"/>
    <w:rsid w:val="005D0C04"/>
    <w:rsid w:val="005D4574"/>
    <w:rsid w:val="005D57EA"/>
    <w:rsid w:val="005E5B92"/>
    <w:rsid w:val="005F0668"/>
    <w:rsid w:val="005F1056"/>
    <w:rsid w:val="005F72B5"/>
    <w:rsid w:val="00603E5F"/>
    <w:rsid w:val="006101C1"/>
    <w:rsid w:val="00610B29"/>
    <w:rsid w:val="006118DC"/>
    <w:rsid w:val="00613746"/>
    <w:rsid w:val="00613889"/>
    <w:rsid w:val="00614709"/>
    <w:rsid w:val="00615914"/>
    <w:rsid w:val="00615AA8"/>
    <w:rsid w:val="00617BAF"/>
    <w:rsid w:val="00622486"/>
    <w:rsid w:val="006271FB"/>
    <w:rsid w:val="00630409"/>
    <w:rsid w:val="00630EAE"/>
    <w:rsid w:val="00633D36"/>
    <w:rsid w:val="0063503C"/>
    <w:rsid w:val="0063631E"/>
    <w:rsid w:val="00637C76"/>
    <w:rsid w:val="0064101E"/>
    <w:rsid w:val="00641C5C"/>
    <w:rsid w:val="0064289C"/>
    <w:rsid w:val="00642BF4"/>
    <w:rsid w:val="006440E4"/>
    <w:rsid w:val="00650272"/>
    <w:rsid w:val="00652064"/>
    <w:rsid w:val="00654357"/>
    <w:rsid w:val="00656A03"/>
    <w:rsid w:val="006605CC"/>
    <w:rsid w:val="006675D9"/>
    <w:rsid w:val="00671335"/>
    <w:rsid w:val="0067779B"/>
    <w:rsid w:val="00681B7B"/>
    <w:rsid w:val="00683280"/>
    <w:rsid w:val="0068558B"/>
    <w:rsid w:val="0068688C"/>
    <w:rsid w:val="0069059F"/>
    <w:rsid w:val="00692A02"/>
    <w:rsid w:val="006940C7"/>
    <w:rsid w:val="00696506"/>
    <w:rsid w:val="0069703B"/>
    <w:rsid w:val="006A013E"/>
    <w:rsid w:val="006A2109"/>
    <w:rsid w:val="006A3AC4"/>
    <w:rsid w:val="006A3D74"/>
    <w:rsid w:val="006A410A"/>
    <w:rsid w:val="006A45FB"/>
    <w:rsid w:val="006A5245"/>
    <w:rsid w:val="006B1177"/>
    <w:rsid w:val="006B32F4"/>
    <w:rsid w:val="006B4B79"/>
    <w:rsid w:val="006C4118"/>
    <w:rsid w:val="006C4285"/>
    <w:rsid w:val="006C4FC8"/>
    <w:rsid w:val="006C531B"/>
    <w:rsid w:val="006C533B"/>
    <w:rsid w:val="006C58E4"/>
    <w:rsid w:val="006C7308"/>
    <w:rsid w:val="006D132F"/>
    <w:rsid w:val="006D142A"/>
    <w:rsid w:val="006D2630"/>
    <w:rsid w:val="006D2729"/>
    <w:rsid w:val="006D6502"/>
    <w:rsid w:val="006E55A4"/>
    <w:rsid w:val="006E5B95"/>
    <w:rsid w:val="006E6666"/>
    <w:rsid w:val="006F3020"/>
    <w:rsid w:val="006F5F2D"/>
    <w:rsid w:val="00701C01"/>
    <w:rsid w:val="00701E26"/>
    <w:rsid w:val="007038EB"/>
    <w:rsid w:val="00703E15"/>
    <w:rsid w:val="007056C9"/>
    <w:rsid w:val="00706EAE"/>
    <w:rsid w:val="00707EC2"/>
    <w:rsid w:val="00712E14"/>
    <w:rsid w:val="00713460"/>
    <w:rsid w:val="00714AF8"/>
    <w:rsid w:val="0072068B"/>
    <w:rsid w:val="007218B3"/>
    <w:rsid w:val="00733D98"/>
    <w:rsid w:val="0073455A"/>
    <w:rsid w:val="00734AAD"/>
    <w:rsid w:val="00743FAA"/>
    <w:rsid w:val="007476CC"/>
    <w:rsid w:val="00750906"/>
    <w:rsid w:val="00752970"/>
    <w:rsid w:val="00753093"/>
    <w:rsid w:val="00753212"/>
    <w:rsid w:val="00756F55"/>
    <w:rsid w:val="00765858"/>
    <w:rsid w:val="00767BE5"/>
    <w:rsid w:val="0077119C"/>
    <w:rsid w:val="007737E3"/>
    <w:rsid w:val="0077524A"/>
    <w:rsid w:val="007822ED"/>
    <w:rsid w:val="00783B5E"/>
    <w:rsid w:val="00784C03"/>
    <w:rsid w:val="00784E7D"/>
    <w:rsid w:val="007861BA"/>
    <w:rsid w:val="00786D4B"/>
    <w:rsid w:val="007870EF"/>
    <w:rsid w:val="00796C42"/>
    <w:rsid w:val="00796D11"/>
    <w:rsid w:val="007A3EC6"/>
    <w:rsid w:val="007A7E36"/>
    <w:rsid w:val="007B0430"/>
    <w:rsid w:val="007B1D77"/>
    <w:rsid w:val="007B50C9"/>
    <w:rsid w:val="007B6E01"/>
    <w:rsid w:val="007C6783"/>
    <w:rsid w:val="007C69A8"/>
    <w:rsid w:val="007C7F07"/>
    <w:rsid w:val="007D162B"/>
    <w:rsid w:val="007D2BB9"/>
    <w:rsid w:val="007D4339"/>
    <w:rsid w:val="007D4F7B"/>
    <w:rsid w:val="007D5D60"/>
    <w:rsid w:val="007D7397"/>
    <w:rsid w:val="007D79B1"/>
    <w:rsid w:val="007E2CF5"/>
    <w:rsid w:val="007E6773"/>
    <w:rsid w:val="007E690E"/>
    <w:rsid w:val="007E74F2"/>
    <w:rsid w:val="007F3DD5"/>
    <w:rsid w:val="007F66CB"/>
    <w:rsid w:val="007F6E3B"/>
    <w:rsid w:val="00800E19"/>
    <w:rsid w:val="00801D6B"/>
    <w:rsid w:val="008034EA"/>
    <w:rsid w:val="008059F0"/>
    <w:rsid w:val="00811BD0"/>
    <w:rsid w:val="00813095"/>
    <w:rsid w:val="0081703B"/>
    <w:rsid w:val="00817561"/>
    <w:rsid w:val="0082066D"/>
    <w:rsid w:val="0082099B"/>
    <w:rsid w:val="00821122"/>
    <w:rsid w:val="00821AB4"/>
    <w:rsid w:val="008263C7"/>
    <w:rsid w:val="0083026F"/>
    <w:rsid w:val="0083083A"/>
    <w:rsid w:val="008316D4"/>
    <w:rsid w:val="00832575"/>
    <w:rsid w:val="00835D19"/>
    <w:rsid w:val="00841AF3"/>
    <w:rsid w:val="00842C21"/>
    <w:rsid w:val="008530D8"/>
    <w:rsid w:val="00853EB7"/>
    <w:rsid w:val="00853F0A"/>
    <w:rsid w:val="00855A4B"/>
    <w:rsid w:val="008565F9"/>
    <w:rsid w:val="00863605"/>
    <w:rsid w:val="0086602E"/>
    <w:rsid w:val="008671B3"/>
    <w:rsid w:val="0087264C"/>
    <w:rsid w:val="008754FB"/>
    <w:rsid w:val="008774C6"/>
    <w:rsid w:val="00877C4C"/>
    <w:rsid w:val="00880D47"/>
    <w:rsid w:val="00885DFD"/>
    <w:rsid w:val="00891661"/>
    <w:rsid w:val="008947E5"/>
    <w:rsid w:val="00895DDC"/>
    <w:rsid w:val="0089637D"/>
    <w:rsid w:val="00896EE9"/>
    <w:rsid w:val="008A0793"/>
    <w:rsid w:val="008A0D3C"/>
    <w:rsid w:val="008A12EB"/>
    <w:rsid w:val="008A1CE5"/>
    <w:rsid w:val="008A5033"/>
    <w:rsid w:val="008B0D6E"/>
    <w:rsid w:val="008B2A7E"/>
    <w:rsid w:val="008B44EC"/>
    <w:rsid w:val="008B5993"/>
    <w:rsid w:val="008B65A3"/>
    <w:rsid w:val="008B664F"/>
    <w:rsid w:val="008B73D8"/>
    <w:rsid w:val="008C156B"/>
    <w:rsid w:val="008C21F2"/>
    <w:rsid w:val="008C286E"/>
    <w:rsid w:val="008C4C14"/>
    <w:rsid w:val="008C5270"/>
    <w:rsid w:val="008C5607"/>
    <w:rsid w:val="008C5FBC"/>
    <w:rsid w:val="008D69AB"/>
    <w:rsid w:val="008D6A20"/>
    <w:rsid w:val="008D7516"/>
    <w:rsid w:val="008D7A73"/>
    <w:rsid w:val="008E20EF"/>
    <w:rsid w:val="008E6699"/>
    <w:rsid w:val="008E7236"/>
    <w:rsid w:val="008E766E"/>
    <w:rsid w:val="008E7C05"/>
    <w:rsid w:val="008E7EA1"/>
    <w:rsid w:val="008F1A80"/>
    <w:rsid w:val="008F2A3B"/>
    <w:rsid w:val="008F4584"/>
    <w:rsid w:val="009011DC"/>
    <w:rsid w:val="00901636"/>
    <w:rsid w:val="00902413"/>
    <w:rsid w:val="0090532E"/>
    <w:rsid w:val="00907224"/>
    <w:rsid w:val="009104C4"/>
    <w:rsid w:val="009128DF"/>
    <w:rsid w:val="00913A91"/>
    <w:rsid w:val="00914697"/>
    <w:rsid w:val="00917FF7"/>
    <w:rsid w:val="0092139D"/>
    <w:rsid w:val="00923251"/>
    <w:rsid w:val="00924541"/>
    <w:rsid w:val="00932256"/>
    <w:rsid w:val="00932899"/>
    <w:rsid w:val="00934920"/>
    <w:rsid w:val="009354D8"/>
    <w:rsid w:val="00940A2D"/>
    <w:rsid w:val="00941CC4"/>
    <w:rsid w:val="0095639C"/>
    <w:rsid w:val="00957C4C"/>
    <w:rsid w:val="00961341"/>
    <w:rsid w:val="009667EC"/>
    <w:rsid w:val="009704EF"/>
    <w:rsid w:val="00972723"/>
    <w:rsid w:val="00973820"/>
    <w:rsid w:val="00975433"/>
    <w:rsid w:val="00975EB3"/>
    <w:rsid w:val="00976C7C"/>
    <w:rsid w:val="0098268B"/>
    <w:rsid w:val="0098304D"/>
    <w:rsid w:val="0098408B"/>
    <w:rsid w:val="00985DAA"/>
    <w:rsid w:val="009916DE"/>
    <w:rsid w:val="00992DCD"/>
    <w:rsid w:val="00995693"/>
    <w:rsid w:val="009A0AE4"/>
    <w:rsid w:val="009A2B96"/>
    <w:rsid w:val="009A2F0E"/>
    <w:rsid w:val="009A5ABC"/>
    <w:rsid w:val="009B27D3"/>
    <w:rsid w:val="009C0974"/>
    <w:rsid w:val="009C264D"/>
    <w:rsid w:val="009C2B9C"/>
    <w:rsid w:val="009C4E6E"/>
    <w:rsid w:val="009C6345"/>
    <w:rsid w:val="009D2CCF"/>
    <w:rsid w:val="009D3FA0"/>
    <w:rsid w:val="009E3AF3"/>
    <w:rsid w:val="009E4829"/>
    <w:rsid w:val="009E6800"/>
    <w:rsid w:val="009F2C71"/>
    <w:rsid w:val="009F2F6D"/>
    <w:rsid w:val="009F4779"/>
    <w:rsid w:val="009F5FE8"/>
    <w:rsid w:val="009F6BB6"/>
    <w:rsid w:val="009F74FC"/>
    <w:rsid w:val="00A04BC7"/>
    <w:rsid w:val="00A0598A"/>
    <w:rsid w:val="00A05DF1"/>
    <w:rsid w:val="00A12E65"/>
    <w:rsid w:val="00A161F1"/>
    <w:rsid w:val="00A22B34"/>
    <w:rsid w:val="00A30B27"/>
    <w:rsid w:val="00A31CE9"/>
    <w:rsid w:val="00A3308F"/>
    <w:rsid w:val="00A336FE"/>
    <w:rsid w:val="00A35186"/>
    <w:rsid w:val="00A356FC"/>
    <w:rsid w:val="00A35EA8"/>
    <w:rsid w:val="00A35FE4"/>
    <w:rsid w:val="00A42333"/>
    <w:rsid w:val="00A42FD4"/>
    <w:rsid w:val="00A449B5"/>
    <w:rsid w:val="00A458D5"/>
    <w:rsid w:val="00A47334"/>
    <w:rsid w:val="00A5356F"/>
    <w:rsid w:val="00A54E75"/>
    <w:rsid w:val="00A568B4"/>
    <w:rsid w:val="00A57B41"/>
    <w:rsid w:val="00A6026D"/>
    <w:rsid w:val="00A60976"/>
    <w:rsid w:val="00A61363"/>
    <w:rsid w:val="00A6136C"/>
    <w:rsid w:val="00A633D2"/>
    <w:rsid w:val="00A67CC2"/>
    <w:rsid w:val="00A71116"/>
    <w:rsid w:val="00A735B6"/>
    <w:rsid w:val="00A7444B"/>
    <w:rsid w:val="00A7642B"/>
    <w:rsid w:val="00A824EA"/>
    <w:rsid w:val="00A83030"/>
    <w:rsid w:val="00A856F6"/>
    <w:rsid w:val="00A9100E"/>
    <w:rsid w:val="00AA0AFA"/>
    <w:rsid w:val="00AA1523"/>
    <w:rsid w:val="00AA26CD"/>
    <w:rsid w:val="00AA3EF6"/>
    <w:rsid w:val="00AB10C0"/>
    <w:rsid w:val="00AB5DC0"/>
    <w:rsid w:val="00AB6C71"/>
    <w:rsid w:val="00AC6444"/>
    <w:rsid w:val="00AC6B0D"/>
    <w:rsid w:val="00AC77B2"/>
    <w:rsid w:val="00AD0FFC"/>
    <w:rsid w:val="00AD1FA3"/>
    <w:rsid w:val="00AD799C"/>
    <w:rsid w:val="00AE07A2"/>
    <w:rsid w:val="00AE260F"/>
    <w:rsid w:val="00AE37C4"/>
    <w:rsid w:val="00AE77FA"/>
    <w:rsid w:val="00AE7F6B"/>
    <w:rsid w:val="00AF0732"/>
    <w:rsid w:val="00AF25FD"/>
    <w:rsid w:val="00AF37A0"/>
    <w:rsid w:val="00AF3B1D"/>
    <w:rsid w:val="00AF5538"/>
    <w:rsid w:val="00AF58E2"/>
    <w:rsid w:val="00AF5A04"/>
    <w:rsid w:val="00AF7553"/>
    <w:rsid w:val="00B0288D"/>
    <w:rsid w:val="00B046FE"/>
    <w:rsid w:val="00B06E80"/>
    <w:rsid w:val="00B1677A"/>
    <w:rsid w:val="00B20BE5"/>
    <w:rsid w:val="00B25606"/>
    <w:rsid w:val="00B30943"/>
    <w:rsid w:val="00B329FA"/>
    <w:rsid w:val="00B33E69"/>
    <w:rsid w:val="00B371B2"/>
    <w:rsid w:val="00B4167D"/>
    <w:rsid w:val="00B43FE4"/>
    <w:rsid w:val="00B513F9"/>
    <w:rsid w:val="00B519D1"/>
    <w:rsid w:val="00B528E7"/>
    <w:rsid w:val="00B5581E"/>
    <w:rsid w:val="00B57EBD"/>
    <w:rsid w:val="00B729C6"/>
    <w:rsid w:val="00B72C64"/>
    <w:rsid w:val="00B742A6"/>
    <w:rsid w:val="00B8343C"/>
    <w:rsid w:val="00B84983"/>
    <w:rsid w:val="00B8592F"/>
    <w:rsid w:val="00B85C72"/>
    <w:rsid w:val="00B87918"/>
    <w:rsid w:val="00B928DF"/>
    <w:rsid w:val="00B973F6"/>
    <w:rsid w:val="00B97C39"/>
    <w:rsid w:val="00BA0084"/>
    <w:rsid w:val="00BA095C"/>
    <w:rsid w:val="00BA1522"/>
    <w:rsid w:val="00BA313B"/>
    <w:rsid w:val="00BA5B4F"/>
    <w:rsid w:val="00BA7507"/>
    <w:rsid w:val="00BB0EAF"/>
    <w:rsid w:val="00BB2D4A"/>
    <w:rsid w:val="00BB2FE4"/>
    <w:rsid w:val="00BB64E6"/>
    <w:rsid w:val="00BC1CA8"/>
    <w:rsid w:val="00BC6210"/>
    <w:rsid w:val="00BD0452"/>
    <w:rsid w:val="00BD28BE"/>
    <w:rsid w:val="00BD662C"/>
    <w:rsid w:val="00BE0153"/>
    <w:rsid w:val="00BE27B7"/>
    <w:rsid w:val="00BE300C"/>
    <w:rsid w:val="00BE4008"/>
    <w:rsid w:val="00BE47B5"/>
    <w:rsid w:val="00BE6C9F"/>
    <w:rsid w:val="00BF0429"/>
    <w:rsid w:val="00BF4324"/>
    <w:rsid w:val="00BF4864"/>
    <w:rsid w:val="00BF5D47"/>
    <w:rsid w:val="00BF6DFC"/>
    <w:rsid w:val="00BF7B0F"/>
    <w:rsid w:val="00C02541"/>
    <w:rsid w:val="00C03C40"/>
    <w:rsid w:val="00C03DAF"/>
    <w:rsid w:val="00C10D24"/>
    <w:rsid w:val="00C15CF0"/>
    <w:rsid w:val="00C16E0E"/>
    <w:rsid w:val="00C20D2A"/>
    <w:rsid w:val="00C22A72"/>
    <w:rsid w:val="00C23EFC"/>
    <w:rsid w:val="00C25A2B"/>
    <w:rsid w:val="00C25E4B"/>
    <w:rsid w:val="00C2779A"/>
    <w:rsid w:val="00C37FF1"/>
    <w:rsid w:val="00C43C2B"/>
    <w:rsid w:val="00C51BB4"/>
    <w:rsid w:val="00C5566B"/>
    <w:rsid w:val="00C56DAA"/>
    <w:rsid w:val="00C612F4"/>
    <w:rsid w:val="00C62D46"/>
    <w:rsid w:val="00C63E54"/>
    <w:rsid w:val="00C647A7"/>
    <w:rsid w:val="00C653FF"/>
    <w:rsid w:val="00C678AF"/>
    <w:rsid w:val="00C67C72"/>
    <w:rsid w:val="00C71391"/>
    <w:rsid w:val="00C73B48"/>
    <w:rsid w:val="00C75E96"/>
    <w:rsid w:val="00C76029"/>
    <w:rsid w:val="00C76496"/>
    <w:rsid w:val="00C7724C"/>
    <w:rsid w:val="00C80B9E"/>
    <w:rsid w:val="00C81561"/>
    <w:rsid w:val="00C848C2"/>
    <w:rsid w:val="00C87E64"/>
    <w:rsid w:val="00C954FF"/>
    <w:rsid w:val="00C95F25"/>
    <w:rsid w:val="00CA25C7"/>
    <w:rsid w:val="00CB1743"/>
    <w:rsid w:val="00CB5C50"/>
    <w:rsid w:val="00CB617D"/>
    <w:rsid w:val="00CB70FB"/>
    <w:rsid w:val="00CB7372"/>
    <w:rsid w:val="00CC091E"/>
    <w:rsid w:val="00CC11B5"/>
    <w:rsid w:val="00CC17DF"/>
    <w:rsid w:val="00CC1A68"/>
    <w:rsid w:val="00CC23B9"/>
    <w:rsid w:val="00CC30D1"/>
    <w:rsid w:val="00CC3222"/>
    <w:rsid w:val="00CC5923"/>
    <w:rsid w:val="00CC74ED"/>
    <w:rsid w:val="00CC7F54"/>
    <w:rsid w:val="00CD08FE"/>
    <w:rsid w:val="00CD1548"/>
    <w:rsid w:val="00CD7B65"/>
    <w:rsid w:val="00CD7C77"/>
    <w:rsid w:val="00CE2268"/>
    <w:rsid w:val="00CE40E5"/>
    <w:rsid w:val="00CE4412"/>
    <w:rsid w:val="00CF0679"/>
    <w:rsid w:val="00CF32ED"/>
    <w:rsid w:val="00CF4C26"/>
    <w:rsid w:val="00CF6DC8"/>
    <w:rsid w:val="00CF71D6"/>
    <w:rsid w:val="00D01321"/>
    <w:rsid w:val="00D03B1C"/>
    <w:rsid w:val="00D04CF6"/>
    <w:rsid w:val="00D0514D"/>
    <w:rsid w:val="00D12BE8"/>
    <w:rsid w:val="00D14CEE"/>
    <w:rsid w:val="00D17246"/>
    <w:rsid w:val="00D223B8"/>
    <w:rsid w:val="00D33A6A"/>
    <w:rsid w:val="00D37B08"/>
    <w:rsid w:val="00D40875"/>
    <w:rsid w:val="00D408B4"/>
    <w:rsid w:val="00D42A14"/>
    <w:rsid w:val="00D43EF7"/>
    <w:rsid w:val="00D477DE"/>
    <w:rsid w:val="00D479ED"/>
    <w:rsid w:val="00D546C0"/>
    <w:rsid w:val="00D577CA"/>
    <w:rsid w:val="00D6196B"/>
    <w:rsid w:val="00D638E0"/>
    <w:rsid w:val="00D66B35"/>
    <w:rsid w:val="00D67B1B"/>
    <w:rsid w:val="00D71841"/>
    <w:rsid w:val="00D7223B"/>
    <w:rsid w:val="00D731D7"/>
    <w:rsid w:val="00D73F5C"/>
    <w:rsid w:val="00D747E7"/>
    <w:rsid w:val="00D74A24"/>
    <w:rsid w:val="00D7546B"/>
    <w:rsid w:val="00D7546E"/>
    <w:rsid w:val="00D76133"/>
    <w:rsid w:val="00D7726B"/>
    <w:rsid w:val="00D776C5"/>
    <w:rsid w:val="00D80A62"/>
    <w:rsid w:val="00D80B56"/>
    <w:rsid w:val="00D91AD2"/>
    <w:rsid w:val="00D91B15"/>
    <w:rsid w:val="00D9381F"/>
    <w:rsid w:val="00D947EC"/>
    <w:rsid w:val="00D94C18"/>
    <w:rsid w:val="00DA0631"/>
    <w:rsid w:val="00DA2C4B"/>
    <w:rsid w:val="00DA3CB2"/>
    <w:rsid w:val="00DA4520"/>
    <w:rsid w:val="00DA5F20"/>
    <w:rsid w:val="00DA62D1"/>
    <w:rsid w:val="00DA6A77"/>
    <w:rsid w:val="00DA7E09"/>
    <w:rsid w:val="00DB0015"/>
    <w:rsid w:val="00DB2C14"/>
    <w:rsid w:val="00DB723E"/>
    <w:rsid w:val="00DB7B2C"/>
    <w:rsid w:val="00DC069F"/>
    <w:rsid w:val="00DC07E9"/>
    <w:rsid w:val="00DC32FC"/>
    <w:rsid w:val="00DC3E74"/>
    <w:rsid w:val="00DC5E91"/>
    <w:rsid w:val="00DD3267"/>
    <w:rsid w:val="00DD57D1"/>
    <w:rsid w:val="00DD7D3C"/>
    <w:rsid w:val="00DE0E97"/>
    <w:rsid w:val="00DE2112"/>
    <w:rsid w:val="00DE672B"/>
    <w:rsid w:val="00DF0ADF"/>
    <w:rsid w:val="00DF1D07"/>
    <w:rsid w:val="00DF29C1"/>
    <w:rsid w:val="00DF31AC"/>
    <w:rsid w:val="00DF4648"/>
    <w:rsid w:val="00DF6037"/>
    <w:rsid w:val="00DF780C"/>
    <w:rsid w:val="00E02EB0"/>
    <w:rsid w:val="00E0330E"/>
    <w:rsid w:val="00E10E4A"/>
    <w:rsid w:val="00E17559"/>
    <w:rsid w:val="00E20BA5"/>
    <w:rsid w:val="00E211D0"/>
    <w:rsid w:val="00E21A72"/>
    <w:rsid w:val="00E22031"/>
    <w:rsid w:val="00E2260D"/>
    <w:rsid w:val="00E22C12"/>
    <w:rsid w:val="00E31BAB"/>
    <w:rsid w:val="00E36659"/>
    <w:rsid w:val="00E36EAC"/>
    <w:rsid w:val="00E432B6"/>
    <w:rsid w:val="00E545C7"/>
    <w:rsid w:val="00E62426"/>
    <w:rsid w:val="00E63FA4"/>
    <w:rsid w:val="00E66D2A"/>
    <w:rsid w:val="00E72803"/>
    <w:rsid w:val="00E76498"/>
    <w:rsid w:val="00E821A3"/>
    <w:rsid w:val="00E8432E"/>
    <w:rsid w:val="00E84E2B"/>
    <w:rsid w:val="00E912D7"/>
    <w:rsid w:val="00E945EE"/>
    <w:rsid w:val="00EA044F"/>
    <w:rsid w:val="00EA21A3"/>
    <w:rsid w:val="00EA2D08"/>
    <w:rsid w:val="00EA3AA0"/>
    <w:rsid w:val="00EA528B"/>
    <w:rsid w:val="00EA6E60"/>
    <w:rsid w:val="00EA722C"/>
    <w:rsid w:val="00EB05F2"/>
    <w:rsid w:val="00EB1148"/>
    <w:rsid w:val="00EB155F"/>
    <w:rsid w:val="00EB2CDB"/>
    <w:rsid w:val="00EB4EDA"/>
    <w:rsid w:val="00EB5A20"/>
    <w:rsid w:val="00EC1C80"/>
    <w:rsid w:val="00EC1CF0"/>
    <w:rsid w:val="00EC7169"/>
    <w:rsid w:val="00EC7A89"/>
    <w:rsid w:val="00EC7E19"/>
    <w:rsid w:val="00ED019D"/>
    <w:rsid w:val="00ED085D"/>
    <w:rsid w:val="00ED7D7F"/>
    <w:rsid w:val="00EE515B"/>
    <w:rsid w:val="00EE56E9"/>
    <w:rsid w:val="00EE5D46"/>
    <w:rsid w:val="00EE7E39"/>
    <w:rsid w:val="00EF2D2C"/>
    <w:rsid w:val="00EF3149"/>
    <w:rsid w:val="00EF3BF7"/>
    <w:rsid w:val="00EF5CBC"/>
    <w:rsid w:val="00EF65CA"/>
    <w:rsid w:val="00EF6B7C"/>
    <w:rsid w:val="00EF7066"/>
    <w:rsid w:val="00F004E7"/>
    <w:rsid w:val="00F009FA"/>
    <w:rsid w:val="00F014B5"/>
    <w:rsid w:val="00F01BD0"/>
    <w:rsid w:val="00F01CC3"/>
    <w:rsid w:val="00F0258F"/>
    <w:rsid w:val="00F029B7"/>
    <w:rsid w:val="00F0365D"/>
    <w:rsid w:val="00F038A1"/>
    <w:rsid w:val="00F06204"/>
    <w:rsid w:val="00F065D6"/>
    <w:rsid w:val="00F07378"/>
    <w:rsid w:val="00F1014A"/>
    <w:rsid w:val="00F10A9F"/>
    <w:rsid w:val="00F11F8D"/>
    <w:rsid w:val="00F14D97"/>
    <w:rsid w:val="00F175E6"/>
    <w:rsid w:val="00F20138"/>
    <w:rsid w:val="00F24082"/>
    <w:rsid w:val="00F2565C"/>
    <w:rsid w:val="00F30D8C"/>
    <w:rsid w:val="00F3278F"/>
    <w:rsid w:val="00F3377B"/>
    <w:rsid w:val="00F34191"/>
    <w:rsid w:val="00F35FBF"/>
    <w:rsid w:val="00F40A0E"/>
    <w:rsid w:val="00F4197F"/>
    <w:rsid w:val="00F432DF"/>
    <w:rsid w:val="00F44162"/>
    <w:rsid w:val="00F45C61"/>
    <w:rsid w:val="00F5057E"/>
    <w:rsid w:val="00F50C45"/>
    <w:rsid w:val="00F534E0"/>
    <w:rsid w:val="00F61828"/>
    <w:rsid w:val="00F641A0"/>
    <w:rsid w:val="00F65745"/>
    <w:rsid w:val="00F735F2"/>
    <w:rsid w:val="00F746ED"/>
    <w:rsid w:val="00F753F5"/>
    <w:rsid w:val="00F805A4"/>
    <w:rsid w:val="00F818AF"/>
    <w:rsid w:val="00F830B2"/>
    <w:rsid w:val="00F854D9"/>
    <w:rsid w:val="00F85F3E"/>
    <w:rsid w:val="00F86303"/>
    <w:rsid w:val="00F871FF"/>
    <w:rsid w:val="00F9012A"/>
    <w:rsid w:val="00F90766"/>
    <w:rsid w:val="00F948A5"/>
    <w:rsid w:val="00F94A88"/>
    <w:rsid w:val="00F94AB4"/>
    <w:rsid w:val="00FA01C2"/>
    <w:rsid w:val="00FA1599"/>
    <w:rsid w:val="00FA1789"/>
    <w:rsid w:val="00FA7B91"/>
    <w:rsid w:val="00FB3D77"/>
    <w:rsid w:val="00FB5742"/>
    <w:rsid w:val="00FC11F4"/>
    <w:rsid w:val="00FC63F8"/>
    <w:rsid w:val="00FC70AA"/>
    <w:rsid w:val="00FD3768"/>
    <w:rsid w:val="00FD4CCB"/>
    <w:rsid w:val="00FD51FE"/>
    <w:rsid w:val="00FE3A82"/>
    <w:rsid w:val="00FE3CF0"/>
    <w:rsid w:val="00FE56C4"/>
    <w:rsid w:val="00FF2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2"/>
    <w:basedOn w:val="a0"/>
    <w:rsid w:val="00877C4C"/>
  </w:style>
  <w:style w:type="paragraph" w:customStyle="1" w:styleId="rigcontext">
    <w:name w:val="rigcontext"/>
    <w:basedOn w:val="a"/>
    <w:rsid w:val="000904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0">
    <w:name w:val="consnonformat0"/>
    <w:basedOn w:val="a"/>
    <w:rsid w:val="006A3A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20">
    <w:name w:val="22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b">
    <w:name w:val="1b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oktitle">
    <w:name w:val="booktitle"/>
    <w:basedOn w:val="a0"/>
    <w:rsid w:val="008F1A80"/>
  </w:style>
  <w:style w:type="paragraph" w:customStyle="1" w:styleId="p5">
    <w:name w:val="p5"/>
    <w:basedOn w:val="a"/>
    <w:rsid w:val="008636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10">
    <w:name w:val="a1"/>
    <w:basedOn w:val="a"/>
    <w:rsid w:val="00D80A6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pelle">
    <w:name w:val="spelle"/>
    <w:basedOn w:val="a0"/>
    <w:rsid w:val="00B72C64"/>
  </w:style>
  <w:style w:type="paragraph" w:customStyle="1" w:styleId="2200">
    <w:name w:val="220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c">
    <w:name w:val="printc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5">
    <w:name w:val="fontstyle15"/>
    <w:basedOn w:val="a0"/>
    <w:rsid w:val="00B72C64"/>
  </w:style>
  <w:style w:type="paragraph" w:customStyle="1" w:styleId="bodytext21">
    <w:name w:val="bodytext21"/>
    <w:basedOn w:val="a"/>
    <w:rsid w:val="00D6196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eader-user-name">
    <w:name w:val="header-user-name"/>
    <w:basedOn w:val="a0"/>
    <w:rsid w:val="001E267C"/>
  </w:style>
  <w:style w:type="paragraph" w:customStyle="1" w:styleId="14">
    <w:name w:val="14"/>
    <w:basedOn w:val="a"/>
    <w:rsid w:val="001E26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d0">
    <w:name w:val="ad"/>
    <w:basedOn w:val="a"/>
    <w:rsid w:val="00EF65C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western">
    <w:name w:val="western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">
    <w:name w:val="highlight"/>
    <w:basedOn w:val="a0"/>
    <w:rsid w:val="00D14CEE"/>
  </w:style>
  <w:style w:type="paragraph" w:customStyle="1" w:styleId="materialtext1">
    <w:name w:val="materialtext1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41">
    <w:name w:val="4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wffiletext">
    <w:name w:val="wf_file_text"/>
    <w:basedOn w:val="a0"/>
    <w:rsid w:val="00914697"/>
  </w:style>
  <w:style w:type="paragraph" w:customStyle="1" w:styleId="consplusnormal1">
    <w:name w:val="consplusnormal1"/>
    <w:basedOn w:val="a"/>
    <w:rsid w:val="00FC11F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20">
    <w:name w:val="a2"/>
    <w:basedOn w:val="a"/>
    <w:rsid w:val="00DE672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1">
    <w:name w:val="nospacing1"/>
    <w:basedOn w:val="a"/>
    <w:rsid w:val="00D80B5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80">
    <w:name w:val="a8"/>
    <w:basedOn w:val="a"/>
    <w:rsid w:val="007D162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21">
    <w:name w:val="fontstyle21"/>
    <w:basedOn w:val="a0"/>
    <w:rsid w:val="007D162B"/>
  </w:style>
  <w:style w:type="character" w:customStyle="1" w:styleId="s3">
    <w:name w:val="s3"/>
    <w:basedOn w:val="a0"/>
    <w:rsid w:val="00E432B6"/>
  </w:style>
  <w:style w:type="paragraph" w:customStyle="1" w:styleId="200">
    <w:name w:val="20"/>
    <w:basedOn w:val="a"/>
    <w:rsid w:val="00D43EF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onsplustitle0">
    <w:name w:val="consplustitle0"/>
    <w:basedOn w:val="a0"/>
    <w:rsid w:val="009667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9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5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200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9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03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8213">
          <w:marLeft w:val="27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98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376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7835">
          <w:marLeft w:val="18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346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37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403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684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405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14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830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97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451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4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6221">
          <w:marLeft w:val="31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43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05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403">
          <w:marLeft w:val="22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41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67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56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9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82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0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041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02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289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6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358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742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342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2176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384">
          <w:marLeft w:val="36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675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1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460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1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57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39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685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58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82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695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9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1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189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33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33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050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5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9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69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601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4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5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701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58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11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58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87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059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2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601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7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244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60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91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0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802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17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945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0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73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27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16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4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1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76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37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45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23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8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91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1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16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2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3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5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0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4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8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8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3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80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694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2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34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27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4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3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1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001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48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1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8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804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4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1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5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6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60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15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8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9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9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110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006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4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6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2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1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94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751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443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4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3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9323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6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63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6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57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0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2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1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5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9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896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71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3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555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754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7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1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02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7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49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08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32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4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0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930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8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89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10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0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2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70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6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14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4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6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68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52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65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11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5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697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3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105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9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28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0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613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4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711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8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0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2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274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9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876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31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164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1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369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12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75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284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86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5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2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32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7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1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61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53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876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74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7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0223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2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51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77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4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2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21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86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84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8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89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296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15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3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6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439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137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7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3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47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5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73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363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6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65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3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900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4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9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08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5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2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3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874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2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95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3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975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6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4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4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24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458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68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1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3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65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2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83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71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1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479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23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8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82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075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0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8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39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7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6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5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3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0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1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59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00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0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2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2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1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4232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8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59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9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7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1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59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0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20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9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47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37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3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1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1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54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0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215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5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67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0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8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138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1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156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4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90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3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5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25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34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647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9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879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6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49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0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398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47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7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8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0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3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9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2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0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0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5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25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49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95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3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1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081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3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8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15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96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29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1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00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0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5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46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489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94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66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97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1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8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386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0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35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5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23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9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690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7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40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2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62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1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23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0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364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8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7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7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50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34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0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717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5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3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7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58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24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5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1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269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3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8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051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3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1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3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92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199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4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A44D69-875B-4D80-A0E1-73BBEB9FD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8628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1020</cp:revision>
  <cp:lastPrinted>2020-01-20T13:02:00Z</cp:lastPrinted>
  <dcterms:created xsi:type="dcterms:W3CDTF">2020-01-17T12:11:00Z</dcterms:created>
  <dcterms:modified xsi:type="dcterms:W3CDTF">2023-11-17T10:22:00Z</dcterms:modified>
</cp:coreProperties>
</file>