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B5" w:rsidRDefault="00BE47B5" w:rsidP="00BE47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Вступили в силу дополнительные ограничения продажи и рекламы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продукции</w:t>
      </w:r>
    </w:p>
    <w:p w:rsidR="00BE47B5" w:rsidRDefault="00BE47B5" w:rsidP="00BE47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Федеральным законом Российской Федерации от 31.07.2020 № 303-ФЗ «О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продукции» ужесточены правила продажи, рекламы и контроля над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никотиносодержащей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продукцией.</w:t>
      </w:r>
    </w:p>
    <w:p w:rsidR="00BE47B5" w:rsidRDefault="00BE47B5" w:rsidP="00BE47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28 января 2021  года к действующему запрету на рекламу табака, табачной продукции, табачных изделий, курительных принадлежностей, в том числе трубок, кальянов, сигаретной бумаги, зажигалок, добавился запрет на рекламу устрой</w:t>
      </w:r>
      <w:proofErr w:type="gramStart"/>
      <w:r>
        <w:rPr>
          <w:rFonts w:ascii="Verdana" w:hAnsi="Verdana"/>
          <w:color w:val="292D24"/>
          <w:sz w:val="20"/>
          <w:szCs w:val="20"/>
        </w:rPr>
        <w:t>ств дл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я потребления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 (модификации «электронных сигарет») и саму продукцию (</w:t>
      </w:r>
      <w:proofErr w:type="spellStart"/>
      <w:r>
        <w:rPr>
          <w:rFonts w:ascii="Verdana" w:hAnsi="Verdana"/>
          <w:color w:val="292D24"/>
          <w:sz w:val="20"/>
          <w:szCs w:val="20"/>
        </w:rPr>
        <w:t>стики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жидкости, картриджи). Не допускается демонстрация процессов курения табака или потребления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продукции.</w:t>
      </w:r>
    </w:p>
    <w:p w:rsidR="00BE47B5" w:rsidRDefault="00BE47B5" w:rsidP="00BE47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 распространение рекламы и стимулирование продажи и потребления табака, табачных изделий, табачной продукции,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продукции, устрой</w:t>
      </w:r>
      <w:proofErr w:type="gramStart"/>
      <w:r>
        <w:rPr>
          <w:rFonts w:ascii="Verdana" w:hAnsi="Verdana"/>
          <w:color w:val="292D24"/>
          <w:sz w:val="20"/>
          <w:szCs w:val="20"/>
        </w:rPr>
        <w:t>ств дл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я ее потребления или кальянов предусмотрена административная ответственность по ст. 14.3.1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РФ.</w:t>
      </w:r>
    </w:p>
    <w:p w:rsidR="00BE47B5" w:rsidRDefault="00BE47B5" w:rsidP="00BE47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Помимо этого введена ответственность за нарушение запрета на потребление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 и использование кальянов в установленных законом местах (ст. 6.24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РФ); несоблюдение требований по выделению, оснащению и контролю мест, предназначенных для потребления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 и использования кальянов (ст. 6.25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РФ); нарушение порядка ценообразования в отношении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 (ст. 14.6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РФ) и ограничений в сфере торговли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продукцией, устройствами для ее потребления и кальянами (14.53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РФ).</w:t>
      </w:r>
    </w:p>
    <w:p w:rsidR="00BE47B5" w:rsidRDefault="00BE47B5" w:rsidP="00BE47B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                                         Олейник К.С.</w:t>
      </w:r>
    </w:p>
    <w:p w:rsidR="00BA313B" w:rsidRPr="00BE47B5" w:rsidRDefault="00BA313B" w:rsidP="00BE47B5"/>
    <w:sectPr w:rsidR="00BA313B" w:rsidRPr="00BE47B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4286-ED31-44C0-8400-E6E0DEC0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1017</cp:revision>
  <cp:lastPrinted>2020-01-20T13:02:00Z</cp:lastPrinted>
  <dcterms:created xsi:type="dcterms:W3CDTF">2020-01-17T12:11:00Z</dcterms:created>
  <dcterms:modified xsi:type="dcterms:W3CDTF">2023-11-17T04:48:00Z</dcterms:modified>
</cp:coreProperties>
</file>