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13" w:rsidRDefault="003A5D13" w:rsidP="003A5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Изменения в Кодекс Российской Федерации об административных правонарушениях в сфере закупок товаров, работ, услуг отдельными видами юридических лиц</w:t>
      </w:r>
    </w:p>
    <w:p w:rsidR="003A5D13" w:rsidRDefault="003A5D13" w:rsidP="003A5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Федеральным законом от 22.12.2020 № 453-ФЗ в статью 7.32.3 </w:t>
      </w:r>
      <w:proofErr w:type="spellStart"/>
      <w:r>
        <w:rPr>
          <w:rFonts w:ascii="Verdana" w:hAnsi="Verdana"/>
          <w:color w:val="292D24"/>
          <w:sz w:val="20"/>
          <w:szCs w:val="20"/>
        </w:rPr>
        <w:t>КоАП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РФ внесены изменения. Указанная статья дополнена частью 9, в соответствии с которой предусматривается административная ответственность за нарушение заказчиком установленного законодательством Российской Федерации в сфере закупок товаров, работ, услуг отдельными видами юридических лиц срока оплаты товаров, работ, услуг по договору (отдельному этапу договора), заключенному по результатам закупки с субъектом малого или среднего предпринимательства.</w:t>
      </w:r>
    </w:p>
    <w:p w:rsidR="003A5D13" w:rsidRDefault="003A5D13" w:rsidP="003A5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Данное правонарушение влечет наложение административного штрафа на должностных лиц в размере от тридцати тысяч до пятидесяти тысяч рублей; на юридических лиц - от пятидесяти тысяч до ста тысяч рублей.</w:t>
      </w:r>
    </w:p>
    <w:p w:rsidR="003A5D13" w:rsidRDefault="003A5D13" w:rsidP="003A5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По данной статье административному наказанию могут быть подвергнуты как заказчики, осуществляющие закупочную деятельность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так и заказчики, осуществляющие деятельность по Федеральному закону от 18.07.2011 № 223-ФЗ «О закупках товаров, работ, услуг отдельными видами юридических лиц».</w:t>
      </w:r>
      <w:proofErr w:type="gramEnd"/>
    </w:p>
    <w:p w:rsidR="003A5D13" w:rsidRDefault="003A5D13" w:rsidP="003A5D1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Помощник прокурора Беловского района                                         Олейник К.С.</w:t>
      </w:r>
    </w:p>
    <w:p w:rsidR="00BA313B" w:rsidRPr="003A5D13" w:rsidRDefault="00BA313B" w:rsidP="003A5D13"/>
    <w:sectPr w:rsidR="00BA313B" w:rsidRPr="003A5D1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F686-3524-46CE-BA90-128E0D3E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1016</cp:revision>
  <cp:lastPrinted>2020-01-20T13:02:00Z</cp:lastPrinted>
  <dcterms:created xsi:type="dcterms:W3CDTF">2020-01-17T12:11:00Z</dcterms:created>
  <dcterms:modified xsi:type="dcterms:W3CDTF">2023-11-17T04:47:00Z</dcterms:modified>
</cp:coreProperties>
</file>