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899" w:rsidRDefault="00932899" w:rsidP="0093289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Запрет высадки несовершеннолетних пассажиров-безбилетников, не достигших возраста шестнадцати лет, следующих без сопровождения совершеннолетних лиц</w:t>
      </w:r>
    </w:p>
    <w:p w:rsidR="00932899" w:rsidRDefault="00932899" w:rsidP="0093289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Федеральным законом от 24.02.2021 № 26-ФЗ внесены изменения в Устав автомобильного транспорта и городского наземного электрического транспорта, согласно которым пассажир по требованию представителя перевозчика и (или) должностного лица, уполномоченного на осуществление </w:t>
      </w:r>
      <w:proofErr w:type="gramStart"/>
      <w:r>
        <w:rPr>
          <w:rFonts w:ascii="Verdana" w:hAnsi="Verdana"/>
          <w:color w:val="292D24"/>
          <w:sz w:val="20"/>
          <w:szCs w:val="20"/>
        </w:rPr>
        <w:t>контроля за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оплатой проезда, обязан подтвердить факт оплаты проезда.</w:t>
      </w:r>
    </w:p>
    <w:p w:rsidR="00932899" w:rsidRDefault="00932899" w:rsidP="0093289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Полномочиями по установлению порядка подтверждения пассажиром оплаты проезда наделяются органы государственной власти субъектов Российской Федерации. В случае </w:t>
      </w:r>
      <w:proofErr w:type="spellStart"/>
      <w:r>
        <w:rPr>
          <w:rFonts w:ascii="Verdana" w:hAnsi="Verdana"/>
          <w:color w:val="292D24"/>
          <w:sz w:val="20"/>
          <w:szCs w:val="20"/>
        </w:rPr>
        <w:t>неподтверждения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пассажиром факта оплаты проезда должностное лицо, уполномоченное на осуществление </w:t>
      </w:r>
      <w:proofErr w:type="gramStart"/>
      <w:r>
        <w:rPr>
          <w:rFonts w:ascii="Verdana" w:hAnsi="Verdana"/>
          <w:color w:val="292D24"/>
          <w:sz w:val="20"/>
          <w:szCs w:val="20"/>
        </w:rPr>
        <w:t>контроля за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оплатой проезда, вправе требовать от него предъявления документа, удостоверяющего личность, а пассажир обязан предъявить указанный документ.</w:t>
      </w:r>
    </w:p>
    <w:p w:rsidR="00932899" w:rsidRDefault="00932899" w:rsidP="0093289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Пассажир, отказавшийся от оплаты проезда, обязан покинуть транспортное средство в ближайшем остановочном пункте. Данное требование не распространяется на несовершеннолетних пассажиров, не достигших возраста шестнадцати лет, следующих без сопровождения совершеннолетних лиц. При проезде по именному билету пассажир обязан иметь при себе и предъявлять по требованию представителя перевозчика или должностного лица, уполномоченного на осуществление </w:t>
      </w:r>
      <w:proofErr w:type="gramStart"/>
      <w:r>
        <w:rPr>
          <w:rFonts w:ascii="Verdana" w:hAnsi="Verdana"/>
          <w:color w:val="292D24"/>
          <w:sz w:val="20"/>
          <w:szCs w:val="20"/>
        </w:rPr>
        <w:t>контроля за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оплатой проезда, документ, удостоверяющий его личность, а в случае следования вместе с ним детей до четырнадцати лет – свидетельства о рождении детей.</w:t>
      </w:r>
    </w:p>
    <w:p w:rsidR="00932899" w:rsidRDefault="00932899" w:rsidP="0093289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Пассажир, имеющий право на бесплатный или льготный проезд, обязан иметь при себе и предъявлять в установленном порядке документ, подтверждающий такое право, а в случае, если этот документ не содержит фотографию его владельца, также документ, удостоверяющий личность. При непредставлении указанным пассажиром названных документов билет изымается. Указанный Федеральный закон вступил в силу с 07.03.2021.</w:t>
      </w:r>
    </w:p>
    <w:p w:rsidR="00932899" w:rsidRDefault="00932899" w:rsidP="0093289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Помощник прокурора Беловского района                                         Олейник К.С.</w:t>
      </w:r>
    </w:p>
    <w:p w:rsidR="00BA313B" w:rsidRPr="00932899" w:rsidRDefault="00BA313B" w:rsidP="00932899"/>
    <w:sectPr w:rsidR="00BA313B" w:rsidRPr="00932899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675BA"/>
    <w:rsid w:val="00071C7C"/>
    <w:rsid w:val="0008012B"/>
    <w:rsid w:val="000846D7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337"/>
    <w:rsid w:val="00157597"/>
    <w:rsid w:val="00164E39"/>
    <w:rsid w:val="001665D8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1B5"/>
    <w:rsid w:val="001A48FC"/>
    <w:rsid w:val="001A51C1"/>
    <w:rsid w:val="001A5F06"/>
    <w:rsid w:val="001B3EFE"/>
    <w:rsid w:val="001B428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4055"/>
    <w:rsid w:val="001F45A2"/>
    <w:rsid w:val="001F4676"/>
    <w:rsid w:val="001F4FB7"/>
    <w:rsid w:val="00200C33"/>
    <w:rsid w:val="002022A5"/>
    <w:rsid w:val="00211364"/>
    <w:rsid w:val="00211C35"/>
    <w:rsid w:val="00211F37"/>
    <w:rsid w:val="002129E6"/>
    <w:rsid w:val="00215887"/>
    <w:rsid w:val="00216D4F"/>
    <w:rsid w:val="00226971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DAF"/>
    <w:rsid w:val="002C00C8"/>
    <w:rsid w:val="002C14CC"/>
    <w:rsid w:val="002C6944"/>
    <w:rsid w:val="002C7C9A"/>
    <w:rsid w:val="002D2E15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2CA4"/>
    <w:rsid w:val="002F4E2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5308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0CB9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52CA"/>
    <w:rsid w:val="005378C7"/>
    <w:rsid w:val="00540F7D"/>
    <w:rsid w:val="00542600"/>
    <w:rsid w:val="005508E4"/>
    <w:rsid w:val="00551287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67C98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0668"/>
    <w:rsid w:val="005F1056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50272"/>
    <w:rsid w:val="0065206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2E14"/>
    <w:rsid w:val="00713460"/>
    <w:rsid w:val="00714AF8"/>
    <w:rsid w:val="0072068B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65858"/>
    <w:rsid w:val="00767BE5"/>
    <w:rsid w:val="0077119C"/>
    <w:rsid w:val="007737E3"/>
    <w:rsid w:val="0077524A"/>
    <w:rsid w:val="007822ED"/>
    <w:rsid w:val="00783B5E"/>
    <w:rsid w:val="00784C03"/>
    <w:rsid w:val="00784E7D"/>
    <w:rsid w:val="007861BA"/>
    <w:rsid w:val="00786D4B"/>
    <w:rsid w:val="007870EF"/>
    <w:rsid w:val="00796C42"/>
    <w:rsid w:val="00796D11"/>
    <w:rsid w:val="007A3EC6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2575"/>
    <w:rsid w:val="00835D19"/>
    <w:rsid w:val="00841AF3"/>
    <w:rsid w:val="00842C21"/>
    <w:rsid w:val="008530D8"/>
    <w:rsid w:val="00853EB7"/>
    <w:rsid w:val="00853F0A"/>
    <w:rsid w:val="008565F9"/>
    <w:rsid w:val="00863605"/>
    <w:rsid w:val="0086602E"/>
    <w:rsid w:val="008671B3"/>
    <w:rsid w:val="0087264C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7FF7"/>
    <w:rsid w:val="0092139D"/>
    <w:rsid w:val="00923251"/>
    <w:rsid w:val="00924541"/>
    <w:rsid w:val="00932256"/>
    <w:rsid w:val="00932899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B96"/>
    <w:rsid w:val="009A2F0E"/>
    <w:rsid w:val="009A5ABC"/>
    <w:rsid w:val="009B27D3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B27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7CC2"/>
    <w:rsid w:val="00A71116"/>
    <w:rsid w:val="00A735B6"/>
    <w:rsid w:val="00A7444B"/>
    <w:rsid w:val="00A7642B"/>
    <w:rsid w:val="00A824EA"/>
    <w:rsid w:val="00A83030"/>
    <w:rsid w:val="00A856F6"/>
    <w:rsid w:val="00A9100E"/>
    <w:rsid w:val="00AA0AFA"/>
    <w:rsid w:val="00AA1523"/>
    <w:rsid w:val="00AA26CD"/>
    <w:rsid w:val="00AA3EF6"/>
    <w:rsid w:val="00AB10C0"/>
    <w:rsid w:val="00AB5DC0"/>
    <w:rsid w:val="00AB6C71"/>
    <w:rsid w:val="00AC6444"/>
    <w:rsid w:val="00AC6B0D"/>
    <w:rsid w:val="00AC77B2"/>
    <w:rsid w:val="00AD0FFC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46FE"/>
    <w:rsid w:val="00B06E80"/>
    <w:rsid w:val="00B1677A"/>
    <w:rsid w:val="00B20BE5"/>
    <w:rsid w:val="00B25606"/>
    <w:rsid w:val="00B30943"/>
    <w:rsid w:val="00B329FA"/>
    <w:rsid w:val="00B33E69"/>
    <w:rsid w:val="00B371B2"/>
    <w:rsid w:val="00B4167D"/>
    <w:rsid w:val="00B43FE4"/>
    <w:rsid w:val="00B513F9"/>
    <w:rsid w:val="00B519D1"/>
    <w:rsid w:val="00B528E7"/>
    <w:rsid w:val="00B5581E"/>
    <w:rsid w:val="00B57EBD"/>
    <w:rsid w:val="00B729C6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97C39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4008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779A"/>
    <w:rsid w:val="00C37FF1"/>
    <w:rsid w:val="00C43C2B"/>
    <w:rsid w:val="00C51BB4"/>
    <w:rsid w:val="00C5566B"/>
    <w:rsid w:val="00C56DAA"/>
    <w:rsid w:val="00C612F4"/>
    <w:rsid w:val="00C62D46"/>
    <w:rsid w:val="00C63E54"/>
    <w:rsid w:val="00C647A7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48C2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4C26"/>
    <w:rsid w:val="00CF6DC8"/>
    <w:rsid w:val="00CF71D6"/>
    <w:rsid w:val="00D01321"/>
    <w:rsid w:val="00D03B1C"/>
    <w:rsid w:val="00D04CF6"/>
    <w:rsid w:val="00D0514D"/>
    <w:rsid w:val="00D12BE8"/>
    <w:rsid w:val="00D14CEE"/>
    <w:rsid w:val="00D17246"/>
    <w:rsid w:val="00D223B8"/>
    <w:rsid w:val="00D33A6A"/>
    <w:rsid w:val="00D37B08"/>
    <w:rsid w:val="00D40875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AD2"/>
    <w:rsid w:val="00D91B15"/>
    <w:rsid w:val="00D9381F"/>
    <w:rsid w:val="00D947EC"/>
    <w:rsid w:val="00D94C18"/>
    <w:rsid w:val="00DA0631"/>
    <w:rsid w:val="00DA2C4B"/>
    <w:rsid w:val="00DA3CB2"/>
    <w:rsid w:val="00DA4520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031"/>
    <w:rsid w:val="00E2260D"/>
    <w:rsid w:val="00E22C12"/>
    <w:rsid w:val="00E31BAB"/>
    <w:rsid w:val="00E36659"/>
    <w:rsid w:val="00E36EAC"/>
    <w:rsid w:val="00E432B6"/>
    <w:rsid w:val="00E545C7"/>
    <w:rsid w:val="00E62426"/>
    <w:rsid w:val="00E63FA4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B05F2"/>
    <w:rsid w:val="00EB1148"/>
    <w:rsid w:val="00EB155F"/>
    <w:rsid w:val="00EB2CDB"/>
    <w:rsid w:val="00EB4EDA"/>
    <w:rsid w:val="00EB5A20"/>
    <w:rsid w:val="00EC1C80"/>
    <w:rsid w:val="00EC1CF0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38A1"/>
    <w:rsid w:val="00F06204"/>
    <w:rsid w:val="00F065D6"/>
    <w:rsid w:val="00F07378"/>
    <w:rsid w:val="00F10A9F"/>
    <w:rsid w:val="00F11F8D"/>
    <w:rsid w:val="00F14D97"/>
    <w:rsid w:val="00F175E6"/>
    <w:rsid w:val="00F20138"/>
    <w:rsid w:val="00F24082"/>
    <w:rsid w:val="00F2565C"/>
    <w:rsid w:val="00F30D8C"/>
    <w:rsid w:val="00F3278F"/>
    <w:rsid w:val="00F3377B"/>
    <w:rsid w:val="00F34191"/>
    <w:rsid w:val="00F35FBF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3FFA1-15F1-4D4E-93AF-FB0EA73DC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8293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1015</cp:revision>
  <cp:lastPrinted>2020-01-20T13:02:00Z</cp:lastPrinted>
  <dcterms:created xsi:type="dcterms:W3CDTF">2020-01-17T12:11:00Z</dcterms:created>
  <dcterms:modified xsi:type="dcterms:W3CDTF">2023-11-17T04:47:00Z</dcterms:modified>
</cp:coreProperties>
</file>