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Изменился порядок определения размера ежемесячной денежной выплаты на детей от 3 до 7 лет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Указом  Президента РФ  от 10.03.2021 № 140  внесены изменения  в Указ Президента РФ от 20.03.2020 № 199 «О дополнительных мерах государственной поддержки семей, имеющих детей», начало действия документа – 10.03.2021.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Изменения касаются  размера ежемесячной выплаты на детей от 3 до 7 лет. Теперь она составит 50% величины прожиточного минимума для детей, установленной в субъекте РФ на дату обращения за назначением ежемесячной выплаты.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если  размер среднедушевого дохода семьи, рассчитанный с учетом ежемесячной выплаты  в размере 50%, не превышает величину прожиточного минимума на душу населения, ежемесячная выплата назначается в размере 75% величины прожиточного минимума для детей.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  если размер  среднедушевого дохода семьи, рассчитанный с учетом ежемесячной выплаты в размере 75%, не превышает величину прожиточного минимума на душу населения, ежемесячная выплата назначается в размере 100% величины прожиточного минимума на детей.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Размер  ежемесячной 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Ежемесячная денежная выплата  на ребенка в возрасте от 3 до 7 лет  включительно  в размере 75% и 100% величины прожиточного минимума для детей  осуществляется с 01.01.2021. Перерасчет размера ежемесячной  выплаты гражданам, которым она назначена, производится на основании соответствующего заявления, поданного ими после 01.04.2021.</w:t>
      </w:r>
    </w:p>
    <w:p w:rsidR="000932C8" w:rsidRDefault="000932C8" w:rsidP="000932C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 Еремина В.А.</w:t>
      </w:r>
    </w:p>
    <w:p w:rsidR="00BA313B" w:rsidRPr="000932C8" w:rsidRDefault="00BA313B" w:rsidP="000932C8"/>
    <w:sectPr w:rsidR="00BA313B" w:rsidRPr="000932C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BE92-EFF9-4616-A456-207902A5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1009</cp:revision>
  <cp:lastPrinted>2020-01-20T13:02:00Z</cp:lastPrinted>
  <dcterms:created xsi:type="dcterms:W3CDTF">2020-01-17T12:11:00Z</dcterms:created>
  <dcterms:modified xsi:type="dcterms:W3CDTF">2023-11-17T04:45:00Z</dcterms:modified>
</cp:coreProperties>
</file>