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C80" w:rsidRDefault="00EC1C80" w:rsidP="00EC1C8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прокуратуру района обратилась девушка, которая является лицом из числа детей-сирот и детей, оставшихся без попечения родителей. Ее единственный родитель - мама умерла, когда девочке исполнилось 3 года. Несовершеннолетняя поставлена на учет на внеочередное получение жилого помещения по договорам социального найма детей-сирот и детей, оставшихся без попечения родителей, а также лиц из их числа с 07.10.2006.</w:t>
      </w:r>
    </w:p>
    <w:p w:rsidR="00EC1C80" w:rsidRDefault="00EC1C80" w:rsidP="00EC1C8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Не смотря на то, что в январе 2021 года ей исполнилось 18 лет, но жильем она не так и не обеспечена. Прокурором района в Промышленный суд </w:t>
      </w:r>
      <w:proofErr w:type="gramStart"/>
      <w:r>
        <w:rPr>
          <w:rFonts w:ascii="Verdana" w:hAnsi="Verdana"/>
          <w:color w:val="292D24"/>
          <w:sz w:val="20"/>
          <w:szCs w:val="20"/>
        </w:rPr>
        <w:t>г</w:t>
      </w:r>
      <w:proofErr w:type="gramEnd"/>
      <w:r>
        <w:rPr>
          <w:rFonts w:ascii="Verdana" w:hAnsi="Verdana"/>
          <w:color w:val="292D24"/>
          <w:sz w:val="20"/>
          <w:szCs w:val="20"/>
        </w:rPr>
        <w:t>. Курска предъявлено исковое заявление об обеспечении гражданина жилым помещением. 20.05.2021 решением Промышленно районного суда г. Курска удовлетворено исковое заявление прокурора Беловского района, предъявленное в интересах лица из числа детей, оставшихся без попечения родителей об обеспечении жилым помещением.</w:t>
      </w:r>
    </w:p>
    <w:p w:rsidR="00EC1C80" w:rsidRDefault="00EC1C80" w:rsidP="00EC1C8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Суд обязал комитет социального обеспечения материнства и детства Курской области предоставить лицу из числа детей, оставшихся без попечения родителей жилое помещение по договору найма специализированного жилого помещения на территории Беловского района Курской области не ниже норм, установленных в субъекте Российской Федерации за счет денежных средств, выделяемых из бюджета Курской области на реализацию ФЗ «О дополнительных гарантиях по социальной поддержке детей-сирот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и детей, оставшихся без попечения родителей» от 21.12.1996 № 159-ФЗ.</w:t>
      </w:r>
    </w:p>
    <w:p w:rsidR="00EC1C80" w:rsidRDefault="00EC1C80" w:rsidP="00EC1C8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Решение суда в законную силу не вступило. Исполнение решение суда находится на контроле прокуратуры Беловского района.</w:t>
      </w:r>
    </w:p>
    <w:p w:rsidR="00EC1C80" w:rsidRDefault="00EC1C80" w:rsidP="00EC1C8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Старший помощник прокурора района                                               В. А. Еремина</w:t>
      </w:r>
    </w:p>
    <w:p w:rsidR="00BA313B" w:rsidRPr="00EC1C80" w:rsidRDefault="00BA313B" w:rsidP="00EC1C80"/>
    <w:sectPr w:rsidR="00BA313B" w:rsidRPr="00EC1C80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A6F"/>
    <w:rsid w:val="00060D3C"/>
    <w:rsid w:val="00060D99"/>
    <w:rsid w:val="00061938"/>
    <w:rsid w:val="00062BEC"/>
    <w:rsid w:val="000637D0"/>
    <w:rsid w:val="00064189"/>
    <w:rsid w:val="00065ACC"/>
    <w:rsid w:val="000675BA"/>
    <w:rsid w:val="00071C7C"/>
    <w:rsid w:val="0008012B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466AA"/>
    <w:rsid w:val="00153642"/>
    <w:rsid w:val="00154942"/>
    <w:rsid w:val="001550A8"/>
    <w:rsid w:val="00156082"/>
    <w:rsid w:val="00157337"/>
    <w:rsid w:val="00157597"/>
    <w:rsid w:val="00164E39"/>
    <w:rsid w:val="001665D8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1B5"/>
    <w:rsid w:val="001A48FC"/>
    <w:rsid w:val="001A51C1"/>
    <w:rsid w:val="001A5F06"/>
    <w:rsid w:val="001B3EFE"/>
    <w:rsid w:val="001B428E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4055"/>
    <w:rsid w:val="001F45A2"/>
    <w:rsid w:val="001F4676"/>
    <w:rsid w:val="001F4FB7"/>
    <w:rsid w:val="00200C33"/>
    <w:rsid w:val="002022A5"/>
    <w:rsid w:val="00211364"/>
    <w:rsid w:val="00211C35"/>
    <w:rsid w:val="00211F37"/>
    <w:rsid w:val="002129E6"/>
    <w:rsid w:val="00215887"/>
    <w:rsid w:val="00216D4F"/>
    <w:rsid w:val="00226971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DAF"/>
    <w:rsid w:val="002C00C8"/>
    <w:rsid w:val="002C14CC"/>
    <w:rsid w:val="002C6944"/>
    <w:rsid w:val="002C7C9A"/>
    <w:rsid w:val="002D2E15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2CA4"/>
    <w:rsid w:val="002F4E2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5308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0CB9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17B2"/>
    <w:rsid w:val="0044251F"/>
    <w:rsid w:val="00443312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52CA"/>
    <w:rsid w:val="005378C7"/>
    <w:rsid w:val="00540F7D"/>
    <w:rsid w:val="00542600"/>
    <w:rsid w:val="005508E4"/>
    <w:rsid w:val="00551287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67C98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0668"/>
    <w:rsid w:val="005F1056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50272"/>
    <w:rsid w:val="0065206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059F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6EAE"/>
    <w:rsid w:val="00707EC2"/>
    <w:rsid w:val="00712E14"/>
    <w:rsid w:val="00713460"/>
    <w:rsid w:val="00714AF8"/>
    <w:rsid w:val="0072068B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65858"/>
    <w:rsid w:val="00767BE5"/>
    <w:rsid w:val="0077119C"/>
    <w:rsid w:val="007737E3"/>
    <w:rsid w:val="0077524A"/>
    <w:rsid w:val="007822ED"/>
    <w:rsid w:val="00783B5E"/>
    <w:rsid w:val="00784C03"/>
    <w:rsid w:val="00784E7D"/>
    <w:rsid w:val="007861BA"/>
    <w:rsid w:val="00786D4B"/>
    <w:rsid w:val="007870EF"/>
    <w:rsid w:val="00796C42"/>
    <w:rsid w:val="00796D11"/>
    <w:rsid w:val="007A3EC6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2575"/>
    <w:rsid w:val="00835D19"/>
    <w:rsid w:val="00841AF3"/>
    <w:rsid w:val="00842C21"/>
    <w:rsid w:val="008530D8"/>
    <w:rsid w:val="00853EB7"/>
    <w:rsid w:val="00853F0A"/>
    <w:rsid w:val="008565F9"/>
    <w:rsid w:val="00863605"/>
    <w:rsid w:val="0086602E"/>
    <w:rsid w:val="008671B3"/>
    <w:rsid w:val="0087264C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B96"/>
    <w:rsid w:val="009A2F0E"/>
    <w:rsid w:val="009A5ABC"/>
    <w:rsid w:val="009B27D3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B27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7CC2"/>
    <w:rsid w:val="00A71116"/>
    <w:rsid w:val="00A735B6"/>
    <w:rsid w:val="00A7444B"/>
    <w:rsid w:val="00A7642B"/>
    <w:rsid w:val="00A824EA"/>
    <w:rsid w:val="00A83030"/>
    <w:rsid w:val="00A856F6"/>
    <w:rsid w:val="00A9100E"/>
    <w:rsid w:val="00AA0AFA"/>
    <w:rsid w:val="00AA1523"/>
    <w:rsid w:val="00AA26CD"/>
    <w:rsid w:val="00AA3EF6"/>
    <w:rsid w:val="00AB10C0"/>
    <w:rsid w:val="00AB5DC0"/>
    <w:rsid w:val="00AB6C71"/>
    <w:rsid w:val="00AC6444"/>
    <w:rsid w:val="00AC6B0D"/>
    <w:rsid w:val="00AC77B2"/>
    <w:rsid w:val="00AD0FFC"/>
    <w:rsid w:val="00AD1FA3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46FE"/>
    <w:rsid w:val="00B06E80"/>
    <w:rsid w:val="00B1677A"/>
    <w:rsid w:val="00B20BE5"/>
    <w:rsid w:val="00B25606"/>
    <w:rsid w:val="00B30943"/>
    <w:rsid w:val="00B329FA"/>
    <w:rsid w:val="00B33E69"/>
    <w:rsid w:val="00B371B2"/>
    <w:rsid w:val="00B4167D"/>
    <w:rsid w:val="00B43FE4"/>
    <w:rsid w:val="00B513F9"/>
    <w:rsid w:val="00B519D1"/>
    <w:rsid w:val="00B528E7"/>
    <w:rsid w:val="00B5581E"/>
    <w:rsid w:val="00B57EBD"/>
    <w:rsid w:val="00B729C6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97C39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4008"/>
    <w:rsid w:val="00BE6C9F"/>
    <w:rsid w:val="00BF0429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2A72"/>
    <w:rsid w:val="00C23EFC"/>
    <w:rsid w:val="00C25A2B"/>
    <w:rsid w:val="00C25E4B"/>
    <w:rsid w:val="00C2779A"/>
    <w:rsid w:val="00C37FF1"/>
    <w:rsid w:val="00C43C2B"/>
    <w:rsid w:val="00C51BB4"/>
    <w:rsid w:val="00C5566B"/>
    <w:rsid w:val="00C56DAA"/>
    <w:rsid w:val="00C612F4"/>
    <w:rsid w:val="00C62D46"/>
    <w:rsid w:val="00C63E54"/>
    <w:rsid w:val="00C647A7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48C2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4C26"/>
    <w:rsid w:val="00CF6DC8"/>
    <w:rsid w:val="00CF71D6"/>
    <w:rsid w:val="00D01321"/>
    <w:rsid w:val="00D03B1C"/>
    <w:rsid w:val="00D04CF6"/>
    <w:rsid w:val="00D0514D"/>
    <w:rsid w:val="00D12BE8"/>
    <w:rsid w:val="00D14CEE"/>
    <w:rsid w:val="00D17246"/>
    <w:rsid w:val="00D223B8"/>
    <w:rsid w:val="00D33A6A"/>
    <w:rsid w:val="00D37B08"/>
    <w:rsid w:val="00D40875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AD2"/>
    <w:rsid w:val="00D91B15"/>
    <w:rsid w:val="00D9381F"/>
    <w:rsid w:val="00D947EC"/>
    <w:rsid w:val="00D94C18"/>
    <w:rsid w:val="00DA0631"/>
    <w:rsid w:val="00DA2C4B"/>
    <w:rsid w:val="00DA3CB2"/>
    <w:rsid w:val="00DA4520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17559"/>
    <w:rsid w:val="00E20BA5"/>
    <w:rsid w:val="00E211D0"/>
    <w:rsid w:val="00E21A72"/>
    <w:rsid w:val="00E22031"/>
    <w:rsid w:val="00E2260D"/>
    <w:rsid w:val="00E22C12"/>
    <w:rsid w:val="00E31BAB"/>
    <w:rsid w:val="00E36659"/>
    <w:rsid w:val="00E36EAC"/>
    <w:rsid w:val="00E432B6"/>
    <w:rsid w:val="00E545C7"/>
    <w:rsid w:val="00E62426"/>
    <w:rsid w:val="00E63FA4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B05F2"/>
    <w:rsid w:val="00EB1148"/>
    <w:rsid w:val="00EB155F"/>
    <w:rsid w:val="00EB2CDB"/>
    <w:rsid w:val="00EB4EDA"/>
    <w:rsid w:val="00EB5A20"/>
    <w:rsid w:val="00EC1C80"/>
    <w:rsid w:val="00EC1CF0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38A1"/>
    <w:rsid w:val="00F06204"/>
    <w:rsid w:val="00F065D6"/>
    <w:rsid w:val="00F07378"/>
    <w:rsid w:val="00F10A9F"/>
    <w:rsid w:val="00F11F8D"/>
    <w:rsid w:val="00F14D97"/>
    <w:rsid w:val="00F175E6"/>
    <w:rsid w:val="00F20138"/>
    <w:rsid w:val="00F24082"/>
    <w:rsid w:val="00F2565C"/>
    <w:rsid w:val="00F30D8C"/>
    <w:rsid w:val="00F3278F"/>
    <w:rsid w:val="00F3377B"/>
    <w:rsid w:val="00F34191"/>
    <w:rsid w:val="00F35FBF"/>
    <w:rsid w:val="00F40A0E"/>
    <w:rsid w:val="00F4197F"/>
    <w:rsid w:val="00F432D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83E91-F90F-431C-96E3-BA116DC18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1008</cp:revision>
  <cp:lastPrinted>2020-01-20T13:02:00Z</cp:lastPrinted>
  <dcterms:created xsi:type="dcterms:W3CDTF">2020-01-17T12:11:00Z</dcterms:created>
  <dcterms:modified xsi:type="dcterms:W3CDTF">2023-11-17T04:45:00Z</dcterms:modified>
</cp:coreProperties>
</file>