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A" w:rsidRDefault="005352CA" w:rsidP="005352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Прокуратурой Беловского района при проведении проверки о защите населения и территорий от чрезвычайных ситуаций техногенного характера установлено, что 6 муниципальными образованиями Беловского района в отношении 14 гидротехнических сооружений, находящихся у них в собственности, не согласованы величины финансового обеспечения, не произведен расчет вероятного вреда в результате  аварии  на ГТС, что может создать предпосылки к возникновению аварии, привести к существенному материальному ущербу</w:t>
      </w:r>
      <w:proofErr w:type="gramEnd"/>
      <w:r>
        <w:rPr>
          <w:rFonts w:ascii="Verdana" w:hAnsi="Verdana"/>
          <w:color w:val="292D24"/>
          <w:sz w:val="20"/>
          <w:szCs w:val="20"/>
        </w:rPr>
        <w:t>, ухудшению окружающей среды.</w:t>
      </w:r>
    </w:p>
    <w:p w:rsidR="005352CA" w:rsidRDefault="005352CA" w:rsidP="005352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С целью устранения выявленных нарушений к администрациям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Кондратовского,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Коммунаровского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Беловского, </w:t>
      </w:r>
      <w:proofErr w:type="spellStart"/>
      <w:r>
        <w:rPr>
          <w:rFonts w:ascii="Verdana" w:hAnsi="Verdana"/>
          <w:color w:val="292D24"/>
          <w:sz w:val="20"/>
          <w:szCs w:val="20"/>
        </w:rPr>
        <w:t>Долгобудского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сельсоветов предъявлено 6 исковых заявлений с требованием произвести расчет вероятного вреда в результате аварии на ГТС, согласовать расчет вероятного вреда, который может быть причинен жизни, здоровью физических лиц, имуществу физических  и юридических лиц в результате аварии с Комитетом природных ресурсов Курской области, которые рассмотрены Беловским районным судом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17.06.2021 и удовлетворены.</w:t>
      </w:r>
    </w:p>
    <w:p w:rsidR="005352CA" w:rsidRDefault="005352CA" w:rsidP="005352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Решения суда в законную силу не вступили. Исполнение решений суда находится на контроле прокуратуры Беловского района.</w:t>
      </w:r>
    </w:p>
    <w:p w:rsidR="005352CA" w:rsidRDefault="005352CA" w:rsidP="005352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района                                               В. А. Еремина</w:t>
      </w:r>
    </w:p>
    <w:p w:rsidR="00BA313B" w:rsidRPr="005352CA" w:rsidRDefault="00BA313B" w:rsidP="005352CA"/>
    <w:sectPr w:rsidR="00BA313B" w:rsidRPr="005352C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D7B9-87E7-4968-9519-F8DE30D3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1006</cp:revision>
  <cp:lastPrinted>2020-01-20T13:02:00Z</cp:lastPrinted>
  <dcterms:created xsi:type="dcterms:W3CDTF">2020-01-17T12:11:00Z</dcterms:created>
  <dcterms:modified xsi:type="dcterms:W3CDTF">2023-11-17T04:44:00Z</dcterms:modified>
</cp:coreProperties>
</file>