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3B" w:rsidRDefault="0044083B" w:rsidP="004408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результатах проверки налогового законодательства.</w:t>
      </w:r>
    </w:p>
    <w:p w:rsidR="0044083B" w:rsidRDefault="0044083B" w:rsidP="004408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Прокурорская проверка показала, что по состоянию на 01.01.2023 и 25.05.2023 имеется задолженность по страховым взносам в МКУК «Вишневский СДК» и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Озерковский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ЦСДК», которые находятся в стадии ликвидации.</w:t>
      </w:r>
    </w:p>
    <w:p w:rsidR="0044083B" w:rsidRDefault="0044083B" w:rsidP="004408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результатам проверки главам Вишневского и Кондратовского сельсоветов Беловского района 26.05.2023 внесено 2 представления об устранении нарушений закона, по </w:t>
      </w:r>
      <w:proofErr w:type="gramStart"/>
      <w:r>
        <w:rPr>
          <w:rFonts w:ascii="Verdana" w:hAnsi="Verdana"/>
          <w:color w:val="292D24"/>
          <w:sz w:val="20"/>
          <w:szCs w:val="20"/>
        </w:rPr>
        <w:t>результатам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рассмотрения которых нарушения устранены.  Задолженность погашена.</w:t>
      </w:r>
    </w:p>
    <w:p w:rsidR="0044083B" w:rsidRDefault="0044083B" w:rsidP="004408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44083B" w:rsidRDefault="00BA313B" w:rsidP="0044083B"/>
    <w:sectPr w:rsidR="00BA313B" w:rsidRPr="0044083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6E62-BEB1-47C5-A401-DA73FAB6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756</cp:revision>
  <cp:lastPrinted>2020-01-20T13:02:00Z</cp:lastPrinted>
  <dcterms:created xsi:type="dcterms:W3CDTF">2020-01-17T12:11:00Z</dcterms:created>
  <dcterms:modified xsi:type="dcterms:W3CDTF">2023-11-16T17:37:00Z</dcterms:modified>
</cp:coreProperties>
</file>