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ответственности за неуважение к суду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Ответственность за неуважение к суду предусмотрена статьёй 297 Уголовного кодекса Российской Федерации.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неуважением понимается оскорбление участника судебного разбирательства, судьи, присяжного заседателя или иного лица, участвующего в отправлении правосудия, которое может быть выражено в вербальной или демонстрационной форме действия, направленное на унижение чести и достоинства указанных лиц и тем самым подрывающие авторитет судебной власти.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Уголовной ответственности подлежит лицо, достигшее возраста 16 лет.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данное преступление предусмотрено максимальное наказание в виде исправительных работ на срок до двух лет.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объектом данного преступления являются отношения, обеспечивающие авторитет судебной власти, а дополнительным - честь и достоинство судьи, присяжного заседателя или иного лица, участвующего в отправлении правосудия, а также сторон и других участников судебного разбирательства.</w:t>
      </w:r>
    </w:p>
    <w:p w:rsidR="0089637D" w:rsidRDefault="0089637D" w:rsidP="008963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Беловского района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И.С.</w:t>
      </w:r>
    </w:p>
    <w:p w:rsidR="00BA313B" w:rsidRPr="0089637D" w:rsidRDefault="00BA313B" w:rsidP="0089637D"/>
    <w:sectPr w:rsidR="00BA313B" w:rsidRPr="0089637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D63E-9826-446E-9C7C-B174EA7A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1001</cp:revision>
  <cp:lastPrinted>2020-01-20T13:02:00Z</cp:lastPrinted>
  <dcterms:created xsi:type="dcterms:W3CDTF">2020-01-17T12:11:00Z</dcterms:created>
  <dcterms:modified xsi:type="dcterms:W3CDTF">2023-11-17T04:43:00Z</dcterms:modified>
</cp:coreProperties>
</file>