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75" w:rsidRDefault="00D40875" w:rsidP="00D40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Взимается ли подоходный налог с пособия по безработице?</w:t>
      </w:r>
    </w:p>
    <w:p w:rsidR="00D40875" w:rsidRDefault="00D40875" w:rsidP="00D40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п.1 ст. 217 Налогового кодекса Российской Федерации пособия по безработице не подлежат налогообложению (освобождены от налогообложения) наряду с иными государственными пособиями, за исключением пособий по временной нетрудоспособности (включая пособие по уходу за больным ребенком), а также иными выплатами и компенсациями, выплачиваемыми в соответствии с действующим законодательством.</w:t>
      </w:r>
    </w:p>
    <w:p w:rsidR="00D40875" w:rsidRDefault="00D40875" w:rsidP="00D408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</w:t>
      </w:r>
      <w:proofErr w:type="spellStart"/>
      <w:r>
        <w:rPr>
          <w:rFonts w:ascii="Verdana" w:hAnsi="Verdana"/>
          <w:color w:val="292D24"/>
          <w:sz w:val="20"/>
          <w:szCs w:val="20"/>
        </w:rPr>
        <w:t>прокурораБеловского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района              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И.С.</w:t>
      </w:r>
    </w:p>
    <w:p w:rsidR="00BA313B" w:rsidRPr="00D40875" w:rsidRDefault="00BA313B" w:rsidP="00D40875"/>
    <w:sectPr w:rsidR="00BA313B" w:rsidRPr="00D4087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5B93-3E84-4073-BDEA-9FDD6AC2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1000</cp:revision>
  <cp:lastPrinted>2020-01-20T13:02:00Z</cp:lastPrinted>
  <dcterms:created xsi:type="dcterms:W3CDTF">2020-01-17T12:11:00Z</dcterms:created>
  <dcterms:modified xsi:type="dcterms:W3CDTF">2023-11-17T04:43:00Z</dcterms:modified>
</cp:coreProperties>
</file>