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34" w:rsidRDefault="00A47334" w:rsidP="00A4733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уголовной ответственности за создание фирм «однодневок»</w:t>
      </w:r>
    </w:p>
    <w:p w:rsidR="00A47334" w:rsidRDefault="00A47334" w:rsidP="00A4733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Статьей 173.2 Уголовного кодекса Российской Федерации предусмотрена ответственность за незаконное использование документов для образования (создания, реорганизации) юридического лица.</w:t>
      </w:r>
    </w:p>
    <w:p w:rsidR="00A47334" w:rsidRDefault="00A47334" w:rsidP="00A4733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частях 1 и 2 статьи 173.2 Уголовного кодекса Российской Федерации закреплены два самостоятельных состава преступления.</w:t>
      </w:r>
    </w:p>
    <w:p w:rsidR="00A47334" w:rsidRDefault="00A47334" w:rsidP="00A4733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Так,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квалифицируются по части 1 статьи 173 Уголовного кодекса Российской Федерации. Преступление признается оконченным с момента получения указанных документов лицами, которые в последующем будут их использовать для образования (создания, реорганизации) юридического лица. Указанное преступление совершается с прямым умыслом, направленно на реализацию специальной цели - внесение в Единый государственный реестр юридических лиц сведений о подставном лице.</w:t>
      </w:r>
    </w:p>
    <w:p w:rsidR="00A47334" w:rsidRDefault="00A47334" w:rsidP="00A47334">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За совершение указанного преступления виновному лицу может быть назначен штраф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обязательные работы на срок от ста восьмидесяти до двухсот сорока часов, либо исправительные работы на срок до двух лет.</w:t>
      </w:r>
      <w:proofErr w:type="gramEnd"/>
    </w:p>
    <w:p w:rsidR="00A47334" w:rsidRDefault="00A47334" w:rsidP="00A4733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Частью 2 статьи 173.2 Уголовного кодекса Российской Федерации закреплена уголовная ответственность за приобретение документа, удостоверяющего личность, или использование персональных данных, полученных незаконным путем, с целью внесения в единый государственный реестр юридических лиц сведений о подставном лице. Под приобретением документа, удостоверяющего личность,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rsidR="00A47334" w:rsidRDefault="00A47334" w:rsidP="00A4733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Таким образом, к уголовной ответственности по части 2 статьи 173.2 Уголовного кодекса Российской Федерации привлекается лицо, имеющее намерение образовать юридическое лицо, используя чужие документы.</w:t>
      </w:r>
    </w:p>
    <w:p w:rsidR="00A47334" w:rsidRDefault="00A47334" w:rsidP="00A4733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Виновные лица 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A47334" w:rsidRDefault="00A47334" w:rsidP="00A4733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Прокурор Беловского района                                                     И.И. Зубков</w:t>
      </w:r>
    </w:p>
    <w:p w:rsidR="00BA313B" w:rsidRPr="00A47334" w:rsidRDefault="00BA313B" w:rsidP="00A47334"/>
    <w:sectPr w:rsidR="00BA313B" w:rsidRPr="00A4733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337"/>
    <w:rsid w:val="00157597"/>
    <w:rsid w:val="00164E39"/>
    <w:rsid w:val="001665D8"/>
    <w:rsid w:val="00167386"/>
    <w:rsid w:val="00175EF5"/>
    <w:rsid w:val="00177212"/>
    <w:rsid w:val="00185A22"/>
    <w:rsid w:val="001865B9"/>
    <w:rsid w:val="001940D3"/>
    <w:rsid w:val="00196183"/>
    <w:rsid w:val="00196BEB"/>
    <w:rsid w:val="00196D70"/>
    <w:rsid w:val="001A1A18"/>
    <w:rsid w:val="001A32EC"/>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11364"/>
    <w:rsid w:val="00211C35"/>
    <w:rsid w:val="00211F37"/>
    <w:rsid w:val="002129E6"/>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2E15"/>
    <w:rsid w:val="002D3057"/>
    <w:rsid w:val="002D769A"/>
    <w:rsid w:val="002D7AD3"/>
    <w:rsid w:val="002D7B97"/>
    <w:rsid w:val="002E1582"/>
    <w:rsid w:val="002E169B"/>
    <w:rsid w:val="002E489D"/>
    <w:rsid w:val="002F207A"/>
    <w:rsid w:val="002F2838"/>
    <w:rsid w:val="002F4E2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237A"/>
    <w:rsid w:val="004E36C2"/>
    <w:rsid w:val="004E47E3"/>
    <w:rsid w:val="004E4B42"/>
    <w:rsid w:val="004E6750"/>
    <w:rsid w:val="004F46BE"/>
    <w:rsid w:val="004F48D2"/>
    <w:rsid w:val="004F6F98"/>
    <w:rsid w:val="004F70AF"/>
    <w:rsid w:val="00500D9F"/>
    <w:rsid w:val="00501331"/>
    <w:rsid w:val="00503223"/>
    <w:rsid w:val="00504C1D"/>
    <w:rsid w:val="005069BD"/>
    <w:rsid w:val="0051390F"/>
    <w:rsid w:val="0051519E"/>
    <w:rsid w:val="005151E4"/>
    <w:rsid w:val="005223F9"/>
    <w:rsid w:val="00523EFD"/>
    <w:rsid w:val="0052565D"/>
    <w:rsid w:val="005378C7"/>
    <w:rsid w:val="00540F7D"/>
    <w:rsid w:val="00542600"/>
    <w:rsid w:val="005508E4"/>
    <w:rsid w:val="00551287"/>
    <w:rsid w:val="005526CF"/>
    <w:rsid w:val="00554ADF"/>
    <w:rsid w:val="0055522A"/>
    <w:rsid w:val="005556CF"/>
    <w:rsid w:val="00556835"/>
    <w:rsid w:val="0056124D"/>
    <w:rsid w:val="00561788"/>
    <w:rsid w:val="00561A52"/>
    <w:rsid w:val="00562EE9"/>
    <w:rsid w:val="00567C98"/>
    <w:rsid w:val="00572890"/>
    <w:rsid w:val="00573190"/>
    <w:rsid w:val="005764EB"/>
    <w:rsid w:val="00576B51"/>
    <w:rsid w:val="00577638"/>
    <w:rsid w:val="00580D97"/>
    <w:rsid w:val="0058137A"/>
    <w:rsid w:val="00582FBC"/>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B92"/>
    <w:rsid w:val="005F0668"/>
    <w:rsid w:val="005F1056"/>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50272"/>
    <w:rsid w:val="00652064"/>
    <w:rsid w:val="00654357"/>
    <w:rsid w:val="00656A03"/>
    <w:rsid w:val="006605CC"/>
    <w:rsid w:val="006675D9"/>
    <w:rsid w:val="00671335"/>
    <w:rsid w:val="0067779B"/>
    <w:rsid w:val="00681B7B"/>
    <w:rsid w:val="00683280"/>
    <w:rsid w:val="0068558B"/>
    <w:rsid w:val="0068688C"/>
    <w:rsid w:val="0069059F"/>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6EAE"/>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5858"/>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2575"/>
    <w:rsid w:val="00835D19"/>
    <w:rsid w:val="00841AF3"/>
    <w:rsid w:val="00842C21"/>
    <w:rsid w:val="008530D8"/>
    <w:rsid w:val="00853EB7"/>
    <w:rsid w:val="00853F0A"/>
    <w:rsid w:val="008565F9"/>
    <w:rsid w:val="00863605"/>
    <w:rsid w:val="0086602E"/>
    <w:rsid w:val="008671B3"/>
    <w:rsid w:val="0087264C"/>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333"/>
    <w:rsid w:val="00A42FD4"/>
    <w:rsid w:val="00A449B5"/>
    <w:rsid w:val="00A458D5"/>
    <w:rsid w:val="00A47334"/>
    <w:rsid w:val="00A5356F"/>
    <w:rsid w:val="00A54E75"/>
    <w:rsid w:val="00A568B4"/>
    <w:rsid w:val="00A57B41"/>
    <w:rsid w:val="00A6026D"/>
    <w:rsid w:val="00A60976"/>
    <w:rsid w:val="00A61363"/>
    <w:rsid w:val="00A6136C"/>
    <w:rsid w:val="00A67CC2"/>
    <w:rsid w:val="00A71116"/>
    <w:rsid w:val="00A735B6"/>
    <w:rsid w:val="00A7444B"/>
    <w:rsid w:val="00A7642B"/>
    <w:rsid w:val="00A824EA"/>
    <w:rsid w:val="00A83030"/>
    <w:rsid w:val="00A856F6"/>
    <w:rsid w:val="00A9100E"/>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371B2"/>
    <w:rsid w:val="00B4167D"/>
    <w:rsid w:val="00B43FE4"/>
    <w:rsid w:val="00B513F9"/>
    <w:rsid w:val="00B519D1"/>
    <w:rsid w:val="00B528E7"/>
    <w:rsid w:val="00B5581E"/>
    <w:rsid w:val="00B57EBD"/>
    <w:rsid w:val="00B729C6"/>
    <w:rsid w:val="00B72C64"/>
    <w:rsid w:val="00B742A6"/>
    <w:rsid w:val="00B8343C"/>
    <w:rsid w:val="00B84983"/>
    <w:rsid w:val="00B8592F"/>
    <w:rsid w:val="00B85C72"/>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51BB4"/>
    <w:rsid w:val="00C5566B"/>
    <w:rsid w:val="00C56DAA"/>
    <w:rsid w:val="00C612F4"/>
    <w:rsid w:val="00C62D46"/>
    <w:rsid w:val="00C63E54"/>
    <w:rsid w:val="00C647A7"/>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4C26"/>
    <w:rsid w:val="00CF6DC8"/>
    <w:rsid w:val="00CF71D6"/>
    <w:rsid w:val="00D01321"/>
    <w:rsid w:val="00D03B1C"/>
    <w:rsid w:val="00D04CF6"/>
    <w:rsid w:val="00D0514D"/>
    <w:rsid w:val="00D12BE8"/>
    <w:rsid w:val="00D14CEE"/>
    <w:rsid w:val="00D17246"/>
    <w:rsid w:val="00D223B8"/>
    <w:rsid w:val="00D33A6A"/>
    <w:rsid w:val="00D37B08"/>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AD2"/>
    <w:rsid w:val="00D91B15"/>
    <w:rsid w:val="00D9381F"/>
    <w:rsid w:val="00D947EC"/>
    <w:rsid w:val="00D94C18"/>
    <w:rsid w:val="00DA0631"/>
    <w:rsid w:val="00DA2C4B"/>
    <w:rsid w:val="00DA3CB2"/>
    <w:rsid w:val="00DA4520"/>
    <w:rsid w:val="00DA5F20"/>
    <w:rsid w:val="00DA62D1"/>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F0"/>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A9F"/>
    <w:rsid w:val="00F11F8D"/>
    <w:rsid w:val="00F14D97"/>
    <w:rsid w:val="00F175E6"/>
    <w:rsid w:val="00F20138"/>
    <w:rsid w:val="00F24082"/>
    <w:rsid w:val="00F2565C"/>
    <w:rsid w:val="00F30D8C"/>
    <w:rsid w:val="00F3278F"/>
    <w:rsid w:val="00F3377B"/>
    <w:rsid w:val="00F34191"/>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1D3D-9FA9-4571-A33C-6ABA1E50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8288</TotalTime>
  <Pages>1</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998</cp:revision>
  <cp:lastPrinted>2020-01-20T13:02:00Z</cp:lastPrinted>
  <dcterms:created xsi:type="dcterms:W3CDTF">2020-01-17T12:11:00Z</dcterms:created>
  <dcterms:modified xsi:type="dcterms:W3CDTF">2023-11-17T04:42:00Z</dcterms:modified>
</cp:coreProperties>
</file>