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12" w:rsidRDefault="00443312" w:rsidP="004433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Что такое мировое соглашение в гражданском процессе, когда оно может быть заключено.</w:t>
      </w:r>
    </w:p>
    <w:p w:rsidR="00443312" w:rsidRDefault="00443312" w:rsidP="004433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Мировое соглашение – это гражданско-правовое соглашение, которым стороны прекращают судебный спор и устанавливают новые права и обязанности. Мировое соглашение в гражданском процессе представляет собой примирение сторон судебного разбирательства, достижение ими согласия в споре (конфликте) путём предоставления друг другу взаимных уступок.</w:t>
      </w:r>
    </w:p>
    <w:p w:rsidR="00443312" w:rsidRDefault="00443312" w:rsidP="004433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Порядок заключения мирового соглашения регламентируется статьей 173 Гражданского процессуального кодекса Российской Федерации. Принимая такое соглашение сторон, суд выносит определение. Мировое соглашение можно заключить на любой стадии судебного разбирательства и при исполнении судебного акта. Мировое соглашение составляется в простой письменной форме, оно должно быть подписано всеми сторонами (их представителями, полномочия которых должны быть специально предусмотрены в доверенности или ином документе). Количество экземпляров – на один больше количества лиц, заключивших соглашение (один экземпляр суд приобщает к материалам дела)</w:t>
      </w:r>
    </w:p>
    <w:p w:rsidR="00443312" w:rsidRDefault="00443312" w:rsidP="004433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Обязательно ли к исполнению заключенное мировое соглашение?</w:t>
      </w:r>
    </w:p>
    <w:p w:rsidR="00443312" w:rsidRDefault="00443312" w:rsidP="004433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Да, мировое соглашение утверждается судом и имеет силу решения суда. Определение суда об утверждении условий мирового соглашения является судебным постановлением и </w:t>
      </w:r>
      <w:proofErr w:type="gramStart"/>
      <w:r>
        <w:rPr>
          <w:rFonts w:ascii="Verdana" w:hAnsi="Verdana"/>
          <w:color w:val="292D24"/>
          <w:sz w:val="20"/>
          <w:szCs w:val="20"/>
        </w:rPr>
        <w:t>обязательно к исполнению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:rsidR="00443312" w:rsidRDefault="00443312" w:rsidP="004433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если условия мирового соглашения не исполняются в добровольном порядке, то по ходатайству взыскателя судом выдается исполнительный лист, который может быть направлен в службу судебных приставов для организации принудительного исполнения.</w:t>
      </w:r>
    </w:p>
    <w:p w:rsidR="00443312" w:rsidRDefault="00443312" w:rsidP="0044331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                                                       И.И. Зубков</w:t>
      </w:r>
    </w:p>
    <w:p w:rsidR="00BA313B" w:rsidRPr="00443312" w:rsidRDefault="00BA313B" w:rsidP="00443312"/>
    <w:sectPr w:rsidR="00BA313B" w:rsidRPr="0044331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5FBB-6D92-4D1D-ABA1-84304628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997</cp:revision>
  <cp:lastPrinted>2020-01-20T13:02:00Z</cp:lastPrinted>
  <dcterms:created xsi:type="dcterms:W3CDTF">2020-01-17T12:11:00Z</dcterms:created>
  <dcterms:modified xsi:type="dcterms:W3CDTF">2023-11-17T04:42:00Z</dcterms:modified>
</cp:coreProperties>
</file>