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2E" w:rsidRDefault="00E8432E" w:rsidP="00E843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За отказ в предоставлении гражданам медицинских документов предусмотрена административная ответственность</w:t>
      </w:r>
    </w:p>
    <w:p w:rsidR="00E8432E" w:rsidRDefault="00E8432E" w:rsidP="00E843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соответствии с пунктом 5 статьи 22 Федерального закона от 21.11.2011 № 323-ФЗ «Об основах охраны здоровья граждан в Российской Федерации» пациент либо его законный представитель имеет право по запросу, </w:t>
      </w:r>
      <w:proofErr w:type="gramStart"/>
      <w:r>
        <w:rPr>
          <w:rFonts w:ascii="Verdana" w:hAnsi="Verdana"/>
          <w:color w:val="292D24"/>
          <w:sz w:val="20"/>
          <w:szCs w:val="20"/>
        </w:rPr>
        <w:t>направленному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E8432E" w:rsidRDefault="00E8432E" w:rsidP="00E843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со статьей 8 Приказа Минздрава России от 31.07.2020 № 789н «Об утверждении порядка и сроков предоставления медицинских документов (их копий) и выписок из них» максимальный срок выдачи медицинских документов (их копий) и выписок из них с момента регистрации в медицинской организации запроса не должен превышать сроков, установленных требованиями законодательства о порядке рассмотрения обращений граждан Российской Федерации.</w:t>
      </w:r>
      <w:proofErr w:type="gramEnd"/>
    </w:p>
    <w:p w:rsidR="00E8432E" w:rsidRDefault="00E8432E" w:rsidP="00E843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неправомерный отказ в предоставлении гражданину медицинских документов статьей 5.39 Кодексом Российской Федерации об административных правонарушениях предусмотрена административная ответственность.</w:t>
      </w:r>
    </w:p>
    <w:p w:rsidR="00E8432E" w:rsidRDefault="00E8432E" w:rsidP="00E843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Так, согласно статье 5.39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неправомерный отказ в предоставлении гражданину и (или) организации информации, предоставление которой предусмотрено федеральными законами, несвоевременное ее предоставление либо предоставление заведомо недостоверной информации влечет наложение административного штрафа на должностных лиц в размере от пяти тысяч до десяти тысяч рублей.</w:t>
      </w:r>
    </w:p>
    <w:p w:rsidR="00E8432E" w:rsidRDefault="00E8432E" w:rsidP="00E843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                                             В. А. Еремина</w:t>
      </w:r>
    </w:p>
    <w:p w:rsidR="00BA313B" w:rsidRPr="00E8432E" w:rsidRDefault="00BA313B" w:rsidP="00E8432E"/>
    <w:sectPr w:rsidR="00BA313B" w:rsidRPr="00E8432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23F9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95485-14AF-492C-BD0A-DE806402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996</cp:revision>
  <cp:lastPrinted>2020-01-20T13:02:00Z</cp:lastPrinted>
  <dcterms:created xsi:type="dcterms:W3CDTF">2020-01-17T12:11:00Z</dcterms:created>
  <dcterms:modified xsi:type="dcterms:W3CDTF">2023-11-17T04:41:00Z</dcterms:modified>
</cp:coreProperties>
</file>