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4C" w:rsidRDefault="0087264C" w:rsidP="0087264C">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Я надолго уезжаю из дома. Могу ли я обратиться с заявлением о перерасчете платы за вывоз мусора по месту моего постоянного проживания?</w:t>
      </w:r>
    </w:p>
    <w:p w:rsidR="0087264C" w:rsidRDefault="0087264C" w:rsidP="0087264C">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(далее - Правила № 354) установлено, что с при временном (более пяти полных календарных дней) отсутствии в жилом помещении потребителя осуществляется перерасчет размера платы за коммунальные услуги.</w:t>
      </w:r>
      <w:proofErr w:type="gramEnd"/>
    </w:p>
    <w:p w:rsidR="0087264C" w:rsidRDefault="0087264C" w:rsidP="0087264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Так, согласно пункту 90 Правил № 354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87264C" w:rsidRDefault="0087264C" w:rsidP="0087264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 пунктом 91 правил № 354 перерасчет осуществляется исполнителем в течение пяти рабочих дней после получения письменного заявления потребителя, содержащего соответствующее требование,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87264C" w:rsidRDefault="0087264C" w:rsidP="0087264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Вместе с тем, пунктом 92 Правил № 354 предусмотрено, что к заявлению необходимо приложить документы, подтверждающие продолжительность периода временного отсутствия.</w:t>
      </w:r>
    </w:p>
    <w:p w:rsidR="0087264C" w:rsidRDefault="0087264C" w:rsidP="0087264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Результаты перерасчета размера платы за коммунальные услуги отражаются в платежных документах, формируемых исполнителем в течение периода временного отсутствия потребителя в занимаемом жилом помещении, либо в очередном платежном документе.</w:t>
      </w:r>
    </w:p>
    <w:p w:rsidR="0087264C" w:rsidRDefault="0087264C" w:rsidP="0087264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Помощник прокурора Беловского района                                  К.С. Олейник</w:t>
      </w:r>
    </w:p>
    <w:p w:rsidR="00BA313B" w:rsidRPr="0087264C" w:rsidRDefault="00BA313B" w:rsidP="0087264C"/>
    <w:sectPr w:rsidR="00BA313B" w:rsidRPr="0087264C"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337"/>
    <w:rsid w:val="00157597"/>
    <w:rsid w:val="00164E39"/>
    <w:rsid w:val="001665D8"/>
    <w:rsid w:val="00167386"/>
    <w:rsid w:val="00175EF5"/>
    <w:rsid w:val="00177212"/>
    <w:rsid w:val="00185A22"/>
    <w:rsid w:val="001865B9"/>
    <w:rsid w:val="001940D3"/>
    <w:rsid w:val="00196183"/>
    <w:rsid w:val="00196BEB"/>
    <w:rsid w:val="00196D70"/>
    <w:rsid w:val="001A1A18"/>
    <w:rsid w:val="001A32EC"/>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11364"/>
    <w:rsid w:val="00211C35"/>
    <w:rsid w:val="00211F37"/>
    <w:rsid w:val="002129E6"/>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2E15"/>
    <w:rsid w:val="002D3057"/>
    <w:rsid w:val="002D769A"/>
    <w:rsid w:val="002D7AD3"/>
    <w:rsid w:val="002D7B97"/>
    <w:rsid w:val="002E1582"/>
    <w:rsid w:val="002E169B"/>
    <w:rsid w:val="002E489D"/>
    <w:rsid w:val="002F207A"/>
    <w:rsid w:val="002F2838"/>
    <w:rsid w:val="002F4E2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237A"/>
    <w:rsid w:val="004E36C2"/>
    <w:rsid w:val="004E47E3"/>
    <w:rsid w:val="004E4B42"/>
    <w:rsid w:val="004E6750"/>
    <w:rsid w:val="004F46BE"/>
    <w:rsid w:val="004F48D2"/>
    <w:rsid w:val="004F6F98"/>
    <w:rsid w:val="004F70AF"/>
    <w:rsid w:val="00500D9F"/>
    <w:rsid w:val="00501331"/>
    <w:rsid w:val="00503223"/>
    <w:rsid w:val="00504C1D"/>
    <w:rsid w:val="005069BD"/>
    <w:rsid w:val="0051390F"/>
    <w:rsid w:val="0051519E"/>
    <w:rsid w:val="005151E4"/>
    <w:rsid w:val="005223F9"/>
    <w:rsid w:val="00523EFD"/>
    <w:rsid w:val="0052565D"/>
    <w:rsid w:val="005378C7"/>
    <w:rsid w:val="00540F7D"/>
    <w:rsid w:val="00542600"/>
    <w:rsid w:val="005508E4"/>
    <w:rsid w:val="00551287"/>
    <w:rsid w:val="005526CF"/>
    <w:rsid w:val="00554ADF"/>
    <w:rsid w:val="0055522A"/>
    <w:rsid w:val="005556CF"/>
    <w:rsid w:val="00556835"/>
    <w:rsid w:val="0056124D"/>
    <w:rsid w:val="00561788"/>
    <w:rsid w:val="00561A52"/>
    <w:rsid w:val="00562EE9"/>
    <w:rsid w:val="00567C98"/>
    <w:rsid w:val="00572890"/>
    <w:rsid w:val="00573190"/>
    <w:rsid w:val="005764EB"/>
    <w:rsid w:val="00576B51"/>
    <w:rsid w:val="00577638"/>
    <w:rsid w:val="00580D97"/>
    <w:rsid w:val="0058137A"/>
    <w:rsid w:val="00582FBC"/>
    <w:rsid w:val="005857C2"/>
    <w:rsid w:val="005901FC"/>
    <w:rsid w:val="00592A85"/>
    <w:rsid w:val="00593367"/>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5B92"/>
    <w:rsid w:val="005F0668"/>
    <w:rsid w:val="005F1056"/>
    <w:rsid w:val="005F72B5"/>
    <w:rsid w:val="00603E5F"/>
    <w:rsid w:val="006101C1"/>
    <w:rsid w:val="00610B29"/>
    <w:rsid w:val="006118DC"/>
    <w:rsid w:val="00613746"/>
    <w:rsid w:val="00613889"/>
    <w:rsid w:val="00614709"/>
    <w:rsid w:val="00615914"/>
    <w:rsid w:val="00615AA8"/>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50272"/>
    <w:rsid w:val="00652064"/>
    <w:rsid w:val="00654357"/>
    <w:rsid w:val="00656A03"/>
    <w:rsid w:val="006605CC"/>
    <w:rsid w:val="006675D9"/>
    <w:rsid w:val="00671335"/>
    <w:rsid w:val="0067779B"/>
    <w:rsid w:val="00681B7B"/>
    <w:rsid w:val="00683280"/>
    <w:rsid w:val="0068558B"/>
    <w:rsid w:val="0068688C"/>
    <w:rsid w:val="0069059F"/>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6EAE"/>
    <w:rsid w:val="00707EC2"/>
    <w:rsid w:val="00712E14"/>
    <w:rsid w:val="00713460"/>
    <w:rsid w:val="00714AF8"/>
    <w:rsid w:val="0072068B"/>
    <w:rsid w:val="007218B3"/>
    <w:rsid w:val="00733D98"/>
    <w:rsid w:val="0073455A"/>
    <w:rsid w:val="00734AAD"/>
    <w:rsid w:val="00743FAA"/>
    <w:rsid w:val="007476CC"/>
    <w:rsid w:val="00750906"/>
    <w:rsid w:val="00752970"/>
    <w:rsid w:val="00753093"/>
    <w:rsid w:val="00753212"/>
    <w:rsid w:val="00756F55"/>
    <w:rsid w:val="00765858"/>
    <w:rsid w:val="00767BE5"/>
    <w:rsid w:val="0077119C"/>
    <w:rsid w:val="007737E3"/>
    <w:rsid w:val="0077524A"/>
    <w:rsid w:val="007822ED"/>
    <w:rsid w:val="00783B5E"/>
    <w:rsid w:val="00784C03"/>
    <w:rsid w:val="00784E7D"/>
    <w:rsid w:val="007861BA"/>
    <w:rsid w:val="00786D4B"/>
    <w:rsid w:val="007870EF"/>
    <w:rsid w:val="00796C42"/>
    <w:rsid w:val="00796D11"/>
    <w:rsid w:val="007A3EC6"/>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2575"/>
    <w:rsid w:val="00835D19"/>
    <w:rsid w:val="00841AF3"/>
    <w:rsid w:val="00842C21"/>
    <w:rsid w:val="008530D8"/>
    <w:rsid w:val="00853EB7"/>
    <w:rsid w:val="00853F0A"/>
    <w:rsid w:val="008565F9"/>
    <w:rsid w:val="00863605"/>
    <w:rsid w:val="0086602E"/>
    <w:rsid w:val="008671B3"/>
    <w:rsid w:val="0087264C"/>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DCD"/>
    <w:rsid w:val="00995693"/>
    <w:rsid w:val="009A0AE4"/>
    <w:rsid w:val="009A2B96"/>
    <w:rsid w:val="009A2F0E"/>
    <w:rsid w:val="009A5ABC"/>
    <w:rsid w:val="009B27D3"/>
    <w:rsid w:val="009C0974"/>
    <w:rsid w:val="009C264D"/>
    <w:rsid w:val="009C2B9C"/>
    <w:rsid w:val="009C4E6E"/>
    <w:rsid w:val="009C6345"/>
    <w:rsid w:val="009D2CCF"/>
    <w:rsid w:val="009D3FA0"/>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333"/>
    <w:rsid w:val="00A42FD4"/>
    <w:rsid w:val="00A449B5"/>
    <w:rsid w:val="00A458D5"/>
    <w:rsid w:val="00A5356F"/>
    <w:rsid w:val="00A54E75"/>
    <w:rsid w:val="00A568B4"/>
    <w:rsid w:val="00A57B41"/>
    <w:rsid w:val="00A6026D"/>
    <w:rsid w:val="00A60976"/>
    <w:rsid w:val="00A61363"/>
    <w:rsid w:val="00A6136C"/>
    <w:rsid w:val="00A67CC2"/>
    <w:rsid w:val="00A71116"/>
    <w:rsid w:val="00A735B6"/>
    <w:rsid w:val="00A7444B"/>
    <w:rsid w:val="00A7642B"/>
    <w:rsid w:val="00A824EA"/>
    <w:rsid w:val="00A83030"/>
    <w:rsid w:val="00A856F6"/>
    <w:rsid w:val="00A9100E"/>
    <w:rsid w:val="00AA0AFA"/>
    <w:rsid w:val="00AA1523"/>
    <w:rsid w:val="00AA26CD"/>
    <w:rsid w:val="00AA3EF6"/>
    <w:rsid w:val="00AB10C0"/>
    <w:rsid w:val="00AB5DC0"/>
    <w:rsid w:val="00AB6C71"/>
    <w:rsid w:val="00AC6444"/>
    <w:rsid w:val="00AC6B0D"/>
    <w:rsid w:val="00AC77B2"/>
    <w:rsid w:val="00AD0FFC"/>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371B2"/>
    <w:rsid w:val="00B4167D"/>
    <w:rsid w:val="00B43FE4"/>
    <w:rsid w:val="00B513F9"/>
    <w:rsid w:val="00B519D1"/>
    <w:rsid w:val="00B528E7"/>
    <w:rsid w:val="00B5581E"/>
    <w:rsid w:val="00B57EBD"/>
    <w:rsid w:val="00B729C6"/>
    <w:rsid w:val="00B72C64"/>
    <w:rsid w:val="00B742A6"/>
    <w:rsid w:val="00B8343C"/>
    <w:rsid w:val="00B84983"/>
    <w:rsid w:val="00B8592F"/>
    <w:rsid w:val="00B85C72"/>
    <w:rsid w:val="00B87918"/>
    <w:rsid w:val="00B928DF"/>
    <w:rsid w:val="00B973F6"/>
    <w:rsid w:val="00B97C39"/>
    <w:rsid w:val="00BA0084"/>
    <w:rsid w:val="00BA095C"/>
    <w:rsid w:val="00BA1522"/>
    <w:rsid w:val="00BA313B"/>
    <w:rsid w:val="00BA5B4F"/>
    <w:rsid w:val="00BA7507"/>
    <w:rsid w:val="00BB0EAF"/>
    <w:rsid w:val="00BB2D4A"/>
    <w:rsid w:val="00BB2FE4"/>
    <w:rsid w:val="00BB64E6"/>
    <w:rsid w:val="00BC1CA8"/>
    <w:rsid w:val="00BD0452"/>
    <w:rsid w:val="00BD28BE"/>
    <w:rsid w:val="00BD662C"/>
    <w:rsid w:val="00BE0153"/>
    <w:rsid w:val="00BE27B7"/>
    <w:rsid w:val="00BE300C"/>
    <w:rsid w:val="00BE4008"/>
    <w:rsid w:val="00BE6C9F"/>
    <w:rsid w:val="00BF0429"/>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779A"/>
    <w:rsid w:val="00C37FF1"/>
    <w:rsid w:val="00C43C2B"/>
    <w:rsid w:val="00C51BB4"/>
    <w:rsid w:val="00C5566B"/>
    <w:rsid w:val="00C56DAA"/>
    <w:rsid w:val="00C612F4"/>
    <w:rsid w:val="00C62D46"/>
    <w:rsid w:val="00C63E54"/>
    <w:rsid w:val="00C647A7"/>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4C26"/>
    <w:rsid w:val="00CF6DC8"/>
    <w:rsid w:val="00CF71D6"/>
    <w:rsid w:val="00D01321"/>
    <w:rsid w:val="00D03B1C"/>
    <w:rsid w:val="00D04CF6"/>
    <w:rsid w:val="00D0514D"/>
    <w:rsid w:val="00D12BE8"/>
    <w:rsid w:val="00D14CEE"/>
    <w:rsid w:val="00D17246"/>
    <w:rsid w:val="00D223B8"/>
    <w:rsid w:val="00D33A6A"/>
    <w:rsid w:val="00D37B08"/>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AD2"/>
    <w:rsid w:val="00D91B15"/>
    <w:rsid w:val="00D9381F"/>
    <w:rsid w:val="00D947EC"/>
    <w:rsid w:val="00D94C18"/>
    <w:rsid w:val="00DA0631"/>
    <w:rsid w:val="00DA2C4B"/>
    <w:rsid w:val="00DA3CB2"/>
    <w:rsid w:val="00DA4520"/>
    <w:rsid w:val="00DA5F20"/>
    <w:rsid w:val="00DA62D1"/>
    <w:rsid w:val="00DA7E09"/>
    <w:rsid w:val="00DB0015"/>
    <w:rsid w:val="00DB2C14"/>
    <w:rsid w:val="00DB723E"/>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031"/>
    <w:rsid w:val="00E2260D"/>
    <w:rsid w:val="00E22C12"/>
    <w:rsid w:val="00E31BAB"/>
    <w:rsid w:val="00E36659"/>
    <w:rsid w:val="00E36EAC"/>
    <w:rsid w:val="00E432B6"/>
    <w:rsid w:val="00E545C7"/>
    <w:rsid w:val="00E62426"/>
    <w:rsid w:val="00E63FA4"/>
    <w:rsid w:val="00E66D2A"/>
    <w:rsid w:val="00E72803"/>
    <w:rsid w:val="00E76498"/>
    <w:rsid w:val="00E821A3"/>
    <w:rsid w:val="00E84E2B"/>
    <w:rsid w:val="00E912D7"/>
    <w:rsid w:val="00E945EE"/>
    <w:rsid w:val="00EA044F"/>
    <w:rsid w:val="00EA21A3"/>
    <w:rsid w:val="00EA2D08"/>
    <w:rsid w:val="00EA3AA0"/>
    <w:rsid w:val="00EA528B"/>
    <w:rsid w:val="00EA6E60"/>
    <w:rsid w:val="00EA722C"/>
    <w:rsid w:val="00EB05F2"/>
    <w:rsid w:val="00EB1148"/>
    <w:rsid w:val="00EB155F"/>
    <w:rsid w:val="00EB2CDB"/>
    <w:rsid w:val="00EB4EDA"/>
    <w:rsid w:val="00EB5A20"/>
    <w:rsid w:val="00EC1CF0"/>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10A9F"/>
    <w:rsid w:val="00F11F8D"/>
    <w:rsid w:val="00F14D97"/>
    <w:rsid w:val="00F175E6"/>
    <w:rsid w:val="00F20138"/>
    <w:rsid w:val="00F24082"/>
    <w:rsid w:val="00F2565C"/>
    <w:rsid w:val="00F30D8C"/>
    <w:rsid w:val="00F3278F"/>
    <w:rsid w:val="00F3377B"/>
    <w:rsid w:val="00F34191"/>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DD836-CB6B-47AE-B15C-E8797C4F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8287</TotalTime>
  <Pages>1</Pages>
  <Words>251</Words>
  <Characters>1437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995</cp:revision>
  <cp:lastPrinted>2020-01-20T13:02:00Z</cp:lastPrinted>
  <dcterms:created xsi:type="dcterms:W3CDTF">2020-01-17T12:11:00Z</dcterms:created>
  <dcterms:modified xsi:type="dcterms:W3CDTF">2023-11-17T04:41:00Z</dcterms:modified>
</cp:coreProperties>
</file>