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B9" w:rsidRDefault="00CC23B9" w:rsidP="00CC23B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Должен ли работодатель освободить меня от работы для прохождения диспансеризации в связи с достижением сорокалетнего возраста и будет ли сохранен средний заработок?</w:t>
      </w:r>
    </w:p>
    <w:p w:rsidR="00CC23B9" w:rsidRDefault="00CC23B9" w:rsidP="00CC23B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Согласно статьей 185.1 Трудового кодекса Российской Федерации 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CC23B9" w:rsidRDefault="00CC23B9" w:rsidP="00CC23B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Работники, достигшие возраста сорока лет, но не достигшие </w:t>
      </w:r>
      <w:proofErr w:type="spellStart"/>
      <w:r>
        <w:rPr>
          <w:rFonts w:ascii="Verdana" w:hAnsi="Verdana"/>
          <w:color w:val="292D24"/>
          <w:sz w:val="20"/>
          <w:szCs w:val="20"/>
        </w:rPr>
        <w:t>предпенсионного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возраста, при прохождении диспансеризации в порядке, предусмотренном законодательством в сфере охраны здоровья, имеют право на освобождение на один рабочий день раз в год с сохранением за ними места работы (должности) и среднего заработка.</w:t>
      </w:r>
    </w:p>
    <w:p w:rsidR="00CC23B9" w:rsidRDefault="00CC23B9" w:rsidP="00CC23B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Основанием для освобождения от работы для прохождения диспансеризации является письменное заявление работника. День освобождения согласовывается с работодателем.</w:t>
      </w:r>
    </w:p>
    <w:p w:rsidR="00CC23B9" w:rsidRDefault="00CC23B9" w:rsidP="00CC23B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Работники обязаны представить работодателю справки медицинских организаций, подтверждающие прохождение диспансеризации в день освобождения от работы, если это предусмотрено локальным нормативным актом работодателя.</w:t>
      </w:r>
    </w:p>
    <w:p w:rsidR="00CC23B9" w:rsidRDefault="00CC23B9" w:rsidP="00CC23B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Отказ в предоставлении работнику положенного времени для прохождения диспансеризации является основанием для привлечения работодателя к административной ответственности.</w:t>
      </w:r>
    </w:p>
    <w:p w:rsidR="00CC23B9" w:rsidRDefault="00CC23B9" w:rsidP="00CC23B9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прокурора Беловского района                                  К.С. Олейник</w:t>
      </w:r>
    </w:p>
    <w:p w:rsidR="00BA313B" w:rsidRPr="00CC23B9" w:rsidRDefault="00BA313B" w:rsidP="00CC23B9"/>
    <w:sectPr w:rsidR="00BA313B" w:rsidRPr="00CC23B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23F9"/>
    <w:rsid w:val="00523EFD"/>
    <w:rsid w:val="0052565D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9F375-3027-4091-AEAF-30F43AEA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991</cp:revision>
  <cp:lastPrinted>2020-01-20T13:02:00Z</cp:lastPrinted>
  <dcterms:created xsi:type="dcterms:W3CDTF">2020-01-17T12:11:00Z</dcterms:created>
  <dcterms:modified xsi:type="dcterms:W3CDTF">2023-11-17T04:40:00Z</dcterms:modified>
</cp:coreProperties>
</file>