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Ответственность за нарушение законодательства об охране атмосферного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воздуха</w:t>
      </w:r>
      <w:r>
        <w:rPr>
          <w:rFonts w:ascii="Verdana" w:hAnsi="Verdana"/>
          <w:color w:val="292D24"/>
          <w:sz w:val="20"/>
          <w:szCs w:val="20"/>
        </w:rPr>
        <w:t>Поделиться</w:t>
      </w:r>
      <w:proofErr w:type="spellEnd"/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Статьей 1 Федерального закона Российской Федерации от 04.05.1999 № 96-ФЗ «Об охране атмосферного воздуха» установлены следующие основные понятия: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атмосферный воздух - жизненно важный компонент окружающей среды, представляющий собой естественную смесь газов атмосферы, находящуюся за пределами жилых, производственных и иных помещений;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загрязняющее вещество - химическое вещество или смесь веществ, в том числе радиоактивных, и микроорганизмов, которые поступают в атмосферный воздух, содержатся и (или) образуются в нем и которые в количестве и (или) концентрациях, превышающих установленные нормативы, оказывают негативное воздействие на окружающую среду, жизнь, здоровье человека;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загрязнение атмосферного воздуха - поступление в атмосферный воздух или образование в нем загрязняющих веществ в концентрациях, превышающих установленные государством гигиенические и экологические нормативы качества атмосферного воздуха;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вредное физическое воздействие на атмосферный воздух - вредное воздействие шума, вибрации, ионизирующего излучения, температурного и других физических факторов, изменяющих температурные, энергетические, волновые, радиационные и другие физические свойства атмосферного воздуха, на здоровье человека и окружающую среду;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охрана атмосферного воздуха - система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Приказом Росстата от 08.11.2018 № 661 утверждена годовая форма федерального статистического наблюдения № 2-ТП (воздух) «Сведения об охране атмосферного воздуха» с указаниями по ее заполнению.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данным указаниям следует, что данную форму федерального статистического наблюдения № 2-ТП (воздух) заполняют юридические лица, граждане, занимающиеся предпринимательской деятельностью без образования юридического лица (индивидуальные предприниматели), имеющие стационарные источники выбросов загрязняющих веществ в атмосферный воздух (включая котельные), независимо от того, оборудованы они очистными установками или нет, от которых в отчетном году осуществлялся выброс загрязняющих веществ в атмосферный воздух.</w:t>
      </w:r>
      <w:proofErr w:type="gramEnd"/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Форма предоставляется не позднее 22-го января года, следующего за </w:t>
      </w:r>
      <w:proofErr w:type="gramStart"/>
      <w:r>
        <w:rPr>
          <w:rFonts w:ascii="Verdana" w:hAnsi="Verdana"/>
          <w:color w:val="292D24"/>
          <w:sz w:val="20"/>
          <w:szCs w:val="20"/>
        </w:rPr>
        <w:t>отчетным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Юридическое лицо, индивидуальный предприниматель заполняет форму и предоставляет ее в территориальные органы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Росприроднадзора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месту учета объектов, оказывающих негативное воздействие (далее – ОНВ) на окружающую среду, имеющему в своем составе стационарные источники загрязнения атмосферного воздуха.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предоставляются юридическими лицами или индивидуальными предпринимателями, в результате хозяйственной или иной деятельности которых: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объемы разрешенных выбросов загрязняющих веществ по ОНВ превышают 10 тонн в год;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(или) 2 класса опасности.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</w:t>
      </w:r>
      <w:proofErr w:type="spellStart"/>
      <w:r>
        <w:rPr>
          <w:rFonts w:ascii="Verdana" w:hAnsi="Verdana"/>
          <w:color w:val="292D24"/>
          <w:sz w:val="20"/>
          <w:szCs w:val="20"/>
        </w:rPr>
        <w:t>непредоставление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указанных статистических данных или несвоевременное предоставление этих данных либо предоставление недостоверных первичных статистических данных статьей 13.19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предусмотрена административная ответственность.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согласно части 1 и 2 статьи 13.19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</w:t>
      </w:r>
      <w:proofErr w:type="spellStart"/>
      <w:r>
        <w:rPr>
          <w:rFonts w:ascii="Verdana" w:hAnsi="Verdana"/>
          <w:color w:val="292D24"/>
          <w:sz w:val="20"/>
          <w:szCs w:val="20"/>
        </w:rPr>
        <w:t>непредоставление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семидесяти тысяч рублей, а повторное совершение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административного правонарушения, предусмотренного частью 1 настоящей статьи влечет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наложение административного штрафа на должностных лиц в размере от тридцати тысяч до пятидесяти тысяч рублей; на юридических лиц - от ста тысяч до ста пятидесяти тысяч рублей.</w:t>
      </w:r>
    </w:p>
    <w:p w:rsidR="00B97C39" w:rsidRDefault="00B97C39" w:rsidP="00B97C3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района                                                     И. 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B97C39" w:rsidRDefault="00BA313B" w:rsidP="00B97C39"/>
    <w:sectPr w:rsidR="00BA313B" w:rsidRPr="00B97C3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2268-8FA7-4DBF-AF26-A9A18D43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988</cp:revision>
  <cp:lastPrinted>2020-01-20T13:02:00Z</cp:lastPrinted>
  <dcterms:created xsi:type="dcterms:W3CDTF">2020-01-17T12:11:00Z</dcterms:created>
  <dcterms:modified xsi:type="dcterms:W3CDTF">2023-11-17T04:39:00Z</dcterms:modified>
</cp:coreProperties>
</file>