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A1" w:rsidRDefault="008E7EA1" w:rsidP="008E7E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Еще раз об ответственности за нарушение порядка приема на работу бывшего госслужащего</w:t>
      </w:r>
    </w:p>
    <w:p w:rsidR="008E7EA1" w:rsidRDefault="008E7EA1" w:rsidP="008E7E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rFonts w:ascii="Verdana" w:hAnsi="Verdana"/>
          <w:color w:val="292D24"/>
          <w:sz w:val="20"/>
          <w:szCs w:val="20"/>
        </w:rPr>
        <w:t>ТекстПоделиться</w:t>
      </w:r>
      <w:proofErr w:type="spellEnd"/>
    </w:p>
    <w:p w:rsidR="008E7EA1" w:rsidRDefault="008E7EA1" w:rsidP="008E7E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ч.4 ст.12 Федерального закона от 25.12.2008 № 273-ФЗ «О противодействии коррупции» работодатель при заключении трудового или гражданско-правового договора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E7EA1" w:rsidRDefault="008E7EA1" w:rsidP="008E7E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Правилах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№ 29, определены требования к оформлению и содержанию сообщения работодателя.</w:t>
      </w:r>
    </w:p>
    <w:p w:rsidR="008E7EA1" w:rsidRDefault="008E7EA1" w:rsidP="008E7E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За невыполнение указанных требований наступает административная ответственность по ст.19.29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(Незаконное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 в виде административного штрафа: на граждан - до 4 000 руб.; на должностных лиц - до 50 000 руб.; на юридических лиц - до 500 000 руб.</w:t>
      </w:r>
      <w:proofErr w:type="gramEnd"/>
    </w:p>
    <w:p w:rsidR="008E7EA1" w:rsidRDefault="008E7EA1" w:rsidP="008E7EA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прокурора района                                                     И. 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8E7EA1" w:rsidRDefault="00BA313B" w:rsidP="008E7EA1"/>
    <w:sectPr w:rsidR="00BA313B" w:rsidRPr="008E7EA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7810-A588-4792-90F9-E6B0D016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985</cp:revision>
  <cp:lastPrinted>2020-01-20T13:02:00Z</cp:lastPrinted>
  <dcterms:created xsi:type="dcterms:W3CDTF">2020-01-17T12:11:00Z</dcterms:created>
  <dcterms:modified xsi:type="dcterms:W3CDTF">2023-11-17T04:38:00Z</dcterms:modified>
</cp:coreProperties>
</file>