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3" w:rsidRDefault="00A61363" w:rsidP="00A6136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Рассмотрен вопрос о возможности использования товарного знака физическими лицами без разрешения правообладателя</w:t>
      </w:r>
    </w:p>
    <w:p w:rsidR="00A61363" w:rsidRDefault="00A61363" w:rsidP="00A6136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Лицу, на имя которого зарегистрирован товарный знак (правообладателю), принадлежит исключительное право использования товарного знака любым не противоречащим закону способом. Никто не вправе использовать без разрешения правообладателя сходные с его товарным знаком обозначения в отношении товаров, для индивидуализации которых товарный знак зарегистрирован, или однородных товаров, если в результате такого использования возникнет вероятность смешения. Правомерное использование товарного знака возможно на основании соответствующего разрешения правообладателя.</w:t>
      </w:r>
    </w:p>
    <w:p w:rsidR="00A61363" w:rsidRDefault="00A61363" w:rsidP="00A6136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Источник: Письмо Роспатента от 30.03.2023 №02/4-33-4984/08 «О возможности использования товарного знака физическими лицами без разрешения правообладателя».</w:t>
      </w:r>
    </w:p>
    <w:p w:rsidR="00A61363" w:rsidRDefault="00A61363" w:rsidP="00A6136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 Пронина Н.В.</w:t>
      </w:r>
    </w:p>
    <w:p w:rsidR="00BA313B" w:rsidRPr="00A61363" w:rsidRDefault="00BA313B" w:rsidP="00A61363"/>
    <w:sectPr w:rsidR="00BA313B" w:rsidRPr="00A6136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E530-069C-4384-B350-5BEF7DFC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754</cp:revision>
  <cp:lastPrinted>2020-01-20T13:02:00Z</cp:lastPrinted>
  <dcterms:created xsi:type="dcterms:W3CDTF">2020-01-17T12:11:00Z</dcterms:created>
  <dcterms:modified xsi:type="dcterms:W3CDTF">2023-11-16T17:36:00Z</dcterms:modified>
</cp:coreProperties>
</file>