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Российской Федерации от 17.05.2021 № 744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Указанными изменениями предусматривается возможность подачи заявления о регистрации в любой орган регистрационного учета в пределах муниципального района, городского округа по выбору гражданина, а для городов федерального значения - в любой орган регистрационного учета в пределах города по выбору гражданина.</w:t>
      </w:r>
    </w:p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органами регистрационного учета являются территориальные органы Министерства внутренних дел Российской Федерации.</w:t>
      </w:r>
    </w:p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Кроме того, в частности, 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документа, подписанного усиленной квалифицированной электронной подписью должностного лица органа регистрационного учета (при подаче заявления о регистрации по месту пребывания через портал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 о регистрации по месту жительства,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портале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  <w:proofErr w:type="gramEnd"/>
    </w:p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сокращены сроки определенных регистрационных действий.</w:t>
      </w:r>
    </w:p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 вступает в силу с 1 июля 2022 года, за исключением отдельных положений, которые вступают в силу с 1 июля 2021 года.</w:t>
      </w:r>
    </w:p>
    <w:p w:rsidR="00765858" w:rsidRDefault="00765858" w:rsidP="0076585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                                                 В. А. Еремина</w:t>
      </w:r>
    </w:p>
    <w:p w:rsidR="00BA313B" w:rsidRPr="00765858" w:rsidRDefault="00BA313B" w:rsidP="00765858"/>
    <w:sectPr w:rsidR="00BA313B" w:rsidRPr="0076585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410D-9579-4BD4-B808-D179E9B7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984</cp:revision>
  <cp:lastPrinted>2020-01-20T13:02:00Z</cp:lastPrinted>
  <dcterms:created xsi:type="dcterms:W3CDTF">2020-01-17T12:11:00Z</dcterms:created>
  <dcterms:modified xsi:type="dcterms:W3CDTF">2023-11-17T04:37:00Z</dcterms:modified>
</cp:coreProperties>
</file>