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Ответственность за оставление ребенка дома без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присмотра</w:t>
      </w:r>
      <w:r>
        <w:rPr>
          <w:rFonts w:ascii="Verdana" w:hAnsi="Verdana"/>
          <w:color w:val="292D24"/>
          <w:sz w:val="20"/>
          <w:szCs w:val="20"/>
        </w:rPr>
        <w:t>оделиться</w:t>
      </w:r>
      <w:proofErr w:type="spellEnd"/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последнее время участились несчастные случаи, где жертвами становятся несовершеннолетние, которых родители в силу беспечности оставили без присмотра на улице либо дома.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Вместе с тем, родителям стоит помнить, что на них законом возложена обязанность </w:t>
      </w:r>
      <w:proofErr w:type="gramStart"/>
      <w:r>
        <w:rPr>
          <w:rFonts w:ascii="Verdana" w:hAnsi="Verdana"/>
          <w:color w:val="292D24"/>
          <w:sz w:val="20"/>
          <w:szCs w:val="20"/>
        </w:rPr>
        <w:t>заботиться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 здоровье, физическом, психическом, духовном и нравственном развитии своих детей. Положения об этом закреплены в статье 38 Конституции Российской Федерации, а также статье 63 Семейного кодекса Российской Федерации.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Для лиц, которые заведомо оставили без помощи ребенка, оказавшегося в ситуации, представляющей опасность для его жизни или здоровья, и не имеющего возможности самостоятельно справиться с этой ситуацией, принять меры к самосохранению в силу различных причин, в том числе, по малолетству, болезни или вследствие своей беспомощности, законодателем установлена уголовная ответственность.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Такое деяние может быть квалифицировано как преступление, предусмотренное статьей 125 Уголовного кодекса Российской Федерации.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Это касается тех случаев, когда родитель, иной законный представитель имел реальную возможность и был обязан оказать необходимую помощь ребенку, но не сделал этого, либо сам поставил ребенка в опасное для жизни и здоровья состояние.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совершение указанного преступления санкцией статьи 125 Уголовного кодекса Российской Федерации предусмотрено наказание вплоть до лишения свободы на срок до одного года.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Следует помнить, что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 (статья 77 Семейного кодекса РФ Российской Федерации).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в отношении таких родителей может быть поставлен вопрос о лишении их родительских прав (статья 69 СК РФ).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за неисполнение родителями несовершеннолетних обязанностей по защите прав и интересов несовершеннолетних предусмотрена административная ответственность по статье 5.35 Кодекса Российской Федерации об административных правонарушениях.</w:t>
      </w:r>
    </w:p>
    <w:p w:rsidR="00E22031" w:rsidRDefault="00E22031" w:rsidP="00E2203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                                                         В. А. Еремина</w:t>
      </w:r>
    </w:p>
    <w:p w:rsidR="00BA313B" w:rsidRPr="00E22031" w:rsidRDefault="00BA313B" w:rsidP="00E22031"/>
    <w:sectPr w:rsidR="00BA313B" w:rsidRPr="00E2203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2022-095A-4C27-9E16-E354B5B4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983</cp:revision>
  <cp:lastPrinted>2020-01-20T13:02:00Z</cp:lastPrinted>
  <dcterms:created xsi:type="dcterms:W3CDTF">2020-01-17T12:11:00Z</dcterms:created>
  <dcterms:modified xsi:type="dcterms:W3CDTF">2023-11-17T04:37:00Z</dcterms:modified>
</cp:coreProperties>
</file>