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 1 июля 2021 года для госслужащих наличие иностранного гражданства либо вида на жительство станет основанием для увольнения</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Федеральным законом от 30.04.2021 г. № 116-ФЗ «О внесении изменений в отдельные законодательные акты РФ» 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 Данный Федеральный закон вступает в силу с 1 июля</w:t>
      </w:r>
      <w:proofErr w:type="gramEnd"/>
      <w:r>
        <w:rPr>
          <w:rFonts w:ascii="Verdana" w:hAnsi="Verdana"/>
          <w:color w:val="292D24"/>
          <w:sz w:val="20"/>
          <w:szCs w:val="20"/>
        </w:rPr>
        <w:t xml:space="preserve"> 2021 года.</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01.07.2021 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качестве исключения, гражданин РФ, имеющий гражданство (подданство) иностранного государства, которое не прекращено по не зависящим от него причинам,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Государственные и муниципальные служащие, должностные лица и работники, которые на день вступления в силу указанного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roofErr w:type="gramEnd"/>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A30B27" w:rsidRDefault="00A30B27" w:rsidP="00A30B2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Прокурор Беловского района                                                             И.И. Зубков</w:t>
      </w:r>
    </w:p>
    <w:p w:rsidR="00BA313B" w:rsidRPr="00A30B27" w:rsidRDefault="00BA313B" w:rsidP="00A30B27"/>
    <w:sectPr w:rsidR="00BA313B" w:rsidRPr="00A30B2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055"/>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23F9"/>
    <w:rsid w:val="00523EFD"/>
    <w:rsid w:val="0052565D"/>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C5C"/>
    <w:rsid w:val="0064289C"/>
    <w:rsid w:val="00642BF4"/>
    <w:rsid w:val="006440E4"/>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4C26"/>
    <w:rsid w:val="00CF6DC8"/>
    <w:rsid w:val="00CF71D6"/>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60D"/>
    <w:rsid w:val="00E22C12"/>
    <w:rsid w:val="00E31BAB"/>
    <w:rsid w:val="00E36659"/>
    <w:rsid w:val="00E36EAC"/>
    <w:rsid w:val="00E432B6"/>
    <w:rsid w:val="00E545C7"/>
    <w:rsid w:val="00E62426"/>
    <w:rsid w:val="00E63FA4"/>
    <w:rsid w:val="00E66D2A"/>
    <w:rsid w:val="00E72803"/>
    <w:rsid w:val="00E76498"/>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CC26-4586-4830-8223-C06DF1A0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8283</TotalTime>
  <Pages>1</Pages>
  <Words>370</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981</cp:revision>
  <cp:lastPrinted>2020-01-20T13:02:00Z</cp:lastPrinted>
  <dcterms:created xsi:type="dcterms:W3CDTF">2020-01-17T12:11:00Z</dcterms:created>
  <dcterms:modified xsi:type="dcterms:W3CDTF">2023-11-17T04:37:00Z</dcterms:modified>
</cp:coreProperties>
</file>