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9F" w:rsidRDefault="0069059F" w:rsidP="0069059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Житель Беловского района осужден за управление автомобилем в состоянии опьянения.</w:t>
      </w:r>
    </w:p>
    <w:p w:rsidR="0069059F" w:rsidRDefault="0069059F" w:rsidP="0069059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феврале 2021 года примерно гражданин Ф., употребив спиртное, в нарушение п. 2.7 Правил дорожного движения РФ без крайней необходимости управлял автомобилем ЛАДА 219000. По пути следования Ф. был остановлен сотрудником ДПС ОГИБДД ОМВД России по Беловскому району. При общении с Ф. сотрудником ОГИБДД были замечены признаки алкогольного опьянения, после чего Ф. в присутствии понятых прошел освидетельствование на состояние алкогольного опьянения при помощи анализатора паров этанола в выдыхаемом воздухе. Результат проверки составил: наличие абсолютного этилового спирта в выдыхаемом воздухе 0,742 мг/л, при допустимом 0,16 мг/л, согласно примечанию, к ст.12.8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РФ. В 2019 году Ф. был лишен права управления транспортными средствами за управление автомобилем в состоянии опьянения.</w:t>
      </w:r>
    </w:p>
    <w:p w:rsidR="0069059F" w:rsidRDefault="0069059F" w:rsidP="0069059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Тем самым Ф. совершил преступление, предусмотренное статьей 264.1 Уголовного кодекса РФ - управление автомобилем в состоянии опьянения лицом, подвергнутым административному наказанию за управление транспортным средством в состоянии опьянения.</w:t>
      </w:r>
    </w:p>
    <w:p w:rsidR="0069059F" w:rsidRDefault="0069059F" w:rsidP="0069059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Приговором Беловского районного суда Ф. признан виновным в совершении преступления, предусмотренного ст.264.1 УК РФ, ему назначено наказание в виде 300 часов обязательных работ с лишением права управления транспортными средствами на 2 года. Приговор вступил в законную силу.</w:t>
      </w:r>
    </w:p>
    <w:p w:rsidR="0069059F" w:rsidRDefault="0069059F" w:rsidP="0069059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Беловского района                                          К.С. Олейник</w:t>
      </w:r>
    </w:p>
    <w:p w:rsidR="00BA313B" w:rsidRPr="0069059F" w:rsidRDefault="00BA313B" w:rsidP="0069059F"/>
    <w:sectPr w:rsidR="00BA313B" w:rsidRPr="0069059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23F9"/>
    <w:rsid w:val="00523EFD"/>
    <w:rsid w:val="0052565D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722B-5DA0-4DE3-8208-DE6BF3B6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977</cp:revision>
  <cp:lastPrinted>2020-01-20T13:02:00Z</cp:lastPrinted>
  <dcterms:created xsi:type="dcterms:W3CDTF">2020-01-17T12:11:00Z</dcterms:created>
  <dcterms:modified xsi:type="dcterms:W3CDTF">2023-11-17T04:25:00Z</dcterms:modified>
</cp:coreProperties>
</file>