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 июля 2021 года в Российской Федерации вводится единый реестр контрольных и надзорных мероприятий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Fonts w:ascii="Verdana" w:hAnsi="Verdana"/>
          <w:color w:val="292D24"/>
          <w:sz w:val="20"/>
          <w:szCs w:val="20"/>
        </w:rPr>
        <w:t>ТекстС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1 июля 2021 года вступает в силу Федеральный закон от 31.07.2020 № 248- ФЗ «О государственном контроле (надзоре) и муниципальном контроле в Российской Федерации», регламентирующий деятельность контрольных (надзорных) органов, направленную на предупреждение, выявление и пресечение нарушений обязательных требований.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информационного обеспечения государственного контроля (надзора), муниципального контроля создается единый реестр контрольных (надзорных) мероприятий.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Статьей 19 названного закона установлено, что данный реестр создается в целях учета проводимых мероприятий, принятых мер по пресечению выявленных нарушений обязательных требований, устранению их последствий, восстановлению правового положения, существовавшего до таких нарушений, учета решений и действий должностных лиц контрольных (надзорных) органов и обеспечения взаимодействия контрольных (надзорных) органов и органов прокуратуры в рамках планирования и согласования проведения контрольных (надзорных) мероприятий.</w:t>
      </w:r>
      <w:proofErr w:type="gramEnd"/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 формирования и ведения единого реестра контрольных (надзорных) мероприятий, в том числе правила размещения в сети «Интернет» общедоступных сведений, утверждены Постановлением Правительства Российской Федерации от 16.04.2021 № 604, вступающем в силу 01.07.2021.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проверочных мероприятий в отношении юридических лиц и индивидуальных предпринимателей со стороны органов государственного и муниципального контроля станет невозможным без заблаговременного внесения запланированных проверок в указанный реестр. Оператором единого реестра контрольных (надзорных) мероприятий является Генеральная прокуратура Российской Федерации.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Доступ к размещенным в едином реестре сведениям обеспечивается с использованием официального сайта единого реестра в информационно-телекоммуникационной сети «Интернет» (далее - официальный сайт единого реестра).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лица, в отношении которых проводятся контрольные мероприятия, могут получить сведениям о предстоящих проверках, принятых по итогам проведенных мероприятий решениях посредством единого портала государственных и муниципальных услуг.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удобства поиска данных, документы, оформленные органами контроля, будут содержать QR-код, обеспечивающий переход на страницу в информационно-телекоммуникационной сети «Интернет», содержащую запись единого реестра о мероприятии в едином реестре, в рамках которого составлен документ.</w:t>
      </w:r>
    </w:p>
    <w:p w:rsidR="005378C7" w:rsidRDefault="005378C7" w:rsidP="005378C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района                                                     И. 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5378C7" w:rsidRDefault="00BA313B" w:rsidP="005378C7"/>
    <w:sectPr w:rsidR="00BA313B" w:rsidRPr="005378C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D226-764B-45A5-9A48-6479367E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971</cp:revision>
  <cp:lastPrinted>2020-01-20T13:02:00Z</cp:lastPrinted>
  <dcterms:created xsi:type="dcterms:W3CDTF">2020-01-17T12:11:00Z</dcterms:created>
  <dcterms:modified xsi:type="dcterms:W3CDTF">2023-11-17T04:23:00Z</dcterms:modified>
</cp:coreProperties>
</file>