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55" w:rsidRDefault="001F4055" w:rsidP="001F405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праве несовершеннолетних на труд</w:t>
      </w:r>
    </w:p>
    <w:p w:rsidR="001F4055" w:rsidRDefault="001F4055" w:rsidP="001F405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.1 ст.63 ТК РФ, заключение трудового договора допускается с лицами, достигшими возраста шестнадцати лет, за исключением случаев, предусмотренных настоящим Кодексом, другими федеральными законами.</w:t>
      </w:r>
    </w:p>
    <w:p w:rsidR="001F4055" w:rsidRDefault="001F4055" w:rsidP="001F405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части 2 указанной статьи, лица, достигшие 15 лет, а также и лица в возрасте от 14 лет могут заключать трудовые договоры для выполнения легкого труда, не причиняющего вреда их здоровью.</w:t>
      </w:r>
    </w:p>
    <w:p w:rsidR="001F4055" w:rsidRDefault="001F4055" w:rsidP="001F405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Следует отметить, что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265 ТК РФ установлен запрет на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развитию.</w:t>
      </w:r>
    </w:p>
    <w:p w:rsidR="001F4055" w:rsidRDefault="001F4055" w:rsidP="001F405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Статьей 92 ТК РФ для данной категории работников предусмотрена сокращенная продолжительность рабочего времени - не более 24 часов в неделю в возрасте до 16 лет и не более 35 часов в неделю для работников от 16 до 18 лет. При этом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соответствии со ст. 94 ТК РФ, ежедневная продолжительность рабочего времени для работников от 14 до 15 лет составляет 4 часа, с 15 до 16 лет - 5 часов, и для работников в возрасте с 16 до 18 лет - 7 часов.</w:t>
      </w:r>
    </w:p>
    <w:p w:rsidR="001F4055" w:rsidRDefault="001F4055" w:rsidP="001F405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случаях, если несовершеннолетний совмещает работу с образовательной деятельностью в возрасте от 14 до 16 лет, продолжительность его рабочего времени может составлять не более 2,5 часов в день, а с 16 до 18 </w:t>
      </w:r>
      <w:proofErr w:type="gramStart"/>
      <w:r>
        <w:rPr>
          <w:rFonts w:ascii="Verdana" w:hAnsi="Verdana"/>
          <w:color w:val="292D24"/>
          <w:sz w:val="20"/>
          <w:szCs w:val="20"/>
        </w:rPr>
        <w:t>лет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возможно совмещать труд и учебу, работая по 4 часа в день.</w:t>
      </w:r>
    </w:p>
    <w:p w:rsidR="001F4055" w:rsidRDefault="001F4055" w:rsidP="001F405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           К.С. Олейник</w:t>
      </w:r>
    </w:p>
    <w:p w:rsidR="00BA313B" w:rsidRPr="001F4055" w:rsidRDefault="00BA313B" w:rsidP="001F4055"/>
    <w:sectPr w:rsidR="00BA313B" w:rsidRPr="001F405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9F77-6702-4517-9C04-D8C7C749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966</cp:revision>
  <cp:lastPrinted>2020-01-20T13:02:00Z</cp:lastPrinted>
  <dcterms:created xsi:type="dcterms:W3CDTF">2020-01-17T12:11:00Z</dcterms:created>
  <dcterms:modified xsi:type="dcterms:W3CDTF">2023-11-17T04:21:00Z</dcterms:modified>
</cp:coreProperties>
</file>