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AA" w:rsidRDefault="00FC70AA" w:rsidP="00FC70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Как можно гражданину ознакомиться с материалами проверки по обращению при отсутствии возможности лично прибыть в прокуратуру?</w:t>
      </w:r>
    </w:p>
    <w:p w:rsidR="00FC70AA" w:rsidRDefault="00FC70AA" w:rsidP="00FC70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Ознакомиться с материалами соответствующей проверки может представитель по доверенности. Порядок ознакомления с документами и материалами, касающимися рассмотрения обращения, регламентирован п. 4.15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Для предоставления такой возможности заявителю в случае, если затрагиваются его права и свободы (либо его представителю) необходимо обратиться в орган прокуратуры с заявлением.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такого обращения и осуществляется по решению прокурора, в производстве которого находятся соответствующие материалы, либо вышестоящего прокурора.</w:t>
      </w:r>
    </w:p>
    <w:p w:rsidR="00FC70AA" w:rsidRDefault="00FC70AA" w:rsidP="00FC70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 Пронина Н.В.</w:t>
      </w:r>
    </w:p>
    <w:p w:rsidR="00BA313B" w:rsidRPr="00FC70AA" w:rsidRDefault="00BA313B" w:rsidP="00FC70AA"/>
    <w:sectPr w:rsidR="00BA313B" w:rsidRPr="00FC70A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B90B-35EE-44C5-857F-8B7A5EC1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752</cp:revision>
  <cp:lastPrinted>2020-01-20T13:02:00Z</cp:lastPrinted>
  <dcterms:created xsi:type="dcterms:W3CDTF">2020-01-17T12:11:00Z</dcterms:created>
  <dcterms:modified xsi:type="dcterms:W3CDTF">2023-11-16T17:36:00Z</dcterms:modified>
</cp:coreProperties>
</file>