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CFB" w:rsidRPr="00430CFB" w:rsidRDefault="00430CFB" w:rsidP="00430CFB">
      <w:pPr>
        <w:shd w:val="clear" w:color="auto" w:fill="F8FAFB"/>
        <w:suppressAutoHyphens w:val="0"/>
        <w:spacing w:before="195" w:after="195"/>
        <w:rPr>
          <w:rFonts w:ascii="Verdana" w:hAnsi="Verdana"/>
          <w:color w:val="292D24"/>
          <w:sz w:val="20"/>
          <w:szCs w:val="20"/>
          <w:lang w:eastAsia="ru-RU"/>
        </w:rPr>
      </w:pPr>
      <w:r w:rsidRPr="00430CFB">
        <w:rPr>
          <w:rFonts w:ascii="Verdana" w:hAnsi="Verdana"/>
          <w:b/>
          <w:bCs/>
          <w:color w:val="292D24"/>
          <w:sz w:val="20"/>
          <w:lang w:eastAsia="ru-RU"/>
        </w:rPr>
        <w:t>Уголовная ответственность несовершеннолетних за совершение хищения чужого имущества</w:t>
      </w:r>
    </w:p>
    <w:p w:rsidR="00430CFB" w:rsidRPr="00430CFB" w:rsidRDefault="00430CFB" w:rsidP="00430CFB">
      <w:pPr>
        <w:shd w:val="clear" w:color="auto" w:fill="F8FAFB"/>
        <w:suppressAutoHyphens w:val="0"/>
        <w:spacing w:before="195" w:after="195"/>
        <w:rPr>
          <w:rFonts w:ascii="Verdana" w:hAnsi="Verdana"/>
          <w:color w:val="292D24"/>
          <w:sz w:val="20"/>
          <w:szCs w:val="20"/>
          <w:lang w:eastAsia="ru-RU"/>
        </w:rPr>
      </w:pPr>
      <w:r w:rsidRPr="00430CFB">
        <w:rPr>
          <w:rFonts w:ascii="Verdana" w:hAnsi="Verdana"/>
          <w:color w:val="292D24"/>
          <w:sz w:val="20"/>
          <w:szCs w:val="20"/>
          <w:lang w:eastAsia="ru-RU"/>
        </w:rPr>
        <w:t>Несовершеннолетние при определенных условиях несут уголовную, административную и материальную ответственность.</w:t>
      </w:r>
    </w:p>
    <w:p w:rsidR="00430CFB" w:rsidRPr="00430CFB" w:rsidRDefault="00430CFB" w:rsidP="00430CFB">
      <w:pPr>
        <w:shd w:val="clear" w:color="auto" w:fill="F8FAFB"/>
        <w:suppressAutoHyphens w:val="0"/>
        <w:spacing w:before="195" w:after="195"/>
        <w:rPr>
          <w:rFonts w:ascii="Verdana" w:hAnsi="Verdana"/>
          <w:color w:val="292D24"/>
          <w:sz w:val="20"/>
          <w:szCs w:val="20"/>
          <w:lang w:eastAsia="ru-RU"/>
        </w:rPr>
      </w:pPr>
      <w:r w:rsidRPr="00430CFB">
        <w:rPr>
          <w:rFonts w:ascii="Verdana" w:hAnsi="Verdana"/>
          <w:color w:val="292D24"/>
          <w:sz w:val="20"/>
          <w:szCs w:val="20"/>
          <w:lang w:eastAsia="ru-RU"/>
        </w:rPr>
        <w:t xml:space="preserve">Уголовной ответственности подлежит лицо, достигшее ко времени совершения преступления 16-летнего возраста. </w:t>
      </w:r>
      <w:proofErr w:type="gramStart"/>
      <w:r w:rsidRPr="00430CFB">
        <w:rPr>
          <w:rFonts w:ascii="Verdana" w:hAnsi="Verdana"/>
          <w:color w:val="292D24"/>
          <w:sz w:val="20"/>
          <w:szCs w:val="20"/>
          <w:lang w:eastAsia="ru-RU"/>
        </w:rPr>
        <w:t>Согласно статье 20 Уголовного кодекса Российской Федерации с 14-летнего возраста человек подлежит уголовной ответственности за совершение двадцати видов преступлений, в том числе за кражи, грабежи, разбои, умышленное убийство, изнасилование, насильственные действия сексуального характера, хулиганство, угон автотранспортных средств, захват заложников, заведомо ложное сообщение об акте терроризма, хищение или вымогательство, оружия, взрывчатых веществ, наркотических средств или психотропных веществ, вандализм и др.</w:t>
      </w:r>
      <w:proofErr w:type="gramEnd"/>
    </w:p>
    <w:tbl>
      <w:tblPr>
        <w:tblW w:w="0" w:type="auto"/>
        <w:tblInd w:w="15" w:type="dxa"/>
        <w:shd w:val="clear" w:color="auto" w:fill="F8FAFB"/>
        <w:tblCellMar>
          <w:top w:w="15" w:type="dxa"/>
          <w:left w:w="15" w:type="dxa"/>
          <w:bottom w:w="15" w:type="dxa"/>
          <w:right w:w="15" w:type="dxa"/>
        </w:tblCellMar>
        <w:tblLook w:val="04A0"/>
      </w:tblPr>
      <w:tblGrid>
        <w:gridCol w:w="6150"/>
        <w:gridCol w:w="2515"/>
      </w:tblGrid>
      <w:tr w:rsidR="00430CFB" w:rsidRPr="00430CFB" w:rsidTr="00430CFB">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430CFB" w:rsidRPr="00430CFB" w:rsidRDefault="00430CFB" w:rsidP="00430CFB">
            <w:pPr>
              <w:suppressAutoHyphens w:val="0"/>
              <w:spacing w:before="195" w:after="195" w:line="341" w:lineRule="atLeast"/>
              <w:rPr>
                <w:rFonts w:ascii="Verdana" w:hAnsi="Verdana"/>
                <w:color w:val="292D24"/>
                <w:sz w:val="20"/>
                <w:szCs w:val="20"/>
                <w:lang w:eastAsia="ru-RU"/>
              </w:rPr>
            </w:pPr>
            <w:r w:rsidRPr="00430CFB">
              <w:rPr>
                <w:rFonts w:ascii="Verdana" w:hAnsi="Verdana"/>
                <w:color w:val="292D24"/>
                <w:sz w:val="20"/>
                <w:szCs w:val="20"/>
                <w:lang w:eastAsia="ru-RU"/>
              </w:rPr>
              <w:t>Преступление</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430CFB" w:rsidRPr="00430CFB" w:rsidRDefault="00430CFB" w:rsidP="00430CFB">
            <w:pPr>
              <w:suppressAutoHyphens w:val="0"/>
              <w:spacing w:before="195" w:after="195" w:line="341" w:lineRule="atLeast"/>
              <w:rPr>
                <w:rFonts w:ascii="Verdana" w:hAnsi="Verdana"/>
                <w:color w:val="292D24"/>
                <w:sz w:val="20"/>
                <w:szCs w:val="20"/>
                <w:lang w:eastAsia="ru-RU"/>
              </w:rPr>
            </w:pPr>
            <w:r w:rsidRPr="00430CFB">
              <w:rPr>
                <w:rFonts w:ascii="Verdana" w:hAnsi="Verdana"/>
                <w:color w:val="292D24"/>
                <w:sz w:val="20"/>
                <w:szCs w:val="20"/>
                <w:lang w:eastAsia="ru-RU"/>
              </w:rPr>
              <w:t>Юридическое название</w:t>
            </w:r>
          </w:p>
        </w:tc>
      </w:tr>
      <w:tr w:rsidR="00430CFB" w:rsidRPr="00430CFB" w:rsidTr="00430CFB">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430CFB" w:rsidRPr="00430CFB" w:rsidRDefault="00430CFB" w:rsidP="00430CFB">
            <w:pPr>
              <w:suppressAutoHyphens w:val="0"/>
              <w:spacing w:before="195" w:after="195" w:line="341" w:lineRule="atLeast"/>
              <w:rPr>
                <w:rFonts w:ascii="Verdana" w:hAnsi="Verdana"/>
                <w:color w:val="292D24"/>
                <w:sz w:val="20"/>
                <w:szCs w:val="20"/>
                <w:lang w:eastAsia="ru-RU"/>
              </w:rPr>
            </w:pPr>
            <w:r w:rsidRPr="00430CFB">
              <w:rPr>
                <w:rFonts w:ascii="Verdana" w:hAnsi="Verdana"/>
                <w:color w:val="292D24"/>
                <w:sz w:val="20"/>
                <w:szCs w:val="20"/>
                <w:lang w:eastAsia="ru-RU"/>
              </w:rPr>
              <w:t>Миша «забыл» оплатить покупку в супермаркете</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430CFB" w:rsidRPr="00430CFB" w:rsidRDefault="00430CFB" w:rsidP="00430CFB">
            <w:pPr>
              <w:suppressAutoHyphens w:val="0"/>
              <w:spacing w:before="195" w:after="195" w:line="341" w:lineRule="atLeast"/>
              <w:rPr>
                <w:rFonts w:ascii="Verdana" w:hAnsi="Verdana"/>
                <w:color w:val="292D24"/>
                <w:sz w:val="20"/>
                <w:szCs w:val="20"/>
                <w:lang w:eastAsia="ru-RU"/>
              </w:rPr>
            </w:pPr>
            <w:r w:rsidRPr="00430CFB">
              <w:rPr>
                <w:rFonts w:ascii="Verdana" w:hAnsi="Verdana"/>
                <w:color w:val="292D24"/>
                <w:sz w:val="20"/>
                <w:szCs w:val="20"/>
                <w:lang w:eastAsia="ru-RU"/>
              </w:rPr>
              <w:t>Кража</w:t>
            </w:r>
          </w:p>
        </w:tc>
      </w:tr>
      <w:tr w:rsidR="00430CFB" w:rsidRPr="00430CFB" w:rsidTr="00430CFB">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430CFB" w:rsidRPr="00430CFB" w:rsidRDefault="00430CFB" w:rsidP="00430CFB">
            <w:pPr>
              <w:suppressAutoHyphens w:val="0"/>
              <w:spacing w:before="195" w:after="195" w:line="341" w:lineRule="atLeast"/>
              <w:rPr>
                <w:rFonts w:ascii="Verdana" w:hAnsi="Verdana"/>
                <w:color w:val="292D24"/>
                <w:sz w:val="20"/>
                <w:szCs w:val="20"/>
                <w:lang w:eastAsia="ru-RU"/>
              </w:rPr>
            </w:pPr>
            <w:r w:rsidRPr="00430CFB">
              <w:rPr>
                <w:rFonts w:ascii="Verdana" w:hAnsi="Verdana"/>
                <w:color w:val="292D24"/>
                <w:sz w:val="20"/>
                <w:szCs w:val="20"/>
                <w:lang w:eastAsia="ru-RU"/>
              </w:rPr>
              <w:t>Петя «прокатился» на чужом автомобиле без разрешения</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430CFB" w:rsidRPr="00430CFB" w:rsidRDefault="00430CFB" w:rsidP="00430CFB">
            <w:pPr>
              <w:suppressAutoHyphens w:val="0"/>
              <w:spacing w:before="195" w:after="195" w:line="341" w:lineRule="atLeast"/>
              <w:rPr>
                <w:rFonts w:ascii="Verdana" w:hAnsi="Verdana"/>
                <w:color w:val="292D24"/>
                <w:sz w:val="20"/>
                <w:szCs w:val="20"/>
                <w:lang w:eastAsia="ru-RU"/>
              </w:rPr>
            </w:pPr>
            <w:r w:rsidRPr="00430CFB">
              <w:rPr>
                <w:rFonts w:ascii="Verdana" w:hAnsi="Verdana"/>
                <w:color w:val="292D24"/>
                <w:sz w:val="20"/>
                <w:szCs w:val="20"/>
                <w:lang w:eastAsia="ru-RU"/>
              </w:rPr>
              <w:t>Угон</w:t>
            </w:r>
          </w:p>
        </w:tc>
      </w:tr>
      <w:tr w:rsidR="00430CFB" w:rsidRPr="00430CFB" w:rsidTr="00430CFB">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430CFB" w:rsidRPr="00430CFB" w:rsidRDefault="00430CFB" w:rsidP="00430CFB">
            <w:pPr>
              <w:suppressAutoHyphens w:val="0"/>
              <w:spacing w:before="195" w:after="195" w:line="341" w:lineRule="atLeast"/>
              <w:rPr>
                <w:rFonts w:ascii="Verdana" w:hAnsi="Verdana"/>
                <w:color w:val="292D24"/>
                <w:sz w:val="20"/>
                <w:szCs w:val="20"/>
                <w:lang w:eastAsia="ru-RU"/>
              </w:rPr>
            </w:pPr>
            <w:r w:rsidRPr="00430CFB">
              <w:rPr>
                <w:rFonts w:ascii="Verdana" w:hAnsi="Verdana"/>
                <w:color w:val="292D24"/>
                <w:sz w:val="20"/>
                <w:szCs w:val="20"/>
                <w:lang w:eastAsia="ru-RU"/>
              </w:rPr>
              <w:t>Коля заставил малыша дать ему 100 рублей</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430CFB" w:rsidRPr="00430CFB" w:rsidRDefault="00430CFB" w:rsidP="00430CFB">
            <w:pPr>
              <w:suppressAutoHyphens w:val="0"/>
              <w:spacing w:before="195" w:after="195" w:line="341" w:lineRule="atLeast"/>
              <w:rPr>
                <w:rFonts w:ascii="Verdana" w:hAnsi="Verdana"/>
                <w:color w:val="292D24"/>
                <w:sz w:val="20"/>
                <w:szCs w:val="20"/>
                <w:lang w:eastAsia="ru-RU"/>
              </w:rPr>
            </w:pPr>
            <w:r w:rsidRPr="00430CFB">
              <w:rPr>
                <w:rFonts w:ascii="Verdana" w:hAnsi="Verdana"/>
                <w:color w:val="292D24"/>
                <w:sz w:val="20"/>
                <w:szCs w:val="20"/>
                <w:lang w:eastAsia="ru-RU"/>
              </w:rPr>
              <w:t>Вымогательство</w:t>
            </w:r>
          </w:p>
        </w:tc>
      </w:tr>
      <w:tr w:rsidR="00430CFB" w:rsidRPr="00430CFB" w:rsidTr="00430CFB">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430CFB" w:rsidRPr="00430CFB" w:rsidRDefault="00430CFB" w:rsidP="00430CFB">
            <w:pPr>
              <w:suppressAutoHyphens w:val="0"/>
              <w:spacing w:before="195" w:after="195" w:line="341" w:lineRule="atLeast"/>
              <w:rPr>
                <w:rFonts w:ascii="Verdana" w:hAnsi="Verdana"/>
                <w:color w:val="292D24"/>
                <w:sz w:val="20"/>
                <w:szCs w:val="20"/>
                <w:lang w:eastAsia="ru-RU"/>
              </w:rPr>
            </w:pPr>
            <w:r w:rsidRPr="00430CFB">
              <w:rPr>
                <w:rFonts w:ascii="Verdana" w:hAnsi="Verdana"/>
                <w:color w:val="292D24"/>
                <w:sz w:val="20"/>
                <w:szCs w:val="20"/>
                <w:lang w:eastAsia="ru-RU"/>
              </w:rPr>
              <w:t xml:space="preserve">Витя отобрал у Кости </w:t>
            </w:r>
            <w:proofErr w:type="spellStart"/>
            <w:r w:rsidRPr="00430CFB">
              <w:rPr>
                <w:rFonts w:ascii="Verdana" w:hAnsi="Verdana"/>
                <w:color w:val="292D24"/>
                <w:sz w:val="20"/>
                <w:szCs w:val="20"/>
                <w:lang w:eastAsia="ru-RU"/>
              </w:rPr>
              <w:t>iPhone</w:t>
            </w:r>
            <w:proofErr w:type="spellEnd"/>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430CFB" w:rsidRPr="00430CFB" w:rsidRDefault="00430CFB" w:rsidP="00430CFB">
            <w:pPr>
              <w:suppressAutoHyphens w:val="0"/>
              <w:spacing w:before="195" w:after="195" w:line="341" w:lineRule="atLeast"/>
              <w:rPr>
                <w:rFonts w:ascii="Verdana" w:hAnsi="Verdana"/>
                <w:color w:val="292D24"/>
                <w:sz w:val="20"/>
                <w:szCs w:val="20"/>
                <w:lang w:eastAsia="ru-RU"/>
              </w:rPr>
            </w:pPr>
            <w:r w:rsidRPr="00430CFB">
              <w:rPr>
                <w:rFonts w:ascii="Verdana" w:hAnsi="Verdana"/>
                <w:color w:val="292D24"/>
                <w:sz w:val="20"/>
                <w:szCs w:val="20"/>
                <w:lang w:eastAsia="ru-RU"/>
              </w:rPr>
              <w:t>Грабёж</w:t>
            </w:r>
          </w:p>
        </w:tc>
      </w:tr>
      <w:tr w:rsidR="00430CFB" w:rsidRPr="00430CFB" w:rsidTr="00430CFB">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430CFB" w:rsidRPr="00430CFB" w:rsidRDefault="00430CFB" w:rsidP="00430CFB">
            <w:pPr>
              <w:suppressAutoHyphens w:val="0"/>
              <w:spacing w:before="195" w:after="195" w:line="341" w:lineRule="atLeast"/>
              <w:rPr>
                <w:rFonts w:ascii="Verdana" w:hAnsi="Verdana"/>
                <w:color w:val="292D24"/>
                <w:sz w:val="20"/>
                <w:szCs w:val="20"/>
                <w:lang w:eastAsia="ru-RU"/>
              </w:rPr>
            </w:pPr>
            <w:r w:rsidRPr="00430CFB">
              <w:rPr>
                <w:rFonts w:ascii="Verdana" w:hAnsi="Verdana"/>
                <w:color w:val="292D24"/>
                <w:sz w:val="20"/>
                <w:szCs w:val="20"/>
                <w:lang w:eastAsia="ru-RU"/>
              </w:rPr>
              <w:t xml:space="preserve">Витя отобрал у Кости </w:t>
            </w:r>
            <w:proofErr w:type="spellStart"/>
            <w:r w:rsidRPr="00430CFB">
              <w:rPr>
                <w:rFonts w:ascii="Verdana" w:hAnsi="Verdana"/>
                <w:color w:val="292D24"/>
                <w:sz w:val="20"/>
                <w:szCs w:val="20"/>
                <w:lang w:eastAsia="ru-RU"/>
              </w:rPr>
              <w:t>iPhone,угрожая</w:t>
            </w:r>
            <w:proofErr w:type="spellEnd"/>
            <w:r w:rsidRPr="00430CFB">
              <w:rPr>
                <w:rFonts w:ascii="Verdana" w:hAnsi="Verdana"/>
                <w:color w:val="292D24"/>
                <w:sz w:val="20"/>
                <w:szCs w:val="20"/>
                <w:lang w:eastAsia="ru-RU"/>
              </w:rPr>
              <w:t xml:space="preserve"> ножом</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430CFB" w:rsidRPr="00430CFB" w:rsidRDefault="00430CFB" w:rsidP="00430CFB">
            <w:pPr>
              <w:suppressAutoHyphens w:val="0"/>
              <w:spacing w:before="195" w:after="195" w:line="341" w:lineRule="atLeast"/>
              <w:rPr>
                <w:rFonts w:ascii="Verdana" w:hAnsi="Verdana"/>
                <w:color w:val="292D24"/>
                <w:sz w:val="20"/>
                <w:szCs w:val="20"/>
                <w:lang w:eastAsia="ru-RU"/>
              </w:rPr>
            </w:pPr>
            <w:r w:rsidRPr="00430CFB">
              <w:rPr>
                <w:rFonts w:ascii="Verdana" w:hAnsi="Verdana"/>
                <w:color w:val="292D24"/>
                <w:sz w:val="20"/>
                <w:szCs w:val="20"/>
                <w:lang w:eastAsia="ru-RU"/>
              </w:rPr>
              <w:t>Разбой</w:t>
            </w:r>
          </w:p>
        </w:tc>
      </w:tr>
    </w:tbl>
    <w:p w:rsidR="00430CFB" w:rsidRPr="00430CFB" w:rsidRDefault="00430CFB" w:rsidP="00430CFB">
      <w:pPr>
        <w:shd w:val="clear" w:color="auto" w:fill="F8FAFB"/>
        <w:suppressAutoHyphens w:val="0"/>
        <w:spacing w:before="195" w:after="195"/>
        <w:rPr>
          <w:rFonts w:ascii="Verdana" w:hAnsi="Verdana"/>
          <w:color w:val="292D24"/>
          <w:sz w:val="20"/>
          <w:szCs w:val="20"/>
          <w:lang w:eastAsia="ru-RU"/>
        </w:rPr>
      </w:pPr>
      <w:r w:rsidRPr="00430CFB">
        <w:rPr>
          <w:rFonts w:ascii="Verdana" w:hAnsi="Verdana"/>
          <w:color w:val="292D24"/>
          <w:sz w:val="20"/>
          <w:szCs w:val="20"/>
          <w:lang w:eastAsia="ru-RU"/>
        </w:rPr>
        <w:t>Видами наказаний, назначаемых несовершеннолетним в соответствии со статьей 88 Уголовного кодекса Российской Федерации, являются: штраф, лишение права заниматься определенной деятельностью, обязательные работы, исправительные работы, ограничение свободы, лишение свободы на определенный срок.</w:t>
      </w:r>
    </w:p>
    <w:p w:rsidR="00430CFB" w:rsidRPr="00430CFB" w:rsidRDefault="00430CFB" w:rsidP="00430CFB">
      <w:pPr>
        <w:shd w:val="clear" w:color="auto" w:fill="F8FAFB"/>
        <w:suppressAutoHyphens w:val="0"/>
        <w:spacing w:before="195" w:after="195"/>
        <w:rPr>
          <w:rFonts w:ascii="Verdana" w:hAnsi="Verdana"/>
          <w:color w:val="292D24"/>
          <w:sz w:val="20"/>
          <w:szCs w:val="20"/>
          <w:lang w:eastAsia="ru-RU"/>
        </w:rPr>
      </w:pPr>
      <w:proofErr w:type="gramStart"/>
      <w:r w:rsidRPr="00430CFB">
        <w:rPr>
          <w:rFonts w:ascii="Verdana" w:hAnsi="Verdana"/>
          <w:color w:val="292D24"/>
          <w:sz w:val="20"/>
          <w:szCs w:val="20"/>
          <w:lang w:eastAsia="ru-RU"/>
        </w:rPr>
        <w:t>В соответствии со статьей 90 Уголовного кодекса Российской Федерации несовершеннолетний, совершивший преступление небольшой или средней тяжести, может быть освобожден от уголовной ответственности, если будет признано, что его исправление может быть достигнуто путем применения принудительных мер воспитательного воздействия, таких как: предупреждение; передача под надзор родителей или лиц, их заменяющих, либо специализированного государственного органа;</w:t>
      </w:r>
      <w:proofErr w:type="gramEnd"/>
      <w:r w:rsidRPr="00430CFB">
        <w:rPr>
          <w:rFonts w:ascii="Verdana" w:hAnsi="Verdana"/>
          <w:color w:val="292D24"/>
          <w:sz w:val="20"/>
          <w:szCs w:val="20"/>
          <w:lang w:eastAsia="ru-RU"/>
        </w:rPr>
        <w:t xml:space="preserve"> возложение обязанности загладить причиненный вред; ограничение досуга и установление особых требований к поведению несовершеннолетнего.</w:t>
      </w:r>
    </w:p>
    <w:p w:rsidR="00430CFB" w:rsidRPr="00430CFB" w:rsidRDefault="00430CFB" w:rsidP="00430CFB">
      <w:pPr>
        <w:shd w:val="clear" w:color="auto" w:fill="F8FAFB"/>
        <w:suppressAutoHyphens w:val="0"/>
        <w:spacing w:before="195" w:after="195"/>
        <w:rPr>
          <w:rFonts w:ascii="Verdana" w:hAnsi="Verdana"/>
          <w:color w:val="292D24"/>
          <w:sz w:val="20"/>
          <w:szCs w:val="20"/>
          <w:lang w:eastAsia="ru-RU"/>
        </w:rPr>
      </w:pPr>
      <w:r w:rsidRPr="00430CFB">
        <w:rPr>
          <w:rFonts w:ascii="Verdana" w:hAnsi="Verdana"/>
          <w:color w:val="292D24"/>
          <w:sz w:val="20"/>
          <w:szCs w:val="20"/>
          <w:lang w:eastAsia="ru-RU"/>
        </w:rPr>
        <w:t xml:space="preserve">За совершение преступления средней тяжести, а также тяжкого преступления, несовершеннолетний осужденный к лишению свободы может быть освобожден судом от наказания и помещен в специальное учебно-воспитательное учреждение закрытого типа. Несовершеннолетний может быть помещен в указанное учреждение до достижения им возраста 18 лет, но не более чем на три года. Пребывание несовершеннолетнего в специальном учебно-воспитательном учреждении закрытого типа прекращается до истечения срока, установленного судом, если судом будет признано, что несовершеннолетний не нуждается более в применении данной меры, </w:t>
      </w:r>
      <w:r w:rsidRPr="00430CFB">
        <w:rPr>
          <w:rFonts w:ascii="Verdana" w:hAnsi="Verdana"/>
          <w:color w:val="292D24"/>
          <w:sz w:val="20"/>
          <w:szCs w:val="20"/>
          <w:lang w:eastAsia="ru-RU"/>
        </w:rPr>
        <w:lastRenderedPageBreak/>
        <w:t>либо если у него выявлено заболевание, препятствующее его содержанию и обучению в указанном учреждении.</w:t>
      </w:r>
    </w:p>
    <w:p w:rsidR="00430CFB" w:rsidRPr="00430CFB" w:rsidRDefault="00430CFB" w:rsidP="00430CFB">
      <w:pPr>
        <w:shd w:val="clear" w:color="auto" w:fill="F8FAFB"/>
        <w:suppressAutoHyphens w:val="0"/>
        <w:spacing w:before="195" w:after="195"/>
        <w:rPr>
          <w:rFonts w:ascii="Verdana" w:hAnsi="Verdana"/>
          <w:color w:val="292D24"/>
          <w:sz w:val="20"/>
          <w:szCs w:val="20"/>
          <w:lang w:eastAsia="ru-RU"/>
        </w:rPr>
      </w:pPr>
      <w:r w:rsidRPr="00430CFB">
        <w:rPr>
          <w:rFonts w:ascii="Verdana" w:hAnsi="Verdana"/>
          <w:color w:val="292D24"/>
          <w:sz w:val="20"/>
          <w:szCs w:val="20"/>
          <w:lang w:eastAsia="ru-RU"/>
        </w:rPr>
        <w:t>Прокурор Беловского района                                                                    И.И. Зубков</w:t>
      </w:r>
    </w:p>
    <w:p w:rsidR="00BA313B" w:rsidRPr="00430CFB" w:rsidRDefault="00BA313B" w:rsidP="00430CFB"/>
    <w:sectPr w:rsidR="00BA313B" w:rsidRPr="00430CFB" w:rsidSect="00014B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lvlText w:val=""/>
      <w:lvlJc w:val="left"/>
      <w:pPr>
        <w:tabs>
          <w:tab w:val="num" w:pos="708"/>
        </w:tabs>
        <w:ind w:left="1440" w:hanging="360"/>
      </w:pPr>
      <w:rPr>
        <w:rFonts w:ascii="Symbol" w:hAnsi="Symbol" w:cs="Symbol" w:hint="default"/>
        <w:sz w:val="28"/>
        <w:szCs w:val="28"/>
      </w:rPr>
    </w:lvl>
  </w:abstractNum>
  <w:abstractNum w:abstractNumId="2">
    <w:nsid w:val="00000003"/>
    <w:multiLevelType w:val="singleLevel"/>
    <w:tmpl w:val="00000003"/>
    <w:name w:val="WW8Num3"/>
    <w:lvl w:ilvl="0">
      <w:start w:val="1"/>
      <w:numFmt w:val="bullet"/>
      <w:lvlText w:val=""/>
      <w:lvlJc w:val="left"/>
      <w:pPr>
        <w:tabs>
          <w:tab w:val="num" w:pos="1080"/>
        </w:tabs>
        <w:ind w:left="1080" w:hanging="360"/>
      </w:pPr>
      <w:rPr>
        <w:rFonts w:ascii="Symbol" w:hAnsi="Symbol" w:cs="Symbol" w:hint="default"/>
        <w:sz w:val="28"/>
        <w:szCs w:val="28"/>
      </w:rPr>
    </w:lvl>
  </w:abstractNum>
  <w:abstractNum w:abstractNumId="3">
    <w:nsid w:val="00000004"/>
    <w:multiLevelType w:val="singleLevel"/>
    <w:tmpl w:val="00000004"/>
    <w:name w:val="WW8Num4"/>
    <w:lvl w:ilvl="0">
      <w:start w:val="1"/>
      <w:numFmt w:val="bullet"/>
      <w:lvlText w:val=""/>
      <w:lvlJc w:val="left"/>
      <w:pPr>
        <w:tabs>
          <w:tab w:val="num" w:pos="1080"/>
        </w:tabs>
        <w:ind w:left="1080" w:hanging="360"/>
      </w:pPr>
      <w:rPr>
        <w:rFonts w:ascii="Symbol" w:hAnsi="Symbol" w:cs="Symbol" w:hint="default"/>
        <w:sz w:val="28"/>
        <w:szCs w:val="28"/>
      </w:rPr>
    </w:lvl>
  </w:abstractNum>
  <w:abstractNum w:abstractNumId="4">
    <w:nsid w:val="00000005"/>
    <w:multiLevelType w:val="multilevel"/>
    <w:tmpl w:val="00000005"/>
    <w:name w:val="WW8Num5"/>
    <w:lvl w:ilvl="0">
      <w:start w:val="1"/>
      <w:numFmt w:val="bullet"/>
      <w:lvlText w:val=""/>
      <w:lvlJc w:val="left"/>
      <w:pPr>
        <w:tabs>
          <w:tab w:val="num" w:pos="1080"/>
        </w:tabs>
        <w:ind w:left="1080" w:hanging="360"/>
      </w:pPr>
      <w:rPr>
        <w:rFonts w:ascii="Symbol" w:hAnsi="Symbol" w:cs="Symbol" w:hint="default"/>
      </w:rPr>
    </w:lvl>
    <w:lvl w:ilvl="1">
      <w:start w:val="1"/>
      <w:numFmt w:val="bullet"/>
      <w:lvlText w:val=""/>
      <w:lvlJc w:val="left"/>
      <w:pPr>
        <w:tabs>
          <w:tab w:val="num" w:pos="1800"/>
        </w:tabs>
        <w:ind w:left="1800" w:hanging="360"/>
      </w:pPr>
      <w:rPr>
        <w:rFonts w:ascii="Wingdings" w:hAnsi="Wingdings" w:cs="Courier New" w:hint="default"/>
      </w:rPr>
    </w:lvl>
    <w:lvl w:ilvl="2">
      <w:start w:val="1"/>
      <w:numFmt w:val="bullet"/>
      <w:lvlText w:val=""/>
      <w:lvlJc w:val="left"/>
      <w:pPr>
        <w:tabs>
          <w:tab w:val="num" w:pos="2520"/>
        </w:tabs>
        <w:ind w:left="2520" w:hanging="360"/>
      </w:pPr>
      <w:rPr>
        <w:rFonts w:ascii="Wingdings" w:hAnsi="Wingdings" w:cs="Courier New"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Courier New"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Courier New" w:hint="default"/>
      </w:rPr>
    </w:lvl>
  </w:abstractNum>
  <w:abstractNum w:abstractNumId="5">
    <w:nsid w:val="3D6621D5"/>
    <w:multiLevelType w:val="multilevel"/>
    <w:tmpl w:val="2ED03134"/>
    <w:styleLink w:val="WW8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nsid w:val="46305F90"/>
    <w:multiLevelType w:val="multilevel"/>
    <w:tmpl w:val="CAEA00C2"/>
    <w:styleLink w:val="WW8Num4"/>
    <w:lvl w:ilvl="0">
      <w:start w:val="1"/>
      <w:numFmt w:val="decimal"/>
      <w:lvlText w:val="%1."/>
      <w:lvlJc w:val="left"/>
      <w:pPr>
        <w:ind w:left="1211" w:hanging="360"/>
      </w:pPr>
      <w:rPr>
        <w:rFonts w:cs="Arial Narrow"/>
      </w:rPr>
    </w:lvl>
    <w:lvl w:ilvl="1">
      <w:start w:val="1"/>
      <w:numFmt w:val="decimal"/>
      <w:lvlText w:val="%2."/>
      <w:lvlJc w:val="left"/>
      <w:pPr>
        <w:ind w:left="1440" w:hanging="360"/>
      </w:pPr>
    </w:lvl>
    <w:lvl w:ilvl="2">
      <w:start w:val="1"/>
      <w:numFmt w:val="decimal"/>
      <w:lvlText w:val="%3."/>
      <w:lvlJc w:val="left"/>
      <w:pPr>
        <w:ind w:left="1800" w:hanging="360"/>
      </w:pPr>
    </w:lvl>
    <w:lvl w:ilvl="3">
      <w:start w:val="1"/>
      <w:numFmt w:val="decimal"/>
      <w:lvlText w:val="%4."/>
      <w:lvlJc w:val="left"/>
      <w:pPr>
        <w:ind w:left="2160" w:hanging="360"/>
      </w:pPr>
    </w:lvl>
    <w:lvl w:ilvl="4">
      <w:start w:val="1"/>
      <w:numFmt w:val="decimal"/>
      <w:lvlText w:val="%5."/>
      <w:lvlJc w:val="left"/>
      <w:pPr>
        <w:ind w:left="2520" w:hanging="360"/>
      </w:pPr>
    </w:lvl>
    <w:lvl w:ilvl="5">
      <w:start w:val="1"/>
      <w:numFmt w:val="decimal"/>
      <w:lvlText w:val="%6."/>
      <w:lvlJc w:val="left"/>
      <w:pPr>
        <w:ind w:left="2880" w:hanging="360"/>
      </w:pPr>
    </w:lvl>
    <w:lvl w:ilvl="6">
      <w:start w:val="1"/>
      <w:numFmt w:val="decimal"/>
      <w:lvlText w:val="%7."/>
      <w:lvlJc w:val="left"/>
      <w:pPr>
        <w:ind w:left="3240" w:hanging="360"/>
      </w:pPr>
    </w:lvl>
    <w:lvl w:ilvl="7">
      <w:start w:val="1"/>
      <w:numFmt w:val="decimal"/>
      <w:lvlText w:val="%8."/>
      <w:lvlJc w:val="left"/>
      <w:pPr>
        <w:ind w:left="3600" w:hanging="360"/>
      </w:pPr>
    </w:lvl>
    <w:lvl w:ilvl="8">
      <w:start w:val="1"/>
      <w:numFmt w:val="decimal"/>
      <w:lvlText w:val="%9."/>
      <w:lvlJc w:val="left"/>
      <w:pPr>
        <w:ind w:left="3960" w:hanging="360"/>
      </w:pPr>
    </w:lvl>
  </w:abstractNum>
  <w:abstractNum w:abstractNumId="7">
    <w:nsid w:val="692B7371"/>
    <w:multiLevelType w:val="multilevel"/>
    <w:tmpl w:val="114266CC"/>
    <w:lvl w:ilvl="0">
      <w:start w:val="1"/>
      <w:numFmt w:val="upperRoman"/>
      <w:pStyle w:val="4"/>
      <w:lvlText w:val="%1."/>
      <w:lvlJc w:val="left"/>
      <w:pPr>
        <w:tabs>
          <w:tab w:val="num" w:pos="1485"/>
        </w:tabs>
        <w:ind w:left="1485" w:hanging="1125"/>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7"/>
  </w:num>
  <w:num w:numId="3">
    <w:abstractNumId w:val="5"/>
  </w:num>
  <w:num w:numId="4">
    <w:abstractNumId w:val="6"/>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A4F8C"/>
    <w:rsid w:val="000035F1"/>
    <w:rsid w:val="00003DCF"/>
    <w:rsid w:val="00014B91"/>
    <w:rsid w:val="00015206"/>
    <w:rsid w:val="00015A93"/>
    <w:rsid w:val="00020012"/>
    <w:rsid w:val="000251A6"/>
    <w:rsid w:val="000430A1"/>
    <w:rsid w:val="0004441F"/>
    <w:rsid w:val="000500A9"/>
    <w:rsid w:val="000532C6"/>
    <w:rsid w:val="000539E7"/>
    <w:rsid w:val="000548AE"/>
    <w:rsid w:val="00060A6F"/>
    <w:rsid w:val="00060D3C"/>
    <w:rsid w:val="00060D99"/>
    <w:rsid w:val="00061938"/>
    <w:rsid w:val="00062BEC"/>
    <w:rsid w:val="000637D0"/>
    <w:rsid w:val="00064189"/>
    <w:rsid w:val="00065ACC"/>
    <w:rsid w:val="000675BA"/>
    <w:rsid w:val="00071C7C"/>
    <w:rsid w:val="0008012B"/>
    <w:rsid w:val="000846D7"/>
    <w:rsid w:val="000904B1"/>
    <w:rsid w:val="00094548"/>
    <w:rsid w:val="00096661"/>
    <w:rsid w:val="000A448E"/>
    <w:rsid w:val="000A61EA"/>
    <w:rsid w:val="000B0792"/>
    <w:rsid w:val="000B07F2"/>
    <w:rsid w:val="000B44BC"/>
    <w:rsid w:val="000B57BA"/>
    <w:rsid w:val="000C2B3D"/>
    <w:rsid w:val="000C4CB4"/>
    <w:rsid w:val="000C72D6"/>
    <w:rsid w:val="000C73D9"/>
    <w:rsid w:val="000C76E5"/>
    <w:rsid w:val="000D0C09"/>
    <w:rsid w:val="000D1E2B"/>
    <w:rsid w:val="000D60E4"/>
    <w:rsid w:val="000D74EC"/>
    <w:rsid w:val="000D7B53"/>
    <w:rsid w:val="000E47EB"/>
    <w:rsid w:val="000E6217"/>
    <w:rsid w:val="000F0F2E"/>
    <w:rsid w:val="000F2F02"/>
    <w:rsid w:val="000F62F6"/>
    <w:rsid w:val="000F72CD"/>
    <w:rsid w:val="00100B31"/>
    <w:rsid w:val="00101F40"/>
    <w:rsid w:val="00105F11"/>
    <w:rsid w:val="001123FD"/>
    <w:rsid w:val="00116A79"/>
    <w:rsid w:val="001179E2"/>
    <w:rsid w:val="00122082"/>
    <w:rsid w:val="00122BD8"/>
    <w:rsid w:val="001250BF"/>
    <w:rsid w:val="00125FCC"/>
    <w:rsid w:val="00126827"/>
    <w:rsid w:val="00132CCF"/>
    <w:rsid w:val="001333C2"/>
    <w:rsid w:val="001340D9"/>
    <w:rsid w:val="001346BD"/>
    <w:rsid w:val="00135D9C"/>
    <w:rsid w:val="0014083F"/>
    <w:rsid w:val="001466AA"/>
    <w:rsid w:val="00153642"/>
    <w:rsid w:val="00154942"/>
    <w:rsid w:val="001550A8"/>
    <w:rsid w:val="00156082"/>
    <w:rsid w:val="00157337"/>
    <w:rsid w:val="00157597"/>
    <w:rsid w:val="00164E39"/>
    <w:rsid w:val="001665D8"/>
    <w:rsid w:val="00167386"/>
    <w:rsid w:val="00175EF5"/>
    <w:rsid w:val="00177212"/>
    <w:rsid w:val="00185A22"/>
    <w:rsid w:val="001865B9"/>
    <w:rsid w:val="001940D3"/>
    <w:rsid w:val="00196183"/>
    <w:rsid w:val="00196BEB"/>
    <w:rsid w:val="00196D70"/>
    <w:rsid w:val="001A1A18"/>
    <w:rsid w:val="001A32EC"/>
    <w:rsid w:val="001A41B5"/>
    <w:rsid w:val="001A48FC"/>
    <w:rsid w:val="001A51C1"/>
    <w:rsid w:val="001A5F06"/>
    <w:rsid w:val="001B3EFE"/>
    <w:rsid w:val="001B438A"/>
    <w:rsid w:val="001C003C"/>
    <w:rsid w:val="001C00B8"/>
    <w:rsid w:val="001C0C88"/>
    <w:rsid w:val="001C6698"/>
    <w:rsid w:val="001D10B9"/>
    <w:rsid w:val="001D176F"/>
    <w:rsid w:val="001D1F5B"/>
    <w:rsid w:val="001D43F0"/>
    <w:rsid w:val="001D47B1"/>
    <w:rsid w:val="001D4E83"/>
    <w:rsid w:val="001D547C"/>
    <w:rsid w:val="001E0078"/>
    <w:rsid w:val="001E1728"/>
    <w:rsid w:val="001E1D10"/>
    <w:rsid w:val="001E267C"/>
    <w:rsid w:val="001E7169"/>
    <w:rsid w:val="001F0916"/>
    <w:rsid w:val="001F0ABD"/>
    <w:rsid w:val="001F45A2"/>
    <w:rsid w:val="001F4676"/>
    <w:rsid w:val="001F4FB7"/>
    <w:rsid w:val="00200C33"/>
    <w:rsid w:val="002022A5"/>
    <w:rsid w:val="00211364"/>
    <w:rsid w:val="00211C35"/>
    <w:rsid w:val="00211F37"/>
    <w:rsid w:val="002129E6"/>
    <w:rsid w:val="00215887"/>
    <w:rsid w:val="00216D4F"/>
    <w:rsid w:val="00226971"/>
    <w:rsid w:val="00227DD5"/>
    <w:rsid w:val="00232A62"/>
    <w:rsid w:val="00232E18"/>
    <w:rsid w:val="00233A5C"/>
    <w:rsid w:val="0023499B"/>
    <w:rsid w:val="00235CE2"/>
    <w:rsid w:val="00236A52"/>
    <w:rsid w:val="00240E51"/>
    <w:rsid w:val="00240EDD"/>
    <w:rsid w:val="00241074"/>
    <w:rsid w:val="00242230"/>
    <w:rsid w:val="00244E05"/>
    <w:rsid w:val="002464F0"/>
    <w:rsid w:val="0024753F"/>
    <w:rsid w:val="002506DA"/>
    <w:rsid w:val="0025515E"/>
    <w:rsid w:val="002576B0"/>
    <w:rsid w:val="002613B7"/>
    <w:rsid w:val="00263426"/>
    <w:rsid w:val="0027012C"/>
    <w:rsid w:val="002711F5"/>
    <w:rsid w:val="00271A07"/>
    <w:rsid w:val="00276BAF"/>
    <w:rsid w:val="0029024D"/>
    <w:rsid w:val="002941D6"/>
    <w:rsid w:val="00295791"/>
    <w:rsid w:val="002974C9"/>
    <w:rsid w:val="002A2330"/>
    <w:rsid w:val="002A3411"/>
    <w:rsid w:val="002A3442"/>
    <w:rsid w:val="002A7716"/>
    <w:rsid w:val="002B033B"/>
    <w:rsid w:val="002B2CA9"/>
    <w:rsid w:val="002B3110"/>
    <w:rsid w:val="002B362C"/>
    <w:rsid w:val="002B3C59"/>
    <w:rsid w:val="002B4463"/>
    <w:rsid w:val="002B78E9"/>
    <w:rsid w:val="002B7AC4"/>
    <w:rsid w:val="002C00C8"/>
    <w:rsid w:val="002C14CC"/>
    <w:rsid w:val="002C6944"/>
    <w:rsid w:val="002C7C9A"/>
    <w:rsid w:val="002D2E15"/>
    <w:rsid w:val="002D3057"/>
    <w:rsid w:val="002D769A"/>
    <w:rsid w:val="002D7AD3"/>
    <w:rsid w:val="002D7B97"/>
    <w:rsid w:val="002E1582"/>
    <w:rsid w:val="002E169B"/>
    <w:rsid w:val="002E489D"/>
    <w:rsid w:val="002F207A"/>
    <w:rsid w:val="002F2838"/>
    <w:rsid w:val="002F4E24"/>
    <w:rsid w:val="0030062D"/>
    <w:rsid w:val="003016AF"/>
    <w:rsid w:val="00302FD9"/>
    <w:rsid w:val="0030345A"/>
    <w:rsid w:val="00304B5F"/>
    <w:rsid w:val="00307A97"/>
    <w:rsid w:val="003113EC"/>
    <w:rsid w:val="00313846"/>
    <w:rsid w:val="003138F0"/>
    <w:rsid w:val="00315E2E"/>
    <w:rsid w:val="00317885"/>
    <w:rsid w:val="003179DD"/>
    <w:rsid w:val="0032092B"/>
    <w:rsid w:val="00320D9B"/>
    <w:rsid w:val="00323F82"/>
    <w:rsid w:val="00326E5C"/>
    <w:rsid w:val="00327637"/>
    <w:rsid w:val="00333897"/>
    <w:rsid w:val="003413D1"/>
    <w:rsid w:val="003415B5"/>
    <w:rsid w:val="0034234F"/>
    <w:rsid w:val="00345F89"/>
    <w:rsid w:val="003479FC"/>
    <w:rsid w:val="003504F9"/>
    <w:rsid w:val="003545AD"/>
    <w:rsid w:val="00357E60"/>
    <w:rsid w:val="003603FA"/>
    <w:rsid w:val="00360AF6"/>
    <w:rsid w:val="00364ABE"/>
    <w:rsid w:val="00365162"/>
    <w:rsid w:val="0037203D"/>
    <w:rsid w:val="00372530"/>
    <w:rsid w:val="003735BF"/>
    <w:rsid w:val="003742F8"/>
    <w:rsid w:val="003748A7"/>
    <w:rsid w:val="0038088A"/>
    <w:rsid w:val="003809B9"/>
    <w:rsid w:val="00384C8D"/>
    <w:rsid w:val="00386D78"/>
    <w:rsid w:val="0038734F"/>
    <w:rsid w:val="00390473"/>
    <w:rsid w:val="00390B4C"/>
    <w:rsid w:val="0039376D"/>
    <w:rsid w:val="0039506B"/>
    <w:rsid w:val="003965A6"/>
    <w:rsid w:val="00396DEE"/>
    <w:rsid w:val="003A5062"/>
    <w:rsid w:val="003A7513"/>
    <w:rsid w:val="003B5308"/>
    <w:rsid w:val="003B6182"/>
    <w:rsid w:val="003B6B39"/>
    <w:rsid w:val="003B6E98"/>
    <w:rsid w:val="003C090D"/>
    <w:rsid w:val="003C29FC"/>
    <w:rsid w:val="003C3383"/>
    <w:rsid w:val="003D044A"/>
    <w:rsid w:val="003D63E5"/>
    <w:rsid w:val="003E13E0"/>
    <w:rsid w:val="003E226C"/>
    <w:rsid w:val="003E3C72"/>
    <w:rsid w:val="003E44F2"/>
    <w:rsid w:val="003F5D76"/>
    <w:rsid w:val="004048F1"/>
    <w:rsid w:val="00404E4C"/>
    <w:rsid w:val="0040653C"/>
    <w:rsid w:val="00406877"/>
    <w:rsid w:val="00407F12"/>
    <w:rsid w:val="004113C6"/>
    <w:rsid w:val="00413371"/>
    <w:rsid w:val="004139D8"/>
    <w:rsid w:val="0041412B"/>
    <w:rsid w:val="00421654"/>
    <w:rsid w:val="00421BB4"/>
    <w:rsid w:val="004225B2"/>
    <w:rsid w:val="00424C28"/>
    <w:rsid w:val="00427012"/>
    <w:rsid w:val="00430CFB"/>
    <w:rsid w:val="00435BD3"/>
    <w:rsid w:val="0044083B"/>
    <w:rsid w:val="004417B2"/>
    <w:rsid w:val="0044251F"/>
    <w:rsid w:val="00444724"/>
    <w:rsid w:val="00444A24"/>
    <w:rsid w:val="00447154"/>
    <w:rsid w:val="00447757"/>
    <w:rsid w:val="00450E62"/>
    <w:rsid w:val="00452839"/>
    <w:rsid w:val="0045449E"/>
    <w:rsid w:val="00455452"/>
    <w:rsid w:val="0046071C"/>
    <w:rsid w:val="00462CEC"/>
    <w:rsid w:val="00465993"/>
    <w:rsid w:val="004662CB"/>
    <w:rsid w:val="00466603"/>
    <w:rsid w:val="00467403"/>
    <w:rsid w:val="004712A6"/>
    <w:rsid w:val="004715CB"/>
    <w:rsid w:val="0047178C"/>
    <w:rsid w:val="004741AC"/>
    <w:rsid w:val="00477147"/>
    <w:rsid w:val="0047717C"/>
    <w:rsid w:val="00481527"/>
    <w:rsid w:val="0048153D"/>
    <w:rsid w:val="0049021F"/>
    <w:rsid w:val="004906D7"/>
    <w:rsid w:val="00492C8C"/>
    <w:rsid w:val="00496CC0"/>
    <w:rsid w:val="004A075A"/>
    <w:rsid w:val="004A10F8"/>
    <w:rsid w:val="004A2693"/>
    <w:rsid w:val="004A4411"/>
    <w:rsid w:val="004A4F8C"/>
    <w:rsid w:val="004A5E02"/>
    <w:rsid w:val="004A6EA1"/>
    <w:rsid w:val="004A7FA4"/>
    <w:rsid w:val="004B31EF"/>
    <w:rsid w:val="004B4A14"/>
    <w:rsid w:val="004B6E46"/>
    <w:rsid w:val="004B6FBC"/>
    <w:rsid w:val="004C1206"/>
    <w:rsid w:val="004C4AB0"/>
    <w:rsid w:val="004C4C01"/>
    <w:rsid w:val="004D0501"/>
    <w:rsid w:val="004D1008"/>
    <w:rsid w:val="004D15F2"/>
    <w:rsid w:val="004D2AE1"/>
    <w:rsid w:val="004D3A61"/>
    <w:rsid w:val="004E0849"/>
    <w:rsid w:val="004E36C2"/>
    <w:rsid w:val="004E47E3"/>
    <w:rsid w:val="004E4B42"/>
    <w:rsid w:val="004E6750"/>
    <w:rsid w:val="004F46BE"/>
    <w:rsid w:val="004F48D2"/>
    <w:rsid w:val="004F6F98"/>
    <w:rsid w:val="004F70AF"/>
    <w:rsid w:val="00500D9F"/>
    <w:rsid w:val="00501331"/>
    <w:rsid w:val="00503223"/>
    <w:rsid w:val="00504C1D"/>
    <w:rsid w:val="005069BD"/>
    <w:rsid w:val="0051390F"/>
    <w:rsid w:val="0051519E"/>
    <w:rsid w:val="005151E4"/>
    <w:rsid w:val="00523EFD"/>
    <w:rsid w:val="0052565D"/>
    <w:rsid w:val="00540F7D"/>
    <w:rsid w:val="00542600"/>
    <w:rsid w:val="005508E4"/>
    <w:rsid w:val="00551287"/>
    <w:rsid w:val="005526CF"/>
    <w:rsid w:val="00554ADF"/>
    <w:rsid w:val="0055522A"/>
    <w:rsid w:val="005556CF"/>
    <w:rsid w:val="00556835"/>
    <w:rsid w:val="0056124D"/>
    <w:rsid w:val="00561788"/>
    <w:rsid w:val="00561A52"/>
    <w:rsid w:val="00562EE9"/>
    <w:rsid w:val="00572890"/>
    <w:rsid w:val="00573190"/>
    <w:rsid w:val="00576B51"/>
    <w:rsid w:val="00577638"/>
    <w:rsid w:val="00580D97"/>
    <w:rsid w:val="0058137A"/>
    <w:rsid w:val="005857C2"/>
    <w:rsid w:val="005901FC"/>
    <w:rsid w:val="00592A85"/>
    <w:rsid w:val="00593367"/>
    <w:rsid w:val="00594C79"/>
    <w:rsid w:val="005A1E11"/>
    <w:rsid w:val="005A3E3D"/>
    <w:rsid w:val="005A429F"/>
    <w:rsid w:val="005B5DE3"/>
    <w:rsid w:val="005B63F6"/>
    <w:rsid w:val="005B700C"/>
    <w:rsid w:val="005B7456"/>
    <w:rsid w:val="005C3115"/>
    <w:rsid w:val="005C43E1"/>
    <w:rsid w:val="005C4D95"/>
    <w:rsid w:val="005C669F"/>
    <w:rsid w:val="005D0B77"/>
    <w:rsid w:val="005D0C04"/>
    <w:rsid w:val="005D4574"/>
    <w:rsid w:val="005D57EA"/>
    <w:rsid w:val="005E5B92"/>
    <w:rsid w:val="005F0668"/>
    <w:rsid w:val="005F1056"/>
    <w:rsid w:val="005F72B5"/>
    <w:rsid w:val="00603E5F"/>
    <w:rsid w:val="006101C1"/>
    <w:rsid w:val="00610B29"/>
    <w:rsid w:val="006118DC"/>
    <w:rsid w:val="00613746"/>
    <w:rsid w:val="00613889"/>
    <w:rsid w:val="00614709"/>
    <w:rsid w:val="00615AA8"/>
    <w:rsid w:val="00617BAF"/>
    <w:rsid w:val="00622486"/>
    <w:rsid w:val="006271FB"/>
    <w:rsid w:val="00630409"/>
    <w:rsid w:val="00630EAE"/>
    <w:rsid w:val="00633D36"/>
    <w:rsid w:val="0063503C"/>
    <w:rsid w:val="0063631E"/>
    <w:rsid w:val="00637C76"/>
    <w:rsid w:val="00641C5C"/>
    <w:rsid w:val="0064289C"/>
    <w:rsid w:val="00642BF4"/>
    <w:rsid w:val="006440E4"/>
    <w:rsid w:val="00654357"/>
    <w:rsid w:val="00656A03"/>
    <w:rsid w:val="006605CC"/>
    <w:rsid w:val="006675D9"/>
    <w:rsid w:val="00671335"/>
    <w:rsid w:val="0067779B"/>
    <w:rsid w:val="00681B7B"/>
    <w:rsid w:val="00683280"/>
    <w:rsid w:val="0068558B"/>
    <w:rsid w:val="0068688C"/>
    <w:rsid w:val="00692A02"/>
    <w:rsid w:val="00696506"/>
    <w:rsid w:val="0069703B"/>
    <w:rsid w:val="006A013E"/>
    <w:rsid w:val="006A2109"/>
    <w:rsid w:val="006A3AC4"/>
    <w:rsid w:val="006A3D74"/>
    <w:rsid w:val="006A410A"/>
    <w:rsid w:val="006A45FB"/>
    <w:rsid w:val="006A5245"/>
    <w:rsid w:val="006B1177"/>
    <w:rsid w:val="006B32F4"/>
    <w:rsid w:val="006B4B79"/>
    <w:rsid w:val="006C4118"/>
    <w:rsid w:val="006C4285"/>
    <w:rsid w:val="006C4FC8"/>
    <w:rsid w:val="006C531B"/>
    <w:rsid w:val="006C533B"/>
    <w:rsid w:val="006C58E4"/>
    <w:rsid w:val="006D132F"/>
    <w:rsid w:val="006D142A"/>
    <w:rsid w:val="006D2630"/>
    <w:rsid w:val="006D2729"/>
    <w:rsid w:val="006D6502"/>
    <w:rsid w:val="006E55A4"/>
    <w:rsid w:val="006E5B95"/>
    <w:rsid w:val="006E6666"/>
    <w:rsid w:val="006F3020"/>
    <w:rsid w:val="006F5F2D"/>
    <w:rsid w:val="00701C01"/>
    <w:rsid w:val="00701E26"/>
    <w:rsid w:val="007038EB"/>
    <w:rsid w:val="00703E15"/>
    <w:rsid w:val="00706EAE"/>
    <w:rsid w:val="00707EC2"/>
    <w:rsid w:val="00712E14"/>
    <w:rsid w:val="00713460"/>
    <w:rsid w:val="00714AF8"/>
    <w:rsid w:val="0072068B"/>
    <w:rsid w:val="007218B3"/>
    <w:rsid w:val="00733D98"/>
    <w:rsid w:val="0073455A"/>
    <w:rsid w:val="00734AAD"/>
    <w:rsid w:val="00743FAA"/>
    <w:rsid w:val="007476CC"/>
    <w:rsid w:val="00750906"/>
    <w:rsid w:val="00752970"/>
    <w:rsid w:val="00753093"/>
    <w:rsid w:val="00753212"/>
    <w:rsid w:val="00756F55"/>
    <w:rsid w:val="00767BE5"/>
    <w:rsid w:val="0077119C"/>
    <w:rsid w:val="007737E3"/>
    <w:rsid w:val="0077524A"/>
    <w:rsid w:val="007822ED"/>
    <w:rsid w:val="00783B5E"/>
    <w:rsid w:val="00784C03"/>
    <w:rsid w:val="00784E7D"/>
    <w:rsid w:val="007861BA"/>
    <w:rsid w:val="00786D4B"/>
    <w:rsid w:val="007870EF"/>
    <w:rsid w:val="00796C42"/>
    <w:rsid w:val="00796D11"/>
    <w:rsid w:val="007A3EC6"/>
    <w:rsid w:val="007A7E36"/>
    <w:rsid w:val="007B0430"/>
    <w:rsid w:val="007B1D77"/>
    <w:rsid w:val="007B50C9"/>
    <w:rsid w:val="007B6E01"/>
    <w:rsid w:val="007C6783"/>
    <w:rsid w:val="007C69A8"/>
    <w:rsid w:val="007C7F07"/>
    <w:rsid w:val="007D162B"/>
    <w:rsid w:val="007D2BB9"/>
    <w:rsid w:val="007D4339"/>
    <w:rsid w:val="007D4F7B"/>
    <w:rsid w:val="007D5D60"/>
    <w:rsid w:val="007D7397"/>
    <w:rsid w:val="007D79B1"/>
    <w:rsid w:val="007E2CF5"/>
    <w:rsid w:val="007E6773"/>
    <w:rsid w:val="007E690E"/>
    <w:rsid w:val="007E74F2"/>
    <w:rsid w:val="007F3DD5"/>
    <w:rsid w:val="007F66CB"/>
    <w:rsid w:val="007F6E3B"/>
    <w:rsid w:val="00800E19"/>
    <w:rsid w:val="00801D6B"/>
    <w:rsid w:val="008034EA"/>
    <w:rsid w:val="008059F0"/>
    <w:rsid w:val="00811BD0"/>
    <w:rsid w:val="00813095"/>
    <w:rsid w:val="0081703B"/>
    <w:rsid w:val="00817561"/>
    <w:rsid w:val="0082066D"/>
    <w:rsid w:val="0082099B"/>
    <w:rsid w:val="00821122"/>
    <w:rsid w:val="00821AB4"/>
    <w:rsid w:val="008263C7"/>
    <w:rsid w:val="0083026F"/>
    <w:rsid w:val="0083083A"/>
    <w:rsid w:val="008316D4"/>
    <w:rsid w:val="00832575"/>
    <w:rsid w:val="00835D19"/>
    <w:rsid w:val="00841AF3"/>
    <w:rsid w:val="00842C21"/>
    <w:rsid w:val="008530D8"/>
    <w:rsid w:val="00853EB7"/>
    <w:rsid w:val="00853F0A"/>
    <w:rsid w:val="008565F9"/>
    <w:rsid w:val="00863605"/>
    <w:rsid w:val="0086602E"/>
    <w:rsid w:val="008671B3"/>
    <w:rsid w:val="008754FB"/>
    <w:rsid w:val="008774C6"/>
    <w:rsid w:val="00877C4C"/>
    <w:rsid w:val="00880D47"/>
    <w:rsid w:val="00885DFD"/>
    <w:rsid w:val="00891661"/>
    <w:rsid w:val="008947E5"/>
    <w:rsid w:val="00895DDC"/>
    <w:rsid w:val="00896EE9"/>
    <w:rsid w:val="008A0793"/>
    <w:rsid w:val="008A0D3C"/>
    <w:rsid w:val="008A12EB"/>
    <w:rsid w:val="008A1CE5"/>
    <w:rsid w:val="008A5033"/>
    <w:rsid w:val="008B0D6E"/>
    <w:rsid w:val="008B2A7E"/>
    <w:rsid w:val="008B44EC"/>
    <w:rsid w:val="008B5993"/>
    <w:rsid w:val="008B65A3"/>
    <w:rsid w:val="008B664F"/>
    <w:rsid w:val="008B73D8"/>
    <w:rsid w:val="008C156B"/>
    <w:rsid w:val="008C21F2"/>
    <w:rsid w:val="008C286E"/>
    <w:rsid w:val="008C4C14"/>
    <w:rsid w:val="008C5270"/>
    <w:rsid w:val="008C5607"/>
    <w:rsid w:val="008C5FBC"/>
    <w:rsid w:val="008D69AB"/>
    <w:rsid w:val="008D6A20"/>
    <w:rsid w:val="008D7516"/>
    <w:rsid w:val="008D7A73"/>
    <w:rsid w:val="008E20EF"/>
    <w:rsid w:val="008E6699"/>
    <w:rsid w:val="008E7236"/>
    <w:rsid w:val="008E766E"/>
    <w:rsid w:val="008E7C05"/>
    <w:rsid w:val="008F1A80"/>
    <w:rsid w:val="008F2A3B"/>
    <w:rsid w:val="008F4584"/>
    <w:rsid w:val="009011DC"/>
    <w:rsid w:val="00901636"/>
    <w:rsid w:val="00902413"/>
    <w:rsid w:val="0090532E"/>
    <w:rsid w:val="00907224"/>
    <w:rsid w:val="009104C4"/>
    <w:rsid w:val="009128DF"/>
    <w:rsid w:val="00914697"/>
    <w:rsid w:val="00917FF7"/>
    <w:rsid w:val="0092139D"/>
    <w:rsid w:val="00923251"/>
    <w:rsid w:val="00924541"/>
    <w:rsid w:val="00932256"/>
    <w:rsid w:val="00934920"/>
    <w:rsid w:val="009354D8"/>
    <w:rsid w:val="00940A2D"/>
    <w:rsid w:val="00941CC4"/>
    <w:rsid w:val="0095639C"/>
    <w:rsid w:val="00957C4C"/>
    <w:rsid w:val="00961341"/>
    <w:rsid w:val="009667EC"/>
    <w:rsid w:val="009704EF"/>
    <w:rsid w:val="00972723"/>
    <w:rsid w:val="00973820"/>
    <w:rsid w:val="00975433"/>
    <w:rsid w:val="00975EB3"/>
    <w:rsid w:val="00976C7C"/>
    <w:rsid w:val="0098268B"/>
    <w:rsid w:val="0098304D"/>
    <w:rsid w:val="0098408B"/>
    <w:rsid w:val="00985DAA"/>
    <w:rsid w:val="009916DE"/>
    <w:rsid w:val="00992DCD"/>
    <w:rsid w:val="00995693"/>
    <w:rsid w:val="009A0AE4"/>
    <w:rsid w:val="009A2B96"/>
    <w:rsid w:val="009A2F0E"/>
    <w:rsid w:val="009A5ABC"/>
    <w:rsid w:val="009B27D3"/>
    <w:rsid w:val="009C0974"/>
    <w:rsid w:val="009C264D"/>
    <w:rsid w:val="009C2B9C"/>
    <w:rsid w:val="009C4E6E"/>
    <w:rsid w:val="009C6345"/>
    <w:rsid w:val="009D2CCF"/>
    <w:rsid w:val="009D3FA0"/>
    <w:rsid w:val="009E3AF3"/>
    <w:rsid w:val="009E4829"/>
    <w:rsid w:val="009E6800"/>
    <w:rsid w:val="009F2C71"/>
    <w:rsid w:val="009F2F6D"/>
    <w:rsid w:val="009F4779"/>
    <w:rsid w:val="009F5FE8"/>
    <w:rsid w:val="009F6BB6"/>
    <w:rsid w:val="009F74FC"/>
    <w:rsid w:val="00A04BC7"/>
    <w:rsid w:val="00A0598A"/>
    <w:rsid w:val="00A05DF1"/>
    <w:rsid w:val="00A12E65"/>
    <w:rsid w:val="00A161F1"/>
    <w:rsid w:val="00A22B34"/>
    <w:rsid w:val="00A31CE9"/>
    <w:rsid w:val="00A3308F"/>
    <w:rsid w:val="00A336FE"/>
    <w:rsid w:val="00A35186"/>
    <w:rsid w:val="00A356FC"/>
    <w:rsid w:val="00A35EA8"/>
    <w:rsid w:val="00A35FE4"/>
    <w:rsid w:val="00A42333"/>
    <w:rsid w:val="00A42FD4"/>
    <w:rsid w:val="00A449B5"/>
    <w:rsid w:val="00A458D5"/>
    <w:rsid w:val="00A5356F"/>
    <w:rsid w:val="00A54E75"/>
    <w:rsid w:val="00A568B4"/>
    <w:rsid w:val="00A57B41"/>
    <w:rsid w:val="00A6026D"/>
    <w:rsid w:val="00A60976"/>
    <w:rsid w:val="00A61363"/>
    <w:rsid w:val="00A6136C"/>
    <w:rsid w:val="00A67CC2"/>
    <w:rsid w:val="00A71116"/>
    <w:rsid w:val="00A735B6"/>
    <w:rsid w:val="00A7444B"/>
    <w:rsid w:val="00A7642B"/>
    <w:rsid w:val="00A824EA"/>
    <w:rsid w:val="00A856F6"/>
    <w:rsid w:val="00A9100E"/>
    <w:rsid w:val="00AA0AFA"/>
    <w:rsid w:val="00AA1523"/>
    <w:rsid w:val="00AA26CD"/>
    <w:rsid w:val="00AA3EF6"/>
    <w:rsid w:val="00AB10C0"/>
    <w:rsid w:val="00AB5DC0"/>
    <w:rsid w:val="00AB6C71"/>
    <w:rsid w:val="00AC6444"/>
    <w:rsid w:val="00AC6B0D"/>
    <w:rsid w:val="00AC77B2"/>
    <w:rsid w:val="00AD0FFC"/>
    <w:rsid w:val="00AD1FA3"/>
    <w:rsid w:val="00AD799C"/>
    <w:rsid w:val="00AE07A2"/>
    <w:rsid w:val="00AE260F"/>
    <w:rsid w:val="00AE37C4"/>
    <w:rsid w:val="00AE77FA"/>
    <w:rsid w:val="00AE7F6B"/>
    <w:rsid w:val="00AF0732"/>
    <w:rsid w:val="00AF25FD"/>
    <w:rsid w:val="00AF37A0"/>
    <w:rsid w:val="00AF3B1D"/>
    <w:rsid w:val="00AF5538"/>
    <w:rsid w:val="00AF58E2"/>
    <w:rsid w:val="00AF5A04"/>
    <w:rsid w:val="00AF7553"/>
    <w:rsid w:val="00B0288D"/>
    <w:rsid w:val="00B046FE"/>
    <w:rsid w:val="00B06E80"/>
    <w:rsid w:val="00B1677A"/>
    <w:rsid w:val="00B20BE5"/>
    <w:rsid w:val="00B25606"/>
    <w:rsid w:val="00B30943"/>
    <w:rsid w:val="00B329FA"/>
    <w:rsid w:val="00B33E69"/>
    <w:rsid w:val="00B4167D"/>
    <w:rsid w:val="00B43FE4"/>
    <w:rsid w:val="00B513F9"/>
    <w:rsid w:val="00B519D1"/>
    <w:rsid w:val="00B528E7"/>
    <w:rsid w:val="00B5581E"/>
    <w:rsid w:val="00B57EBD"/>
    <w:rsid w:val="00B729C6"/>
    <w:rsid w:val="00B72C64"/>
    <w:rsid w:val="00B742A6"/>
    <w:rsid w:val="00B8343C"/>
    <w:rsid w:val="00B84983"/>
    <w:rsid w:val="00B8592F"/>
    <w:rsid w:val="00B85C72"/>
    <w:rsid w:val="00B87918"/>
    <w:rsid w:val="00B928DF"/>
    <w:rsid w:val="00B973F6"/>
    <w:rsid w:val="00BA0084"/>
    <w:rsid w:val="00BA095C"/>
    <w:rsid w:val="00BA1522"/>
    <w:rsid w:val="00BA313B"/>
    <w:rsid w:val="00BA5B4F"/>
    <w:rsid w:val="00BA7507"/>
    <w:rsid w:val="00BB0EAF"/>
    <w:rsid w:val="00BB2D4A"/>
    <w:rsid w:val="00BB2FE4"/>
    <w:rsid w:val="00BB64E6"/>
    <w:rsid w:val="00BC1CA8"/>
    <w:rsid w:val="00BD0452"/>
    <w:rsid w:val="00BD28BE"/>
    <w:rsid w:val="00BD662C"/>
    <w:rsid w:val="00BE0153"/>
    <w:rsid w:val="00BE27B7"/>
    <w:rsid w:val="00BE300C"/>
    <w:rsid w:val="00BE4008"/>
    <w:rsid w:val="00BE6C9F"/>
    <w:rsid w:val="00BF0429"/>
    <w:rsid w:val="00BF4324"/>
    <w:rsid w:val="00BF4864"/>
    <w:rsid w:val="00BF5D47"/>
    <w:rsid w:val="00BF6DFC"/>
    <w:rsid w:val="00BF7B0F"/>
    <w:rsid w:val="00C02541"/>
    <w:rsid w:val="00C03C40"/>
    <w:rsid w:val="00C03DAF"/>
    <w:rsid w:val="00C10D24"/>
    <w:rsid w:val="00C15CF0"/>
    <w:rsid w:val="00C16E0E"/>
    <w:rsid w:val="00C20D2A"/>
    <w:rsid w:val="00C22A72"/>
    <w:rsid w:val="00C23EFC"/>
    <w:rsid w:val="00C25A2B"/>
    <w:rsid w:val="00C25E4B"/>
    <w:rsid w:val="00C2779A"/>
    <w:rsid w:val="00C37FF1"/>
    <w:rsid w:val="00C43C2B"/>
    <w:rsid w:val="00C51BB4"/>
    <w:rsid w:val="00C5566B"/>
    <w:rsid w:val="00C56DAA"/>
    <w:rsid w:val="00C612F4"/>
    <w:rsid w:val="00C62D46"/>
    <w:rsid w:val="00C63E54"/>
    <w:rsid w:val="00C653FF"/>
    <w:rsid w:val="00C678AF"/>
    <w:rsid w:val="00C67C72"/>
    <w:rsid w:val="00C71391"/>
    <w:rsid w:val="00C73B48"/>
    <w:rsid w:val="00C75E96"/>
    <w:rsid w:val="00C76029"/>
    <w:rsid w:val="00C76496"/>
    <w:rsid w:val="00C7724C"/>
    <w:rsid w:val="00C80B9E"/>
    <w:rsid w:val="00C81561"/>
    <w:rsid w:val="00C848C2"/>
    <w:rsid w:val="00C87E64"/>
    <w:rsid w:val="00C954FF"/>
    <w:rsid w:val="00C95F25"/>
    <w:rsid w:val="00CA25C7"/>
    <w:rsid w:val="00CB1743"/>
    <w:rsid w:val="00CB5C50"/>
    <w:rsid w:val="00CB617D"/>
    <w:rsid w:val="00CB70FB"/>
    <w:rsid w:val="00CB7372"/>
    <w:rsid w:val="00CC091E"/>
    <w:rsid w:val="00CC11B5"/>
    <w:rsid w:val="00CC17DF"/>
    <w:rsid w:val="00CC1A68"/>
    <w:rsid w:val="00CC30D1"/>
    <w:rsid w:val="00CC3222"/>
    <w:rsid w:val="00CC5923"/>
    <w:rsid w:val="00CC74ED"/>
    <w:rsid w:val="00CC7F54"/>
    <w:rsid w:val="00CD08FE"/>
    <w:rsid w:val="00CD1548"/>
    <w:rsid w:val="00CD7B65"/>
    <w:rsid w:val="00CD7C77"/>
    <w:rsid w:val="00CE2268"/>
    <w:rsid w:val="00CE40E5"/>
    <w:rsid w:val="00CE4412"/>
    <w:rsid w:val="00CF0679"/>
    <w:rsid w:val="00CF32ED"/>
    <w:rsid w:val="00CF4C26"/>
    <w:rsid w:val="00CF6DC8"/>
    <w:rsid w:val="00CF71D6"/>
    <w:rsid w:val="00D01321"/>
    <w:rsid w:val="00D03B1C"/>
    <w:rsid w:val="00D04CF6"/>
    <w:rsid w:val="00D0514D"/>
    <w:rsid w:val="00D12BE8"/>
    <w:rsid w:val="00D14CEE"/>
    <w:rsid w:val="00D17246"/>
    <w:rsid w:val="00D223B8"/>
    <w:rsid w:val="00D33A6A"/>
    <w:rsid w:val="00D37B08"/>
    <w:rsid w:val="00D408B4"/>
    <w:rsid w:val="00D42A14"/>
    <w:rsid w:val="00D43EF7"/>
    <w:rsid w:val="00D477DE"/>
    <w:rsid w:val="00D479ED"/>
    <w:rsid w:val="00D546C0"/>
    <w:rsid w:val="00D577CA"/>
    <w:rsid w:val="00D6196B"/>
    <w:rsid w:val="00D638E0"/>
    <w:rsid w:val="00D66B35"/>
    <w:rsid w:val="00D67B1B"/>
    <w:rsid w:val="00D71841"/>
    <w:rsid w:val="00D7223B"/>
    <w:rsid w:val="00D731D7"/>
    <w:rsid w:val="00D73F5C"/>
    <w:rsid w:val="00D747E7"/>
    <w:rsid w:val="00D74A24"/>
    <w:rsid w:val="00D7546B"/>
    <w:rsid w:val="00D7546E"/>
    <w:rsid w:val="00D76133"/>
    <w:rsid w:val="00D7726B"/>
    <w:rsid w:val="00D776C5"/>
    <w:rsid w:val="00D80A62"/>
    <w:rsid w:val="00D80B56"/>
    <w:rsid w:val="00D91B15"/>
    <w:rsid w:val="00D9381F"/>
    <w:rsid w:val="00D947EC"/>
    <w:rsid w:val="00D94C18"/>
    <w:rsid w:val="00DA0631"/>
    <w:rsid w:val="00DA2C4B"/>
    <w:rsid w:val="00DA3CB2"/>
    <w:rsid w:val="00DA4520"/>
    <w:rsid w:val="00DA5F20"/>
    <w:rsid w:val="00DA62D1"/>
    <w:rsid w:val="00DA7E09"/>
    <w:rsid w:val="00DB0015"/>
    <w:rsid w:val="00DB2C14"/>
    <w:rsid w:val="00DB723E"/>
    <w:rsid w:val="00DB7B2C"/>
    <w:rsid w:val="00DC069F"/>
    <w:rsid w:val="00DC07E9"/>
    <w:rsid w:val="00DC32FC"/>
    <w:rsid w:val="00DC3E74"/>
    <w:rsid w:val="00DC5E91"/>
    <w:rsid w:val="00DD3267"/>
    <w:rsid w:val="00DD57D1"/>
    <w:rsid w:val="00DD7D3C"/>
    <w:rsid w:val="00DE0E97"/>
    <w:rsid w:val="00DE2112"/>
    <w:rsid w:val="00DE672B"/>
    <w:rsid w:val="00DF0ADF"/>
    <w:rsid w:val="00DF1D07"/>
    <w:rsid w:val="00DF29C1"/>
    <w:rsid w:val="00DF31AC"/>
    <w:rsid w:val="00DF4648"/>
    <w:rsid w:val="00DF6037"/>
    <w:rsid w:val="00DF780C"/>
    <w:rsid w:val="00E02EB0"/>
    <w:rsid w:val="00E0330E"/>
    <w:rsid w:val="00E10E4A"/>
    <w:rsid w:val="00E17559"/>
    <w:rsid w:val="00E20BA5"/>
    <w:rsid w:val="00E211D0"/>
    <w:rsid w:val="00E21A72"/>
    <w:rsid w:val="00E2260D"/>
    <w:rsid w:val="00E22C12"/>
    <w:rsid w:val="00E31BAB"/>
    <w:rsid w:val="00E36659"/>
    <w:rsid w:val="00E36EAC"/>
    <w:rsid w:val="00E432B6"/>
    <w:rsid w:val="00E545C7"/>
    <w:rsid w:val="00E62426"/>
    <w:rsid w:val="00E63FA4"/>
    <w:rsid w:val="00E66D2A"/>
    <w:rsid w:val="00E72803"/>
    <w:rsid w:val="00E821A3"/>
    <w:rsid w:val="00E84E2B"/>
    <w:rsid w:val="00E912D7"/>
    <w:rsid w:val="00E945EE"/>
    <w:rsid w:val="00EA044F"/>
    <w:rsid w:val="00EA21A3"/>
    <w:rsid w:val="00EA2D08"/>
    <w:rsid w:val="00EA3AA0"/>
    <w:rsid w:val="00EA528B"/>
    <w:rsid w:val="00EA6E60"/>
    <w:rsid w:val="00EA722C"/>
    <w:rsid w:val="00EB05F2"/>
    <w:rsid w:val="00EB1148"/>
    <w:rsid w:val="00EB155F"/>
    <w:rsid w:val="00EB2CDB"/>
    <w:rsid w:val="00EB4EDA"/>
    <w:rsid w:val="00EB5A20"/>
    <w:rsid w:val="00EC1CF0"/>
    <w:rsid w:val="00EC7169"/>
    <w:rsid w:val="00EC7A89"/>
    <w:rsid w:val="00EC7E19"/>
    <w:rsid w:val="00ED019D"/>
    <w:rsid w:val="00ED085D"/>
    <w:rsid w:val="00ED7D7F"/>
    <w:rsid w:val="00EE515B"/>
    <w:rsid w:val="00EE56E9"/>
    <w:rsid w:val="00EE7E39"/>
    <w:rsid w:val="00EF2D2C"/>
    <w:rsid w:val="00EF3149"/>
    <w:rsid w:val="00EF3BF7"/>
    <w:rsid w:val="00EF5CBC"/>
    <w:rsid w:val="00EF65CA"/>
    <w:rsid w:val="00EF6B7C"/>
    <w:rsid w:val="00EF7066"/>
    <w:rsid w:val="00F004E7"/>
    <w:rsid w:val="00F009FA"/>
    <w:rsid w:val="00F014B5"/>
    <w:rsid w:val="00F01BD0"/>
    <w:rsid w:val="00F01CC3"/>
    <w:rsid w:val="00F0258F"/>
    <w:rsid w:val="00F029B7"/>
    <w:rsid w:val="00F0365D"/>
    <w:rsid w:val="00F038A1"/>
    <w:rsid w:val="00F06204"/>
    <w:rsid w:val="00F065D6"/>
    <w:rsid w:val="00F07378"/>
    <w:rsid w:val="00F10A9F"/>
    <w:rsid w:val="00F11F8D"/>
    <w:rsid w:val="00F14D97"/>
    <w:rsid w:val="00F175E6"/>
    <w:rsid w:val="00F20138"/>
    <w:rsid w:val="00F24082"/>
    <w:rsid w:val="00F2565C"/>
    <w:rsid w:val="00F30D8C"/>
    <w:rsid w:val="00F3278F"/>
    <w:rsid w:val="00F3377B"/>
    <w:rsid w:val="00F35FBF"/>
    <w:rsid w:val="00F40A0E"/>
    <w:rsid w:val="00F4197F"/>
    <w:rsid w:val="00F432DF"/>
    <w:rsid w:val="00F44162"/>
    <w:rsid w:val="00F45C61"/>
    <w:rsid w:val="00F5057E"/>
    <w:rsid w:val="00F50C45"/>
    <w:rsid w:val="00F534E0"/>
    <w:rsid w:val="00F61828"/>
    <w:rsid w:val="00F641A0"/>
    <w:rsid w:val="00F65745"/>
    <w:rsid w:val="00F735F2"/>
    <w:rsid w:val="00F746ED"/>
    <w:rsid w:val="00F753F5"/>
    <w:rsid w:val="00F805A4"/>
    <w:rsid w:val="00F818AF"/>
    <w:rsid w:val="00F830B2"/>
    <w:rsid w:val="00F854D9"/>
    <w:rsid w:val="00F85F3E"/>
    <w:rsid w:val="00F86303"/>
    <w:rsid w:val="00F871FF"/>
    <w:rsid w:val="00F9012A"/>
    <w:rsid w:val="00F90766"/>
    <w:rsid w:val="00F948A5"/>
    <w:rsid w:val="00F94A88"/>
    <w:rsid w:val="00F94AB4"/>
    <w:rsid w:val="00FA01C2"/>
    <w:rsid w:val="00FA1599"/>
    <w:rsid w:val="00FA1789"/>
    <w:rsid w:val="00FA7B91"/>
    <w:rsid w:val="00FB3D77"/>
    <w:rsid w:val="00FB5742"/>
    <w:rsid w:val="00FC11F4"/>
    <w:rsid w:val="00FC63F8"/>
    <w:rsid w:val="00FC70AA"/>
    <w:rsid w:val="00FD3768"/>
    <w:rsid w:val="00FD4CCB"/>
    <w:rsid w:val="00FD51FE"/>
    <w:rsid w:val="00FE3A82"/>
    <w:rsid w:val="00FE3CF0"/>
    <w:rsid w:val="00FE56C4"/>
    <w:rsid w:val="00FF2A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F8C"/>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4A4F8C"/>
    <w:pPr>
      <w:keepNext/>
      <w:numPr>
        <w:numId w:val="1"/>
      </w:numPr>
      <w:outlineLvl w:val="0"/>
    </w:pPr>
    <w:rPr>
      <w:sz w:val="36"/>
    </w:rPr>
  </w:style>
  <w:style w:type="paragraph" w:styleId="2">
    <w:name w:val="heading 2"/>
    <w:basedOn w:val="a"/>
    <w:next w:val="a"/>
    <w:link w:val="20"/>
    <w:uiPriority w:val="9"/>
    <w:unhideWhenUsed/>
    <w:qFormat/>
    <w:rsid w:val="00A67CC2"/>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6A210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qFormat/>
    <w:rsid w:val="00014B91"/>
    <w:pPr>
      <w:keepNext/>
      <w:numPr>
        <w:numId w:val="2"/>
      </w:numPr>
      <w:tabs>
        <w:tab w:val="clear" w:pos="1485"/>
        <w:tab w:val="num" w:pos="0"/>
      </w:tabs>
      <w:suppressAutoHyphens w:val="0"/>
      <w:ind w:left="0" w:firstLine="0"/>
      <w:jc w:val="center"/>
      <w:outlineLvl w:val="3"/>
    </w:pPr>
    <w:rPr>
      <w:b/>
      <w:sz w:val="28"/>
      <w:lang w:eastAsia="ru-RU"/>
    </w:rPr>
  </w:style>
  <w:style w:type="paragraph" w:styleId="5">
    <w:name w:val="heading 5"/>
    <w:basedOn w:val="a"/>
    <w:next w:val="a"/>
    <w:link w:val="50"/>
    <w:uiPriority w:val="9"/>
    <w:unhideWhenUsed/>
    <w:qFormat/>
    <w:rsid w:val="006118DC"/>
    <w:pPr>
      <w:keepNext/>
      <w:keepLines/>
      <w:spacing w:before="200"/>
      <w:outlineLvl w:val="4"/>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A4F8C"/>
    <w:rPr>
      <w:rFonts w:ascii="Times New Roman" w:eastAsia="Times New Roman" w:hAnsi="Times New Roman" w:cs="Times New Roman"/>
      <w:sz w:val="36"/>
      <w:szCs w:val="24"/>
      <w:lang w:eastAsia="ar-SA"/>
    </w:rPr>
  </w:style>
  <w:style w:type="paragraph" w:customStyle="1" w:styleId="a3">
    <w:name w:val="Содержимое таблицы"/>
    <w:basedOn w:val="a"/>
    <w:rsid w:val="004A4F8C"/>
    <w:pPr>
      <w:suppressLineNumbers/>
    </w:pPr>
  </w:style>
  <w:style w:type="character" w:customStyle="1" w:styleId="40">
    <w:name w:val="Заголовок 4 Знак"/>
    <w:basedOn w:val="a0"/>
    <w:link w:val="4"/>
    <w:uiPriority w:val="9"/>
    <w:rsid w:val="00014B91"/>
    <w:rPr>
      <w:rFonts w:ascii="Times New Roman" w:eastAsia="Times New Roman" w:hAnsi="Times New Roman" w:cs="Times New Roman"/>
      <w:b/>
      <w:sz w:val="28"/>
      <w:szCs w:val="24"/>
      <w:lang w:eastAsia="ru-RU"/>
    </w:rPr>
  </w:style>
  <w:style w:type="paragraph" w:styleId="31">
    <w:name w:val="Body Text Indent 3"/>
    <w:basedOn w:val="a"/>
    <w:link w:val="32"/>
    <w:semiHidden/>
    <w:rsid w:val="00014B91"/>
    <w:pPr>
      <w:suppressAutoHyphens w:val="0"/>
      <w:spacing w:line="360" w:lineRule="auto"/>
      <w:ind w:firstLine="720"/>
      <w:jc w:val="both"/>
    </w:pPr>
    <w:rPr>
      <w:sz w:val="28"/>
      <w:lang w:eastAsia="ru-RU"/>
    </w:rPr>
  </w:style>
  <w:style w:type="character" w:customStyle="1" w:styleId="32">
    <w:name w:val="Основной текст с отступом 3 Знак"/>
    <w:basedOn w:val="a0"/>
    <w:link w:val="31"/>
    <w:semiHidden/>
    <w:rsid w:val="00014B91"/>
    <w:rPr>
      <w:rFonts w:ascii="Times New Roman" w:eastAsia="Times New Roman" w:hAnsi="Times New Roman" w:cs="Times New Roman"/>
      <w:sz w:val="28"/>
      <w:szCs w:val="24"/>
      <w:lang w:eastAsia="ru-RU"/>
    </w:rPr>
  </w:style>
  <w:style w:type="paragraph" w:styleId="a4">
    <w:name w:val="Body Text Indent"/>
    <w:basedOn w:val="a"/>
    <w:link w:val="a5"/>
    <w:uiPriority w:val="99"/>
    <w:semiHidden/>
    <w:unhideWhenUsed/>
    <w:rsid w:val="00014B91"/>
    <w:pPr>
      <w:spacing w:after="120"/>
      <w:ind w:left="283"/>
    </w:pPr>
  </w:style>
  <w:style w:type="character" w:customStyle="1" w:styleId="a5">
    <w:name w:val="Основной текст с отступом Знак"/>
    <w:basedOn w:val="a0"/>
    <w:link w:val="a4"/>
    <w:uiPriority w:val="99"/>
    <w:semiHidden/>
    <w:rsid w:val="00014B91"/>
    <w:rPr>
      <w:rFonts w:ascii="Times New Roman" w:eastAsia="Times New Roman" w:hAnsi="Times New Roman" w:cs="Times New Roman"/>
      <w:sz w:val="24"/>
      <w:szCs w:val="24"/>
      <w:lang w:eastAsia="ar-SA"/>
    </w:rPr>
  </w:style>
  <w:style w:type="paragraph" w:styleId="33">
    <w:name w:val="Body Text 3"/>
    <w:basedOn w:val="a"/>
    <w:link w:val="34"/>
    <w:uiPriority w:val="99"/>
    <w:semiHidden/>
    <w:unhideWhenUsed/>
    <w:rsid w:val="00014B91"/>
    <w:pPr>
      <w:spacing w:after="120"/>
    </w:pPr>
    <w:rPr>
      <w:sz w:val="16"/>
      <w:szCs w:val="16"/>
    </w:rPr>
  </w:style>
  <w:style w:type="character" w:customStyle="1" w:styleId="34">
    <w:name w:val="Основной текст 3 Знак"/>
    <w:basedOn w:val="a0"/>
    <w:link w:val="33"/>
    <w:uiPriority w:val="99"/>
    <w:semiHidden/>
    <w:rsid w:val="00014B91"/>
    <w:rPr>
      <w:rFonts w:ascii="Times New Roman" w:eastAsia="Times New Roman" w:hAnsi="Times New Roman" w:cs="Times New Roman"/>
      <w:sz w:val="16"/>
      <w:szCs w:val="16"/>
      <w:lang w:eastAsia="ar-SA"/>
    </w:rPr>
  </w:style>
  <w:style w:type="paragraph" w:styleId="21">
    <w:name w:val="Body Text Indent 2"/>
    <w:basedOn w:val="a"/>
    <w:link w:val="22"/>
    <w:semiHidden/>
    <w:rsid w:val="00014B91"/>
    <w:pPr>
      <w:suppressAutoHyphens w:val="0"/>
      <w:spacing w:after="120" w:line="480" w:lineRule="auto"/>
      <w:ind w:left="283"/>
    </w:pPr>
    <w:rPr>
      <w:lang w:eastAsia="ru-RU"/>
    </w:rPr>
  </w:style>
  <w:style w:type="character" w:customStyle="1" w:styleId="22">
    <w:name w:val="Основной текст с отступом 2 Знак"/>
    <w:basedOn w:val="a0"/>
    <w:link w:val="21"/>
    <w:semiHidden/>
    <w:rsid w:val="00014B91"/>
    <w:rPr>
      <w:rFonts w:ascii="Times New Roman" w:eastAsia="Times New Roman" w:hAnsi="Times New Roman" w:cs="Times New Roman"/>
      <w:sz w:val="24"/>
      <w:szCs w:val="24"/>
      <w:lang w:eastAsia="ru-RU"/>
    </w:rPr>
  </w:style>
  <w:style w:type="paragraph" w:customStyle="1" w:styleId="ConsPlusNormal">
    <w:name w:val="ConsPlusNormal"/>
    <w:rsid w:val="00014B91"/>
    <w:pPr>
      <w:autoSpaceDE w:val="0"/>
      <w:autoSpaceDN w:val="0"/>
      <w:adjustRightInd w:val="0"/>
      <w:spacing w:after="0" w:line="240" w:lineRule="auto"/>
    </w:pPr>
    <w:rPr>
      <w:rFonts w:ascii="Arial" w:eastAsia="Times New Roman" w:hAnsi="Arial" w:cs="Arial"/>
      <w:sz w:val="20"/>
      <w:szCs w:val="20"/>
      <w:lang w:eastAsia="ru-RU"/>
    </w:rPr>
  </w:style>
  <w:style w:type="paragraph" w:styleId="23">
    <w:name w:val="Body Text 2"/>
    <w:basedOn w:val="a"/>
    <w:link w:val="24"/>
    <w:uiPriority w:val="99"/>
    <w:semiHidden/>
    <w:unhideWhenUsed/>
    <w:rsid w:val="00A35186"/>
    <w:pPr>
      <w:spacing w:after="120" w:line="480" w:lineRule="auto"/>
    </w:pPr>
  </w:style>
  <w:style w:type="character" w:customStyle="1" w:styleId="24">
    <w:name w:val="Основной текст 2 Знак"/>
    <w:basedOn w:val="a0"/>
    <w:link w:val="23"/>
    <w:uiPriority w:val="99"/>
    <w:semiHidden/>
    <w:rsid w:val="00A35186"/>
    <w:rPr>
      <w:rFonts w:ascii="Times New Roman" w:eastAsia="Times New Roman" w:hAnsi="Times New Roman" w:cs="Times New Roman"/>
      <w:sz w:val="24"/>
      <w:szCs w:val="24"/>
      <w:lang w:eastAsia="ar-SA"/>
    </w:rPr>
  </w:style>
  <w:style w:type="paragraph" w:customStyle="1" w:styleId="Standard">
    <w:name w:val="Standard"/>
    <w:rsid w:val="00A35186"/>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customStyle="1" w:styleId="Textbody">
    <w:name w:val="Text body"/>
    <w:basedOn w:val="Standard"/>
    <w:rsid w:val="00A35186"/>
    <w:pPr>
      <w:spacing w:after="120"/>
    </w:pPr>
  </w:style>
  <w:style w:type="paragraph" w:styleId="a6">
    <w:name w:val="List Paragraph"/>
    <w:basedOn w:val="Standard"/>
    <w:rsid w:val="00A35186"/>
    <w:pPr>
      <w:ind w:left="720"/>
    </w:pPr>
  </w:style>
  <w:style w:type="paragraph" w:customStyle="1" w:styleId="TableContents">
    <w:name w:val="Table Contents"/>
    <w:basedOn w:val="Standard"/>
    <w:rsid w:val="00A35186"/>
    <w:pPr>
      <w:suppressLineNumbers/>
    </w:pPr>
  </w:style>
  <w:style w:type="numbering" w:customStyle="1" w:styleId="WW8Num2">
    <w:name w:val="WW8Num2"/>
    <w:basedOn w:val="a2"/>
    <w:rsid w:val="00A35186"/>
    <w:pPr>
      <w:numPr>
        <w:numId w:val="3"/>
      </w:numPr>
    </w:pPr>
  </w:style>
  <w:style w:type="numbering" w:customStyle="1" w:styleId="WW8Num4">
    <w:name w:val="WW8Num4"/>
    <w:basedOn w:val="a2"/>
    <w:rsid w:val="00A35186"/>
    <w:pPr>
      <w:numPr>
        <w:numId w:val="4"/>
      </w:numPr>
    </w:pPr>
  </w:style>
  <w:style w:type="paragraph" w:styleId="a7">
    <w:name w:val="Balloon Text"/>
    <w:basedOn w:val="a"/>
    <w:link w:val="a8"/>
    <w:uiPriority w:val="99"/>
    <w:semiHidden/>
    <w:unhideWhenUsed/>
    <w:rsid w:val="004A4411"/>
    <w:rPr>
      <w:rFonts w:ascii="Segoe UI" w:hAnsi="Segoe UI" w:cs="Segoe UI"/>
      <w:sz w:val="18"/>
      <w:szCs w:val="18"/>
    </w:rPr>
  </w:style>
  <w:style w:type="character" w:customStyle="1" w:styleId="a8">
    <w:name w:val="Текст выноски Знак"/>
    <w:basedOn w:val="a0"/>
    <w:link w:val="a7"/>
    <w:uiPriority w:val="99"/>
    <w:semiHidden/>
    <w:rsid w:val="004A4411"/>
    <w:rPr>
      <w:rFonts w:ascii="Segoe UI" w:eastAsia="Times New Roman" w:hAnsi="Segoe UI" w:cs="Segoe UI"/>
      <w:sz w:val="18"/>
      <w:szCs w:val="18"/>
      <w:lang w:eastAsia="ar-SA"/>
    </w:rPr>
  </w:style>
  <w:style w:type="paragraph" w:styleId="a9">
    <w:name w:val="Normal (Web)"/>
    <w:basedOn w:val="a"/>
    <w:uiPriority w:val="99"/>
    <w:unhideWhenUsed/>
    <w:rsid w:val="003735BF"/>
    <w:pPr>
      <w:suppressAutoHyphens w:val="0"/>
      <w:spacing w:before="100" w:beforeAutospacing="1" w:after="100" w:afterAutospacing="1"/>
    </w:pPr>
    <w:rPr>
      <w:lang w:eastAsia="ru-RU"/>
    </w:rPr>
  </w:style>
  <w:style w:type="character" w:styleId="aa">
    <w:name w:val="Strong"/>
    <w:basedOn w:val="a0"/>
    <w:uiPriority w:val="22"/>
    <w:qFormat/>
    <w:rsid w:val="000B07F2"/>
    <w:rPr>
      <w:b/>
      <w:bCs/>
    </w:rPr>
  </w:style>
  <w:style w:type="character" w:styleId="ab">
    <w:name w:val="Hyperlink"/>
    <w:basedOn w:val="a0"/>
    <w:uiPriority w:val="99"/>
    <w:semiHidden/>
    <w:unhideWhenUsed/>
    <w:rsid w:val="000B07F2"/>
    <w:rPr>
      <w:color w:val="0000FF"/>
      <w:u w:val="single"/>
    </w:rPr>
  </w:style>
  <w:style w:type="character" w:styleId="ac">
    <w:name w:val="Emphasis"/>
    <w:basedOn w:val="a0"/>
    <w:uiPriority w:val="20"/>
    <w:qFormat/>
    <w:rsid w:val="009128DF"/>
    <w:rPr>
      <w:i/>
      <w:iCs/>
    </w:rPr>
  </w:style>
  <w:style w:type="character" w:customStyle="1" w:styleId="20">
    <w:name w:val="Заголовок 2 Знак"/>
    <w:basedOn w:val="a0"/>
    <w:link w:val="2"/>
    <w:uiPriority w:val="9"/>
    <w:rsid w:val="00A67CC2"/>
    <w:rPr>
      <w:rFonts w:asciiTheme="majorHAnsi" w:eastAsiaTheme="majorEastAsia" w:hAnsiTheme="majorHAnsi" w:cstheme="majorBidi"/>
      <w:b/>
      <w:bCs/>
      <w:color w:val="4472C4" w:themeColor="accent1"/>
      <w:sz w:val="26"/>
      <w:szCs w:val="26"/>
      <w:lang w:eastAsia="ar-SA"/>
    </w:rPr>
  </w:style>
  <w:style w:type="character" w:styleId="ad">
    <w:name w:val="FollowedHyperlink"/>
    <w:basedOn w:val="a0"/>
    <w:uiPriority w:val="99"/>
    <w:semiHidden/>
    <w:unhideWhenUsed/>
    <w:rsid w:val="0029024D"/>
    <w:rPr>
      <w:color w:val="800080"/>
      <w:u w:val="single"/>
    </w:rPr>
  </w:style>
  <w:style w:type="paragraph" w:customStyle="1" w:styleId="consplusnormal0">
    <w:name w:val="consplusnormal"/>
    <w:basedOn w:val="a"/>
    <w:rsid w:val="0029024D"/>
    <w:pPr>
      <w:suppressAutoHyphens w:val="0"/>
      <w:spacing w:before="100" w:beforeAutospacing="1" w:after="100" w:afterAutospacing="1"/>
    </w:pPr>
    <w:rPr>
      <w:lang w:eastAsia="ru-RU"/>
    </w:rPr>
  </w:style>
  <w:style w:type="character" w:customStyle="1" w:styleId="stn-postcategoryicon">
    <w:name w:val="stn-postcategoryicon"/>
    <w:basedOn w:val="a0"/>
    <w:rsid w:val="003B6182"/>
  </w:style>
  <w:style w:type="character" w:customStyle="1" w:styleId="stn-post-metadata-category-name">
    <w:name w:val="stn-post-metadata-category-name"/>
    <w:basedOn w:val="a0"/>
    <w:rsid w:val="003B6182"/>
  </w:style>
  <w:style w:type="character" w:customStyle="1" w:styleId="30">
    <w:name w:val="Заголовок 3 Знак"/>
    <w:basedOn w:val="a0"/>
    <w:link w:val="3"/>
    <w:uiPriority w:val="9"/>
    <w:rsid w:val="006A2109"/>
    <w:rPr>
      <w:rFonts w:asciiTheme="majorHAnsi" w:eastAsiaTheme="majorEastAsia" w:hAnsiTheme="majorHAnsi" w:cstheme="majorBidi"/>
      <w:b/>
      <w:bCs/>
      <w:color w:val="4472C4" w:themeColor="accent1"/>
      <w:sz w:val="24"/>
      <w:szCs w:val="24"/>
      <w:lang w:eastAsia="ar-SA"/>
    </w:rPr>
  </w:style>
  <w:style w:type="paragraph" w:customStyle="1" w:styleId="100">
    <w:name w:val="10"/>
    <w:basedOn w:val="a"/>
    <w:rsid w:val="0098268B"/>
    <w:pPr>
      <w:suppressAutoHyphens w:val="0"/>
      <w:spacing w:before="100" w:beforeAutospacing="1" w:after="100" w:afterAutospacing="1"/>
    </w:pPr>
    <w:rPr>
      <w:lang w:eastAsia="ru-RU"/>
    </w:rPr>
  </w:style>
  <w:style w:type="paragraph" w:customStyle="1" w:styleId="consnormal">
    <w:name w:val="consnormal"/>
    <w:basedOn w:val="a"/>
    <w:rsid w:val="00BE6C9F"/>
    <w:pPr>
      <w:suppressAutoHyphens w:val="0"/>
      <w:spacing w:before="100" w:beforeAutospacing="1" w:after="100" w:afterAutospacing="1"/>
    </w:pPr>
    <w:rPr>
      <w:lang w:eastAsia="ru-RU"/>
    </w:rPr>
  </w:style>
  <w:style w:type="paragraph" w:customStyle="1" w:styleId="consplusnonformat">
    <w:name w:val="consplusnonformat"/>
    <w:basedOn w:val="a"/>
    <w:rsid w:val="00BE6C9F"/>
    <w:pPr>
      <w:suppressAutoHyphens w:val="0"/>
      <w:spacing w:before="100" w:beforeAutospacing="1" w:after="100" w:afterAutospacing="1"/>
    </w:pPr>
    <w:rPr>
      <w:lang w:eastAsia="ru-RU"/>
    </w:rPr>
  </w:style>
  <w:style w:type="character" w:customStyle="1" w:styleId="fontstyle16">
    <w:name w:val="fontstyle16"/>
    <w:basedOn w:val="a0"/>
    <w:rsid w:val="00BE6C9F"/>
  </w:style>
  <w:style w:type="paragraph" w:customStyle="1" w:styleId="style5">
    <w:name w:val="style5"/>
    <w:basedOn w:val="a"/>
    <w:rsid w:val="00BE6C9F"/>
    <w:pPr>
      <w:suppressAutoHyphens w:val="0"/>
      <w:spacing w:before="100" w:beforeAutospacing="1" w:after="100" w:afterAutospacing="1"/>
    </w:pPr>
    <w:rPr>
      <w:lang w:eastAsia="ru-RU"/>
    </w:rPr>
  </w:style>
  <w:style w:type="paragraph" w:customStyle="1" w:styleId="ae">
    <w:name w:val="a"/>
    <w:basedOn w:val="a"/>
    <w:rsid w:val="0081703B"/>
    <w:pPr>
      <w:suppressAutoHyphens w:val="0"/>
      <w:spacing w:before="100" w:beforeAutospacing="1" w:after="100" w:afterAutospacing="1"/>
    </w:pPr>
    <w:rPr>
      <w:lang w:eastAsia="ru-RU"/>
    </w:rPr>
  </w:style>
  <w:style w:type="paragraph" w:customStyle="1" w:styleId="consplustitle">
    <w:name w:val="consplustitle"/>
    <w:basedOn w:val="a"/>
    <w:rsid w:val="00FA01C2"/>
    <w:pPr>
      <w:suppressAutoHyphens w:val="0"/>
      <w:spacing w:before="100" w:beforeAutospacing="1" w:after="100" w:afterAutospacing="1"/>
    </w:pPr>
    <w:rPr>
      <w:lang w:eastAsia="ru-RU"/>
    </w:rPr>
  </w:style>
  <w:style w:type="character" w:customStyle="1" w:styleId="doccaption">
    <w:name w:val="doccaption"/>
    <w:basedOn w:val="a0"/>
    <w:rsid w:val="00CC30D1"/>
  </w:style>
  <w:style w:type="character" w:customStyle="1" w:styleId="ff1">
    <w:name w:val="ff1"/>
    <w:basedOn w:val="a0"/>
    <w:rsid w:val="006C4118"/>
  </w:style>
  <w:style w:type="paragraph" w:customStyle="1" w:styleId="11">
    <w:name w:val="1"/>
    <w:basedOn w:val="a"/>
    <w:rsid w:val="00F44162"/>
    <w:pPr>
      <w:suppressAutoHyphens w:val="0"/>
      <w:spacing w:before="100" w:beforeAutospacing="1" w:after="100" w:afterAutospacing="1"/>
    </w:pPr>
    <w:rPr>
      <w:lang w:eastAsia="ru-RU"/>
    </w:rPr>
  </w:style>
  <w:style w:type="paragraph" w:customStyle="1" w:styleId="caaieiaie2">
    <w:name w:val="caaieiaie2"/>
    <w:basedOn w:val="a"/>
    <w:rsid w:val="000637D0"/>
    <w:pPr>
      <w:suppressAutoHyphens w:val="0"/>
      <w:spacing w:before="100" w:beforeAutospacing="1" w:after="100" w:afterAutospacing="1"/>
    </w:pPr>
    <w:rPr>
      <w:lang w:eastAsia="ru-RU"/>
    </w:rPr>
  </w:style>
  <w:style w:type="character" w:customStyle="1" w:styleId="bodytext">
    <w:name w:val="bodytext"/>
    <w:basedOn w:val="a0"/>
    <w:rsid w:val="000637D0"/>
  </w:style>
  <w:style w:type="paragraph" w:customStyle="1" w:styleId="p6">
    <w:name w:val="p6"/>
    <w:basedOn w:val="a"/>
    <w:rsid w:val="00610B29"/>
    <w:pPr>
      <w:suppressAutoHyphens w:val="0"/>
      <w:spacing w:before="100" w:beforeAutospacing="1" w:after="100" w:afterAutospacing="1"/>
    </w:pPr>
    <w:rPr>
      <w:lang w:eastAsia="ru-RU"/>
    </w:rPr>
  </w:style>
  <w:style w:type="paragraph" w:customStyle="1" w:styleId="textbody0">
    <w:name w:val="textbody"/>
    <w:basedOn w:val="a"/>
    <w:rsid w:val="00C81561"/>
    <w:pPr>
      <w:suppressAutoHyphens w:val="0"/>
      <w:spacing w:before="100" w:beforeAutospacing="1" w:after="100" w:afterAutospacing="1"/>
    </w:pPr>
    <w:rPr>
      <w:lang w:eastAsia="ru-RU"/>
    </w:rPr>
  </w:style>
  <w:style w:type="paragraph" w:customStyle="1" w:styleId="listparagraph">
    <w:name w:val="listparagraph"/>
    <w:basedOn w:val="a"/>
    <w:rsid w:val="00C81561"/>
    <w:pPr>
      <w:suppressAutoHyphens w:val="0"/>
      <w:spacing w:before="100" w:beforeAutospacing="1" w:after="100" w:afterAutospacing="1"/>
    </w:pPr>
    <w:rPr>
      <w:lang w:eastAsia="ru-RU"/>
    </w:rPr>
  </w:style>
  <w:style w:type="paragraph" w:customStyle="1" w:styleId="default">
    <w:name w:val="default"/>
    <w:basedOn w:val="a"/>
    <w:rsid w:val="00C81561"/>
    <w:pPr>
      <w:suppressAutoHyphens w:val="0"/>
      <w:spacing w:before="100" w:beforeAutospacing="1" w:after="100" w:afterAutospacing="1"/>
    </w:pPr>
    <w:rPr>
      <w:lang w:eastAsia="ru-RU"/>
    </w:rPr>
  </w:style>
  <w:style w:type="paragraph" w:customStyle="1" w:styleId="u">
    <w:name w:val="u"/>
    <w:basedOn w:val="a"/>
    <w:rsid w:val="00C81561"/>
    <w:pPr>
      <w:suppressAutoHyphens w:val="0"/>
      <w:spacing w:before="100" w:beforeAutospacing="1" w:after="100" w:afterAutospacing="1"/>
    </w:pPr>
    <w:rPr>
      <w:lang w:eastAsia="ru-RU"/>
    </w:rPr>
  </w:style>
  <w:style w:type="paragraph" w:customStyle="1" w:styleId="35">
    <w:name w:val="3"/>
    <w:basedOn w:val="a"/>
    <w:rsid w:val="00C81561"/>
    <w:pPr>
      <w:suppressAutoHyphens w:val="0"/>
      <w:spacing w:before="100" w:beforeAutospacing="1" w:after="100" w:afterAutospacing="1"/>
    </w:pPr>
    <w:rPr>
      <w:lang w:eastAsia="ru-RU"/>
    </w:rPr>
  </w:style>
  <w:style w:type="paragraph" w:customStyle="1" w:styleId="a00">
    <w:name w:val="a0"/>
    <w:basedOn w:val="a"/>
    <w:rsid w:val="00C81561"/>
    <w:pPr>
      <w:suppressAutoHyphens w:val="0"/>
      <w:spacing w:before="100" w:beforeAutospacing="1" w:after="100" w:afterAutospacing="1"/>
    </w:pPr>
    <w:rPr>
      <w:lang w:eastAsia="ru-RU"/>
    </w:rPr>
  </w:style>
  <w:style w:type="paragraph" w:customStyle="1" w:styleId="a50">
    <w:name w:val="a5"/>
    <w:basedOn w:val="a"/>
    <w:rsid w:val="00BB0EAF"/>
    <w:pPr>
      <w:suppressAutoHyphens w:val="0"/>
      <w:spacing w:before="100" w:beforeAutospacing="1" w:after="100" w:afterAutospacing="1"/>
    </w:pPr>
    <w:rPr>
      <w:lang w:eastAsia="ru-RU"/>
    </w:rPr>
  </w:style>
  <w:style w:type="paragraph" w:customStyle="1" w:styleId="nospacing">
    <w:name w:val="nospacing"/>
    <w:basedOn w:val="a"/>
    <w:rsid w:val="00A356FC"/>
    <w:pPr>
      <w:suppressAutoHyphens w:val="0"/>
      <w:spacing w:before="100" w:beforeAutospacing="1" w:after="100" w:afterAutospacing="1"/>
    </w:pPr>
    <w:rPr>
      <w:lang w:eastAsia="ru-RU"/>
    </w:rPr>
  </w:style>
  <w:style w:type="paragraph" w:customStyle="1" w:styleId="p7">
    <w:name w:val="p7"/>
    <w:basedOn w:val="a"/>
    <w:rsid w:val="00444A24"/>
    <w:pPr>
      <w:suppressAutoHyphens w:val="0"/>
      <w:spacing w:before="100" w:beforeAutospacing="1" w:after="100" w:afterAutospacing="1"/>
    </w:pPr>
    <w:rPr>
      <w:lang w:eastAsia="ru-RU"/>
    </w:rPr>
  </w:style>
  <w:style w:type="paragraph" w:customStyle="1" w:styleId="h-background-2">
    <w:name w:val="h-background-2"/>
    <w:basedOn w:val="a"/>
    <w:rsid w:val="00444A24"/>
    <w:pPr>
      <w:suppressAutoHyphens w:val="0"/>
      <w:spacing w:before="100" w:beforeAutospacing="1" w:after="100" w:afterAutospacing="1"/>
    </w:pPr>
    <w:rPr>
      <w:lang w:eastAsia="ru-RU"/>
    </w:rPr>
  </w:style>
  <w:style w:type="paragraph" w:customStyle="1" w:styleId="a90">
    <w:name w:val="a9"/>
    <w:basedOn w:val="a"/>
    <w:rsid w:val="00444A24"/>
    <w:pPr>
      <w:suppressAutoHyphens w:val="0"/>
      <w:spacing w:before="100" w:beforeAutospacing="1" w:after="100" w:afterAutospacing="1"/>
    </w:pPr>
    <w:rPr>
      <w:lang w:eastAsia="ru-RU"/>
    </w:rPr>
  </w:style>
  <w:style w:type="paragraph" w:customStyle="1" w:styleId="310">
    <w:name w:val="31"/>
    <w:basedOn w:val="a"/>
    <w:rsid w:val="00C80B9E"/>
    <w:pPr>
      <w:suppressAutoHyphens w:val="0"/>
      <w:spacing w:before="100" w:beforeAutospacing="1" w:after="100" w:afterAutospacing="1"/>
    </w:pPr>
    <w:rPr>
      <w:lang w:eastAsia="ru-RU"/>
    </w:rPr>
  </w:style>
  <w:style w:type="character" w:customStyle="1" w:styleId="s2">
    <w:name w:val="s2"/>
    <w:basedOn w:val="a0"/>
    <w:rsid w:val="00C80B9E"/>
  </w:style>
  <w:style w:type="paragraph" w:customStyle="1" w:styleId="ww-">
    <w:name w:val="ww-"/>
    <w:basedOn w:val="a"/>
    <w:rsid w:val="00452839"/>
    <w:pPr>
      <w:suppressAutoHyphens w:val="0"/>
      <w:spacing w:before="100" w:beforeAutospacing="1" w:after="100" w:afterAutospacing="1"/>
    </w:pPr>
    <w:rPr>
      <w:lang w:eastAsia="ru-RU"/>
    </w:rPr>
  </w:style>
  <w:style w:type="character" w:customStyle="1" w:styleId="110">
    <w:name w:val="11"/>
    <w:basedOn w:val="a0"/>
    <w:rsid w:val="008034EA"/>
  </w:style>
  <w:style w:type="paragraph" w:customStyle="1" w:styleId="210">
    <w:name w:val="21"/>
    <w:basedOn w:val="a"/>
    <w:rsid w:val="00F805A4"/>
    <w:pPr>
      <w:suppressAutoHyphens w:val="0"/>
      <w:spacing w:before="100" w:beforeAutospacing="1" w:after="100" w:afterAutospacing="1"/>
    </w:pPr>
    <w:rPr>
      <w:lang w:eastAsia="ru-RU"/>
    </w:rPr>
  </w:style>
  <w:style w:type="paragraph" w:customStyle="1" w:styleId="300">
    <w:name w:val="30"/>
    <w:basedOn w:val="a"/>
    <w:rsid w:val="00C25E4B"/>
    <w:pPr>
      <w:suppressAutoHyphens w:val="0"/>
      <w:spacing w:before="100" w:beforeAutospacing="1" w:after="100" w:afterAutospacing="1"/>
    </w:pPr>
    <w:rPr>
      <w:lang w:eastAsia="ru-RU"/>
    </w:rPr>
  </w:style>
  <w:style w:type="character" w:customStyle="1" w:styleId="12">
    <w:name w:val="12"/>
    <w:basedOn w:val="a0"/>
    <w:rsid w:val="00C25E4B"/>
  </w:style>
  <w:style w:type="paragraph" w:customStyle="1" w:styleId="a30">
    <w:name w:val="a3"/>
    <w:basedOn w:val="a"/>
    <w:rsid w:val="009011DC"/>
    <w:pPr>
      <w:suppressAutoHyphens w:val="0"/>
      <w:spacing w:before="100" w:beforeAutospacing="1" w:after="100" w:afterAutospacing="1"/>
    </w:pPr>
    <w:rPr>
      <w:lang w:eastAsia="ru-RU"/>
    </w:rPr>
  </w:style>
  <w:style w:type="paragraph" w:customStyle="1" w:styleId="consplusnormal00">
    <w:name w:val="consplusnormal0"/>
    <w:basedOn w:val="a"/>
    <w:rsid w:val="003113EC"/>
    <w:pPr>
      <w:suppressAutoHyphens w:val="0"/>
      <w:spacing w:before="100" w:beforeAutospacing="1" w:after="100" w:afterAutospacing="1"/>
    </w:pPr>
    <w:rPr>
      <w:lang w:eastAsia="ru-RU"/>
    </w:rPr>
  </w:style>
  <w:style w:type="paragraph" w:customStyle="1" w:styleId="p3">
    <w:name w:val="p3"/>
    <w:basedOn w:val="a"/>
    <w:rsid w:val="003113EC"/>
    <w:pPr>
      <w:suppressAutoHyphens w:val="0"/>
      <w:spacing w:before="100" w:beforeAutospacing="1" w:after="100" w:afterAutospacing="1"/>
    </w:pPr>
    <w:rPr>
      <w:lang w:eastAsia="ru-RU"/>
    </w:rPr>
  </w:style>
  <w:style w:type="paragraph" w:customStyle="1" w:styleId="p13">
    <w:name w:val="p13"/>
    <w:basedOn w:val="a"/>
    <w:rsid w:val="003113EC"/>
    <w:pPr>
      <w:suppressAutoHyphens w:val="0"/>
      <w:spacing w:before="100" w:beforeAutospacing="1" w:after="100" w:afterAutospacing="1"/>
    </w:pPr>
    <w:rPr>
      <w:lang w:eastAsia="ru-RU"/>
    </w:rPr>
  </w:style>
  <w:style w:type="character" w:customStyle="1" w:styleId="s8">
    <w:name w:val="s8"/>
    <w:basedOn w:val="a0"/>
    <w:rsid w:val="003113EC"/>
  </w:style>
  <w:style w:type="character" w:customStyle="1" w:styleId="s1">
    <w:name w:val="s1"/>
    <w:basedOn w:val="a0"/>
    <w:rsid w:val="003113EC"/>
  </w:style>
  <w:style w:type="paragraph" w:customStyle="1" w:styleId="p17">
    <w:name w:val="p17"/>
    <w:basedOn w:val="a"/>
    <w:rsid w:val="003113EC"/>
    <w:pPr>
      <w:suppressAutoHyphens w:val="0"/>
      <w:spacing w:before="100" w:beforeAutospacing="1" w:after="100" w:afterAutospacing="1"/>
    </w:pPr>
    <w:rPr>
      <w:lang w:eastAsia="ru-RU"/>
    </w:rPr>
  </w:style>
  <w:style w:type="character" w:customStyle="1" w:styleId="apple-converted-space">
    <w:name w:val="apple-converted-space"/>
    <w:basedOn w:val="a0"/>
    <w:rsid w:val="003113EC"/>
  </w:style>
  <w:style w:type="character" w:customStyle="1" w:styleId="s12">
    <w:name w:val="s12"/>
    <w:basedOn w:val="a0"/>
    <w:rsid w:val="003113EC"/>
  </w:style>
  <w:style w:type="paragraph" w:customStyle="1" w:styleId="p9">
    <w:name w:val="p9"/>
    <w:basedOn w:val="a"/>
    <w:rsid w:val="00244E05"/>
    <w:pPr>
      <w:suppressAutoHyphens w:val="0"/>
      <w:spacing w:before="100" w:beforeAutospacing="1" w:after="100" w:afterAutospacing="1"/>
    </w:pPr>
    <w:rPr>
      <w:lang w:eastAsia="ru-RU"/>
    </w:rPr>
  </w:style>
  <w:style w:type="character" w:customStyle="1" w:styleId="s7">
    <w:name w:val="s7"/>
    <w:basedOn w:val="a0"/>
    <w:rsid w:val="00244E05"/>
  </w:style>
  <w:style w:type="character" w:customStyle="1" w:styleId="s9">
    <w:name w:val="s9"/>
    <w:basedOn w:val="a0"/>
    <w:rsid w:val="00244E05"/>
  </w:style>
  <w:style w:type="paragraph" w:customStyle="1" w:styleId="p29">
    <w:name w:val="p29"/>
    <w:basedOn w:val="a"/>
    <w:rsid w:val="00244E05"/>
    <w:pPr>
      <w:suppressAutoHyphens w:val="0"/>
      <w:spacing w:before="100" w:beforeAutospacing="1" w:after="100" w:afterAutospacing="1"/>
    </w:pPr>
    <w:rPr>
      <w:lang w:eastAsia="ru-RU"/>
    </w:rPr>
  </w:style>
  <w:style w:type="character" w:customStyle="1" w:styleId="s10">
    <w:name w:val="s10"/>
    <w:basedOn w:val="a0"/>
    <w:rsid w:val="00244E05"/>
  </w:style>
  <w:style w:type="paragraph" w:customStyle="1" w:styleId="heading">
    <w:name w:val="heading"/>
    <w:basedOn w:val="a"/>
    <w:rsid w:val="00244E05"/>
    <w:pPr>
      <w:suppressAutoHyphens w:val="0"/>
      <w:spacing w:before="100" w:beforeAutospacing="1" w:after="100" w:afterAutospacing="1"/>
    </w:pPr>
    <w:rPr>
      <w:lang w:eastAsia="ru-RU"/>
    </w:rPr>
  </w:style>
  <w:style w:type="paragraph" w:customStyle="1" w:styleId="consplusdoclist">
    <w:name w:val="consplusdoclist"/>
    <w:basedOn w:val="a"/>
    <w:rsid w:val="004D15F2"/>
    <w:pPr>
      <w:suppressAutoHyphens w:val="0"/>
      <w:spacing w:before="100" w:beforeAutospacing="1" w:after="100" w:afterAutospacing="1"/>
    </w:pPr>
    <w:rPr>
      <w:lang w:eastAsia="ru-RU"/>
    </w:rPr>
  </w:style>
  <w:style w:type="character" w:customStyle="1" w:styleId="-">
    <w:name w:val="-"/>
    <w:basedOn w:val="a0"/>
    <w:rsid w:val="004D15F2"/>
  </w:style>
  <w:style w:type="paragraph" w:customStyle="1" w:styleId="arial">
    <w:name w:val="arial"/>
    <w:basedOn w:val="a"/>
    <w:rsid w:val="002E169B"/>
    <w:pPr>
      <w:suppressAutoHyphens w:val="0"/>
      <w:spacing w:before="100" w:beforeAutospacing="1" w:after="100" w:afterAutospacing="1"/>
    </w:pPr>
    <w:rPr>
      <w:lang w:eastAsia="ru-RU"/>
    </w:rPr>
  </w:style>
  <w:style w:type="character" w:customStyle="1" w:styleId="highlighthighlightactive">
    <w:name w:val="highlighthighlightactive"/>
    <w:basedOn w:val="a0"/>
    <w:rsid w:val="00240EDD"/>
  </w:style>
  <w:style w:type="paragraph" w:customStyle="1" w:styleId="constitle">
    <w:name w:val="constitle"/>
    <w:basedOn w:val="a"/>
    <w:rsid w:val="00C20D2A"/>
    <w:pPr>
      <w:suppressAutoHyphens w:val="0"/>
      <w:spacing w:before="100" w:beforeAutospacing="1" w:after="100" w:afterAutospacing="1"/>
    </w:pPr>
    <w:rPr>
      <w:lang w:eastAsia="ru-RU"/>
    </w:rPr>
  </w:style>
  <w:style w:type="paragraph" w:customStyle="1" w:styleId="consnonformat">
    <w:name w:val="consnonformat"/>
    <w:basedOn w:val="a"/>
    <w:rsid w:val="00C20D2A"/>
    <w:pPr>
      <w:suppressAutoHyphens w:val="0"/>
      <w:spacing w:before="100" w:beforeAutospacing="1" w:after="100" w:afterAutospacing="1"/>
    </w:pPr>
    <w:rPr>
      <w:lang w:eastAsia="ru-RU"/>
    </w:rPr>
  </w:style>
  <w:style w:type="character" w:customStyle="1" w:styleId="blk">
    <w:name w:val="blk"/>
    <w:basedOn w:val="a0"/>
    <w:rsid w:val="002F207A"/>
  </w:style>
  <w:style w:type="character" w:customStyle="1" w:styleId="50">
    <w:name w:val="Заголовок 5 Знак"/>
    <w:basedOn w:val="a0"/>
    <w:link w:val="5"/>
    <w:uiPriority w:val="9"/>
    <w:rsid w:val="006118DC"/>
    <w:rPr>
      <w:rFonts w:asciiTheme="majorHAnsi" w:eastAsiaTheme="majorEastAsia" w:hAnsiTheme="majorHAnsi" w:cstheme="majorBidi"/>
      <w:color w:val="1F3763" w:themeColor="accent1" w:themeShade="7F"/>
      <w:sz w:val="24"/>
      <w:szCs w:val="24"/>
      <w:lang w:eastAsia="ar-SA"/>
    </w:rPr>
  </w:style>
  <w:style w:type="paragraph" w:customStyle="1" w:styleId="a40">
    <w:name w:val="a4"/>
    <w:basedOn w:val="a"/>
    <w:rsid w:val="003748A7"/>
    <w:pPr>
      <w:suppressAutoHyphens w:val="0"/>
      <w:spacing w:before="100" w:beforeAutospacing="1" w:after="100" w:afterAutospacing="1"/>
    </w:pPr>
    <w:rPr>
      <w:lang w:eastAsia="ru-RU"/>
    </w:rPr>
  </w:style>
  <w:style w:type="paragraph" w:customStyle="1" w:styleId="printj">
    <w:name w:val="printj"/>
    <w:basedOn w:val="a"/>
    <w:rsid w:val="002D7AD3"/>
    <w:pPr>
      <w:suppressAutoHyphens w:val="0"/>
      <w:spacing w:before="100" w:beforeAutospacing="1" w:after="100" w:afterAutospacing="1"/>
    </w:pPr>
    <w:rPr>
      <w:lang w:eastAsia="ru-RU"/>
    </w:rPr>
  </w:style>
  <w:style w:type="paragraph" w:styleId="HTML">
    <w:name w:val="HTML Preformatted"/>
    <w:basedOn w:val="a"/>
    <w:link w:val="HTML0"/>
    <w:uiPriority w:val="99"/>
    <w:semiHidden/>
    <w:unhideWhenUsed/>
    <w:rsid w:val="002D7A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rsid w:val="002D7AD3"/>
    <w:rPr>
      <w:rFonts w:ascii="Courier New" w:eastAsia="Times New Roman" w:hAnsi="Courier New" w:cs="Courier New"/>
      <w:sz w:val="20"/>
      <w:szCs w:val="20"/>
      <w:lang w:eastAsia="ru-RU"/>
    </w:rPr>
  </w:style>
  <w:style w:type="paragraph" w:customStyle="1" w:styleId="heading50">
    <w:name w:val="heading50"/>
    <w:basedOn w:val="a"/>
    <w:rsid w:val="00976C7C"/>
    <w:pPr>
      <w:suppressAutoHyphens w:val="0"/>
      <w:spacing w:before="100" w:beforeAutospacing="1" w:after="100" w:afterAutospacing="1"/>
    </w:pPr>
    <w:rPr>
      <w:lang w:eastAsia="ru-RU"/>
    </w:rPr>
  </w:style>
  <w:style w:type="paragraph" w:customStyle="1" w:styleId="conspluscell">
    <w:name w:val="conspluscell"/>
    <w:basedOn w:val="a"/>
    <w:rsid w:val="0092139D"/>
    <w:pPr>
      <w:suppressAutoHyphens w:val="0"/>
      <w:spacing w:before="100" w:beforeAutospacing="1" w:after="100" w:afterAutospacing="1"/>
    </w:pPr>
    <w:rPr>
      <w:lang w:eastAsia="ru-RU"/>
    </w:rPr>
  </w:style>
  <w:style w:type="paragraph" w:customStyle="1" w:styleId="af0">
    <w:name w:val="af0"/>
    <w:basedOn w:val="a"/>
    <w:rsid w:val="00EA6E60"/>
    <w:pPr>
      <w:suppressAutoHyphens w:val="0"/>
      <w:spacing w:before="100" w:beforeAutospacing="1" w:after="100" w:afterAutospacing="1"/>
    </w:pPr>
    <w:rPr>
      <w:lang w:eastAsia="ru-RU"/>
    </w:rPr>
  </w:style>
  <w:style w:type="paragraph" w:customStyle="1" w:styleId="af2">
    <w:name w:val="af2"/>
    <w:basedOn w:val="a"/>
    <w:rsid w:val="00EA6E60"/>
    <w:pPr>
      <w:suppressAutoHyphens w:val="0"/>
      <w:spacing w:before="100" w:beforeAutospacing="1" w:after="100" w:afterAutospacing="1"/>
    </w:pPr>
    <w:rPr>
      <w:lang w:eastAsia="ru-RU"/>
    </w:rPr>
  </w:style>
  <w:style w:type="paragraph" w:customStyle="1" w:styleId="tableparagraph">
    <w:name w:val="tableparagraph"/>
    <w:basedOn w:val="a"/>
    <w:rsid w:val="00EA6E60"/>
    <w:pPr>
      <w:suppressAutoHyphens w:val="0"/>
      <w:spacing w:before="100" w:beforeAutospacing="1" w:after="100" w:afterAutospacing="1"/>
    </w:pPr>
    <w:rPr>
      <w:lang w:eastAsia="ru-RU"/>
    </w:rPr>
  </w:style>
  <w:style w:type="paragraph" w:customStyle="1" w:styleId="s">
    <w:name w:val="s"/>
    <w:basedOn w:val="a"/>
    <w:rsid w:val="00EA6E60"/>
    <w:pPr>
      <w:suppressAutoHyphens w:val="0"/>
      <w:spacing w:before="100" w:beforeAutospacing="1" w:after="100" w:afterAutospacing="1"/>
    </w:pPr>
    <w:rPr>
      <w:lang w:eastAsia="ru-RU"/>
    </w:rPr>
  </w:style>
  <w:style w:type="paragraph" w:customStyle="1" w:styleId="15">
    <w:name w:val="15"/>
    <w:basedOn w:val="a"/>
    <w:rsid w:val="00062BEC"/>
    <w:pPr>
      <w:suppressAutoHyphens w:val="0"/>
      <w:spacing w:before="100" w:beforeAutospacing="1" w:after="100" w:afterAutospacing="1"/>
    </w:pPr>
    <w:rPr>
      <w:lang w:eastAsia="ru-RU"/>
    </w:rPr>
  </w:style>
  <w:style w:type="paragraph" w:customStyle="1" w:styleId="g">
    <w:name w:val="g"/>
    <w:basedOn w:val="a"/>
    <w:rsid w:val="00062BEC"/>
    <w:pPr>
      <w:suppressAutoHyphens w:val="0"/>
      <w:spacing w:before="100" w:beforeAutospacing="1" w:after="100" w:afterAutospacing="1"/>
    </w:pPr>
    <w:rPr>
      <w:lang w:eastAsia="ru-RU"/>
    </w:rPr>
  </w:style>
  <w:style w:type="paragraph" w:customStyle="1" w:styleId="text">
    <w:name w:val="text"/>
    <w:basedOn w:val="a"/>
    <w:rsid w:val="00877C4C"/>
    <w:pPr>
      <w:suppressAutoHyphens w:val="0"/>
      <w:spacing w:before="100" w:beforeAutospacing="1" w:after="100" w:afterAutospacing="1"/>
    </w:pPr>
    <w:rPr>
      <w:lang w:eastAsia="ru-RU"/>
    </w:rPr>
  </w:style>
  <w:style w:type="paragraph" w:customStyle="1" w:styleId="article">
    <w:name w:val="article"/>
    <w:basedOn w:val="a"/>
    <w:rsid w:val="00877C4C"/>
    <w:pPr>
      <w:suppressAutoHyphens w:val="0"/>
      <w:spacing w:before="100" w:beforeAutospacing="1" w:after="100" w:afterAutospacing="1"/>
    </w:pPr>
    <w:rPr>
      <w:lang w:eastAsia="ru-RU"/>
    </w:rPr>
  </w:style>
  <w:style w:type="character" w:customStyle="1" w:styleId="25">
    <w:name w:val="2"/>
    <w:basedOn w:val="a0"/>
    <w:rsid w:val="00877C4C"/>
  </w:style>
  <w:style w:type="paragraph" w:customStyle="1" w:styleId="rigcontext">
    <w:name w:val="rigcontext"/>
    <w:basedOn w:val="a"/>
    <w:rsid w:val="000904B1"/>
    <w:pPr>
      <w:suppressAutoHyphens w:val="0"/>
      <w:spacing w:before="100" w:beforeAutospacing="1" w:after="100" w:afterAutospacing="1"/>
    </w:pPr>
    <w:rPr>
      <w:lang w:eastAsia="ru-RU"/>
    </w:rPr>
  </w:style>
  <w:style w:type="paragraph" w:customStyle="1" w:styleId="consnonformat0">
    <w:name w:val="consnonformat0"/>
    <w:basedOn w:val="a"/>
    <w:rsid w:val="006A3AC4"/>
    <w:pPr>
      <w:suppressAutoHyphens w:val="0"/>
      <w:spacing w:before="100" w:beforeAutospacing="1" w:after="100" w:afterAutospacing="1"/>
    </w:pPr>
    <w:rPr>
      <w:lang w:eastAsia="ru-RU"/>
    </w:rPr>
  </w:style>
  <w:style w:type="paragraph" w:customStyle="1" w:styleId="220">
    <w:name w:val="22"/>
    <w:basedOn w:val="a"/>
    <w:rsid w:val="00615AA8"/>
    <w:pPr>
      <w:suppressAutoHyphens w:val="0"/>
      <w:spacing w:before="100" w:beforeAutospacing="1" w:after="100" w:afterAutospacing="1"/>
    </w:pPr>
    <w:rPr>
      <w:lang w:eastAsia="ru-RU"/>
    </w:rPr>
  </w:style>
  <w:style w:type="paragraph" w:customStyle="1" w:styleId="1b">
    <w:name w:val="1b"/>
    <w:basedOn w:val="a"/>
    <w:rsid w:val="00615AA8"/>
    <w:pPr>
      <w:suppressAutoHyphens w:val="0"/>
      <w:spacing w:before="100" w:beforeAutospacing="1" w:after="100" w:afterAutospacing="1"/>
    </w:pPr>
    <w:rPr>
      <w:lang w:eastAsia="ru-RU"/>
    </w:rPr>
  </w:style>
  <w:style w:type="character" w:customStyle="1" w:styleId="booktitle">
    <w:name w:val="booktitle"/>
    <w:basedOn w:val="a0"/>
    <w:rsid w:val="008F1A80"/>
  </w:style>
  <w:style w:type="paragraph" w:customStyle="1" w:styleId="p5">
    <w:name w:val="p5"/>
    <w:basedOn w:val="a"/>
    <w:rsid w:val="00863605"/>
    <w:pPr>
      <w:suppressAutoHyphens w:val="0"/>
      <w:spacing w:before="100" w:beforeAutospacing="1" w:after="100" w:afterAutospacing="1"/>
    </w:pPr>
    <w:rPr>
      <w:lang w:eastAsia="ru-RU"/>
    </w:rPr>
  </w:style>
  <w:style w:type="paragraph" w:customStyle="1" w:styleId="a10">
    <w:name w:val="a1"/>
    <w:basedOn w:val="a"/>
    <w:rsid w:val="00D80A62"/>
    <w:pPr>
      <w:suppressAutoHyphens w:val="0"/>
      <w:spacing w:before="100" w:beforeAutospacing="1" w:after="100" w:afterAutospacing="1"/>
    </w:pPr>
    <w:rPr>
      <w:lang w:eastAsia="ru-RU"/>
    </w:rPr>
  </w:style>
  <w:style w:type="character" w:customStyle="1" w:styleId="spelle">
    <w:name w:val="spelle"/>
    <w:basedOn w:val="a0"/>
    <w:rsid w:val="00B72C64"/>
  </w:style>
  <w:style w:type="paragraph" w:customStyle="1" w:styleId="2200">
    <w:name w:val="220"/>
    <w:basedOn w:val="a"/>
    <w:rsid w:val="00B72C64"/>
    <w:pPr>
      <w:suppressAutoHyphens w:val="0"/>
      <w:spacing w:before="100" w:beforeAutospacing="1" w:after="100" w:afterAutospacing="1"/>
    </w:pPr>
    <w:rPr>
      <w:lang w:eastAsia="ru-RU"/>
    </w:rPr>
  </w:style>
  <w:style w:type="paragraph" w:customStyle="1" w:styleId="printc">
    <w:name w:val="printc"/>
    <w:basedOn w:val="a"/>
    <w:rsid w:val="00B72C64"/>
    <w:pPr>
      <w:suppressAutoHyphens w:val="0"/>
      <w:spacing w:before="100" w:beforeAutospacing="1" w:after="100" w:afterAutospacing="1"/>
    </w:pPr>
    <w:rPr>
      <w:lang w:eastAsia="ru-RU"/>
    </w:rPr>
  </w:style>
  <w:style w:type="character" w:customStyle="1" w:styleId="fontstyle15">
    <w:name w:val="fontstyle15"/>
    <w:basedOn w:val="a0"/>
    <w:rsid w:val="00B72C64"/>
  </w:style>
  <w:style w:type="paragraph" w:customStyle="1" w:styleId="bodytext21">
    <w:name w:val="bodytext21"/>
    <w:basedOn w:val="a"/>
    <w:rsid w:val="00D6196B"/>
    <w:pPr>
      <w:suppressAutoHyphens w:val="0"/>
      <w:spacing w:before="100" w:beforeAutospacing="1" w:after="100" w:afterAutospacing="1"/>
    </w:pPr>
    <w:rPr>
      <w:lang w:eastAsia="ru-RU"/>
    </w:rPr>
  </w:style>
  <w:style w:type="character" w:customStyle="1" w:styleId="header-user-name">
    <w:name w:val="header-user-name"/>
    <w:basedOn w:val="a0"/>
    <w:rsid w:val="001E267C"/>
  </w:style>
  <w:style w:type="paragraph" w:customStyle="1" w:styleId="14">
    <w:name w:val="14"/>
    <w:basedOn w:val="a"/>
    <w:rsid w:val="001E267C"/>
    <w:pPr>
      <w:suppressAutoHyphens w:val="0"/>
      <w:spacing w:before="100" w:beforeAutospacing="1" w:after="100" w:afterAutospacing="1"/>
    </w:pPr>
    <w:rPr>
      <w:lang w:eastAsia="ru-RU"/>
    </w:rPr>
  </w:style>
  <w:style w:type="paragraph" w:customStyle="1" w:styleId="ad0">
    <w:name w:val="ad"/>
    <w:basedOn w:val="a"/>
    <w:rsid w:val="00EF65CA"/>
    <w:pPr>
      <w:suppressAutoHyphens w:val="0"/>
      <w:spacing w:before="100" w:beforeAutospacing="1" w:after="100" w:afterAutospacing="1"/>
    </w:pPr>
    <w:rPr>
      <w:lang w:eastAsia="ru-RU"/>
    </w:rPr>
  </w:style>
  <w:style w:type="paragraph" w:customStyle="1" w:styleId="western">
    <w:name w:val="western"/>
    <w:basedOn w:val="a"/>
    <w:rsid w:val="00D14CEE"/>
    <w:pPr>
      <w:suppressAutoHyphens w:val="0"/>
      <w:spacing w:before="100" w:beforeAutospacing="1" w:after="100" w:afterAutospacing="1"/>
    </w:pPr>
    <w:rPr>
      <w:lang w:eastAsia="ru-RU"/>
    </w:rPr>
  </w:style>
  <w:style w:type="character" w:customStyle="1" w:styleId="highlight">
    <w:name w:val="highlight"/>
    <w:basedOn w:val="a0"/>
    <w:rsid w:val="00D14CEE"/>
  </w:style>
  <w:style w:type="paragraph" w:customStyle="1" w:styleId="materialtext1">
    <w:name w:val="materialtext1"/>
    <w:basedOn w:val="a"/>
    <w:rsid w:val="00D14CEE"/>
    <w:pPr>
      <w:suppressAutoHyphens w:val="0"/>
      <w:spacing w:before="100" w:beforeAutospacing="1" w:after="100" w:afterAutospacing="1"/>
    </w:pPr>
    <w:rPr>
      <w:lang w:eastAsia="ru-RU"/>
    </w:rPr>
  </w:style>
  <w:style w:type="paragraph" w:customStyle="1" w:styleId="41">
    <w:name w:val="4"/>
    <w:basedOn w:val="a"/>
    <w:rsid w:val="00D14CEE"/>
    <w:pPr>
      <w:suppressAutoHyphens w:val="0"/>
      <w:spacing w:before="100" w:beforeAutospacing="1" w:after="100" w:afterAutospacing="1"/>
    </w:pPr>
    <w:rPr>
      <w:lang w:eastAsia="ru-RU"/>
    </w:rPr>
  </w:style>
  <w:style w:type="character" w:customStyle="1" w:styleId="wffiletext">
    <w:name w:val="wf_file_text"/>
    <w:basedOn w:val="a0"/>
    <w:rsid w:val="00914697"/>
  </w:style>
  <w:style w:type="paragraph" w:customStyle="1" w:styleId="consplusnormal1">
    <w:name w:val="consplusnormal1"/>
    <w:basedOn w:val="a"/>
    <w:rsid w:val="00FC11F4"/>
    <w:pPr>
      <w:suppressAutoHyphens w:val="0"/>
      <w:spacing w:before="100" w:beforeAutospacing="1" w:after="100" w:afterAutospacing="1"/>
    </w:pPr>
    <w:rPr>
      <w:lang w:eastAsia="ru-RU"/>
    </w:rPr>
  </w:style>
  <w:style w:type="paragraph" w:customStyle="1" w:styleId="a20">
    <w:name w:val="a2"/>
    <w:basedOn w:val="a"/>
    <w:rsid w:val="00DE672B"/>
    <w:pPr>
      <w:suppressAutoHyphens w:val="0"/>
      <w:spacing w:before="100" w:beforeAutospacing="1" w:after="100" w:afterAutospacing="1"/>
    </w:pPr>
    <w:rPr>
      <w:lang w:eastAsia="ru-RU"/>
    </w:rPr>
  </w:style>
  <w:style w:type="paragraph" w:customStyle="1" w:styleId="nospacing1">
    <w:name w:val="nospacing1"/>
    <w:basedOn w:val="a"/>
    <w:rsid w:val="00D80B56"/>
    <w:pPr>
      <w:suppressAutoHyphens w:val="0"/>
      <w:spacing w:before="100" w:beforeAutospacing="1" w:after="100" w:afterAutospacing="1"/>
    </w:pPr>
    <w:rPr>
      <w:lang w:eastAsia="ru-RU"/>
    </w:rPr>
  </w:style>
  <w:style w:type="paragraph" w:customStyle="1" w:styleId="a80">
    <w:name w:val="a8"/>
    <w:basedOn w:val="a"/>
    <w:rsid w:val="007D162B"/>
    <w:pPr>
      <w:suppressAutoHyphens w:val="0"/>
      <w:spacing w:before="100" w:beforeAutospacing="1" w:after="100" w:afterAutospacing="1"/>
    </w:pPr>
    <w:rPr>
      <w:lang w:eastAsia="ru-RU"/>
    </w:rPr>
  </w:style>
  <w:style w:type="character" w:customStyle="1" w:styleId="fontstyle21">
    <w:name w:val="fontstyle21"/>
    <w:basedOn w:val="a0"/>
    <w:rsid w:val="007D162B"/>
  </w:style>
  <w:style w:type="character" w:customStyle="1" w:styleId="s3">
    <w:name w:val="s3"/>
    <w:basedOn w:val="a0"/>
    <w:rsid w:val="00E432B6"/>
  </w:style>
  <w:style w:type="paragraph" w:customStyle="1" w:styleId="200">
    <w:name w:val="20"/>
    <w:basedOn w:val="a"/>
    <w:rsid w:val="00D43EF7"/>
    <w:pPr>
      <w:suppressAutoHyphens w:val="0"/>
      <w:spacing w:before="100" w:beforeAutospacing="1" w:after="100" w:afterAutospacing="1"/>
    </w:pPr>
    <w:rPr>
      <w:lang w:eastAsia="ru-RU"/>
    </w:rPr>
  </w:style>
  <w:style w:type="character" w:customStyle="1" w:styleId="consplustitle0">
    <w:name w:val="consplustitle0"/>
    <w:basedOn w:val="a0"/>
    <w:rsid w:val="009667EC"/>
  </w:style>
</w:styles>
</file>

<file path=word/webSettings.xml><?xml version="1.0" encoding="utf-8"?>
<w:webSettings xmlns:r="http://schemas.openxmlformats.org/officeDocument/2006/relationships" xmlns:w="http://schemas.openxmlformats.org/wordprocessingml/2006/main">
  <w:divs>
    <w:div w:id="546283">
      <w:bodyDiv w:val="1"/>
      <w:marLeft w:val="0"/>
      <w:marRight w:val="0"/>
      <w:marTop w:val="0"/>
      <w:marBottom w:val="0"/>
      <w:divBdr>
        <w:top w:val="none" w:sz="0" w:space="0" w:color="auto"/>
        <w:left w:val="none" w:sz="0" w:space="0" w:color="auto"/>
        <w:bottom w:val="none" w:sz="0" w:space="0" w:color="auto"/>
        <w:right w:val="none" w:sz="0" w:space="0" w:color="auto"/>
      </w:divBdr>
    </w:div>
    <w:div w:id="4792886">
      <w:bodyDiv w:val="1"/>
      <w:marLeft w:val="0"/>
      <w:marRight w:val="0"/>
      <w:marTop w:val="0"/>
      <w:marBottom w:val="0"/>
      <w:divBdr>
        <w:top w:val="none" w:sz="0" w:space="0" w:color="auto"/>
        <w:left w:val="none" w:sz="0" w:space="0" w:color="auto"/>
        <w:bottom w:val="none" w:sz="0" w:space="0" w:color="auto"/>
        <w:right w:val="none" w:sz="0" w:space="0" w:color="auto"/>
      </w:divBdr>
    </w:div>
    <w:div w:id="10768504">
      <w:bodyDiv w:val="1"/>
      <w:marLeft w:val="0"/>
      <w:marRight w:val="0"/>
      <w:marTop w:val="0"/>
      <w:marBottom w:val="0"/>
      <w:divBdr>
        <w:top w:val="none" w:sz="0" w:space="0" w:color="auto"/>
        <w:left w:val="none" w:sz="0" w:space="0" w:color="auto"/>
        <w:bottom w:val="none" w:sz="0" w:space="0" w:color="auto"/>
        <w:right w:val="none" w:sz="0" w:space="0" w:color="auto"/>
      </w:divBdr>
      <w:divsChild>
        <w:div w:id="732199946">
          <w:marLeft w:val="0"/>
          <w:marRight w:val="0"/>
          <w:marTop w:val="0"/>
          <w:marBottom w:val="0"/>
          <w:divBdr>
            <w:top w:val="none" w:sz="0" w:space="0" w:color="auto"/>
            <w:left w:val="none" w:sz="0" w:space="0" w:color="auto"/>
            <w:bottom w:val="none" w:sz="0" w:space="0" w:color="auto"/>
            <w:right w:val="none" w:sz="0" w:space="0" w:color="auto"/>
          </w:divBdr>
        </w:div>
        <w:div w:id="247354080">
          <w:marLeft w:val="0"/>
          <w:marRight w:val="0"/>
          <w:marTop w:val="0"/>
          <w:marBottom w:val="0"/>
          <w:divBdr>
            <w:top w:val="none" w:sz="0" w:space="0" w:color="auto"/>
            <w:left w:val="none" w:sz="0" w:space="0" w:color="auto"/>
            <w:bottom w:val="none" w:sz="0" w:space="0" w:color="auto"/>
            <w:right w:val="none" w:sz="0" w:space="0" w:color="auto"/>
          </w:divBdr>
          <w:divsChild>
            <w:div w:id="115286968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301415">
      <w:bodyDiv w:val="1"/>
      <w:marLeft w:val="0"/>
      <w:marRight w:val="0"/>
      <w:marTop w:val="0"/>
      <w:marBottom w:val="0"/>
      <w:divBdr>
        <w:top w:val="none" w:sz="0" w:space="0" w:color="auto"/>
        <w:left w:val="none" w:sz="0" w:space="0" w:color="auto"/>
        <w:bottom w:val="none" w:sz="0" w:space="0" w:color="auto"/>
        <w:right w:val="none" w:sz="0" w:space="0" w:color="auto"/>
      </w:divBdr>
    </w:div>
    <w:div w:id="11884557">
      <w:bodyDiv w:val="1"/>
      <w:marLeft w:val="0"/>
      <w:marRight w:val="0"/>
      <w:marTop w:val="0"/>
      <w:marBottom w:val="0"/>
      <w:divBdr>
        <w:top w:val="none" w:sz="0" w:space="0" w:color="auto"/>
        <w:left w:val="none" w:sz="0" w:space="0" w:color="auto"/>
        <w:bottom w:val="none" w:sz="0" w:space="0" w:color="auto"/>
        <w:right w:val="none" w:sz="0" w:space="0" w:color="auto"/>
      </w:divBdr>
    </w:div>
    <w:div w:id="13311243">
      <w:bodyDiv w:val="1"/>
      <w:marLeft w:val="0"/>
      <w:marRight w:val="0"/>
      <w:marTop w:val="0"/>
      <w:marBottom w:val="0"/>
      <w:divBdr>
        <w:top w:val="none" w:sz="0" w:space="0" w:color="auto"/>
        <w:left w:val="none" w:sz="0" w:space="0" w:color="auto"/>
        <w:bottom w:val="none" w:sz="0" w:space="0" w:color="auto"/>
        <w:right w:val="none" w:sz="0" w:space="0" w:color="auto"/>
      </w:divBdr>
    </w:div>
    <w:div w:id="17434954">
      <w:bodyDiv w:val="1"/>
      <w:marLeft w:val="0"/>
      <w:marRight w:val="0"/>
      <w:marTop w:val="0"/>
      <w:marBottom w:val="0"/>
      <w:divBdr>
        <w:top w:val="none" w:sz="0" w:space="0" w:color="auto"/>
        <w:left w:val="none" w:sz="0" w:space="0" w:color="auto"/>
        <w:bottom w:val="none" w:sz="0" w:space="0" w:color="auto"/>
        <w:right w:val="none" w:sz="0" w:space="0" w:color="auto"/>
      </w:divBdr>
      <w:divsChild>
        <w:div w:id="395592366">
          <w:marLeft w:val="0"/>
          <w:marRight w:val="0"/>
          <w:marTop w:val="0"/>
          <w:marBottom w:val="0"/>
          <w:divBdr>
            <w:top w:val="none" w:sz="0" w:space="0" w:color="auto"/>
            <w:left w:val="none" w:sz="0" w:space="0" w:color="auto"/>
            <w:bottom w:val="none" w:sz="0" w:space="0" w:color="auto"/>
            <w:right w:val="none" w:sz="0" w:space="0" w:color="auto"/>
          </w:divBdr>
        </w:div>
        <w:div w:id="100880840">
          <w:marLeft w:val="0"/>
          <w:marRight w:val="0"/>
          <w:marTop w:val="0"/>
          <w:marBottom w:val="0"/>
          <w:divBdr>
            <w:top w:val="none" w:sz="0" w:space="0" w:color="auto"/>
            <w:left w:val="none" w:sz="0" w:space="0" w:color="auto"/>
            <w:bottom w:val="none" w:sz="0" w:space="0" w:color="auto"/>
            <w:right w:val="none" w:sz="0" w:space="0" w:color="auto"/>
          </w:divBdr>
          <w:divsChild>
            <w:div w:id="65892548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661241">
      <w:bodyDiv w:val="1"/>
      <w:marLeft w:val="0"/>
      <w:marRight w:val="0"/>
      <w:marTop w:val="0"/>
      <w:marBottom w:val="0"/>
      <w:divBdr>
        <w:top w:val="none" w:sz="0" w:space="0" w:color="auto"/>
        <w:left w:val="none" w:sz="0" w:space="0" w:color="auto"/>
        <w:bottom w:val="none" w:sz="0" w:space="0" w:color="auto"/>
        <w:right w:val="none" w:sz="0" w:space="0" w:color="auto"/>
      </w:divBdr>
    </w:div>
    <w:div w:id="27876622">
      <w:bodyDiv w:val="1"/>
      <w:marLeft w:val="0"/>
      <w:marRight w:val="0"/>
      <w:marTop w:val="0"/>
      <w:marBottom w:val="0"/>
      <w:divBdr>
        <w:top w:val="none" w:sz="0" w:space="0" w:color="auto"/>
        <w:left w:val="none" w:sz="0" w:space="0" w:color="auto"/>
        <w:bottom w:val="none" w:sz="0" w:space="0" w:color="auto"/>
        <w:right w:val="none" w:sz="0" w:space="0" w:color="auto"/>
      </w:divBdr>
    </w:div>
    <w:div w:id="29183879">
      <w:bodyDiv w:val="1"/>
      <w:marLeft w:val="0"/>
      <w:marRight w:val="0"/>
      <w:marTop w:val="0"/>
      <w:marBottom w:val="0"/>
      <w:divBdr>
        <w:top w:val="none" w:sz="0" w:space="0" w:color="auto"/>
        <w:left w:val="none" w:sz="0" w:space="0" w:color="auto"/>
        <w:bottom w:val="none" w:sz="0" w:space="0" w:color="auto"/>
        <w:right w:val="none" w:sz="0" w:space="0" w:color="auto"/>
      </w:divBdr>
    </w:div>
    <w:div w:id="33311814">
      <w:bodyDiv w:val="1"/>
      <w:marLeft w:val="0"/>
      <w:marRight w:val="0"/>
      <w:marTop w:val="0"/>
      <w:marBottom w:val="0"/>
      <w:divBdr>
        <w:top w:val="none" w:sz="0" w:space="0" w:color="auto"/>
        <w:left w:val="none" w:sz="0" w:space="0" w:color="auto"/>
        <w:bottom w:val="none" w:sz="0" w:space="0" w:color="auto"/>
        <w:right w:val="none" w:sz="0" w:space="0" w:color="auto"/>
      </w:divBdr>
    </w:div>
    <w:div w:id="33427146">
      <w:bodyDiv w:val="1"/>
      <w:marLeft w:val="0"/>
      <w:marRight w:val="0"/>
      <w:marTop w:val="0"/>
      <w:marBottom w:val="0"/>
      <w:divBdr>
        <w:top w:val="none" w:sz="0" w:space="0" w:color="auto"/>
        <w:left w:val="none" w:sz="0" w:space="0" w:color="auto"/>
        <w:bottom w:val="none" w:sz="0" w:space="0" w:color="auto"/>
        <w:right w:val="none" w:sz="0" w:space="0" w:color="auto"/>
      </w:divBdr>
    </w:div>
    <w:div w:id="35787433">
      <w:bodyDiv w:val="1"/>
      <w:marLeft w:val="0"/>
      <w:marRight w:val="0"/>
      <w:marTop w:val="0"/>
      <w:marBottom w:val="0"/>
      <w:divBdr>
        <w:top w:val="none" w:sz="0" w:space="0" w:color="auto"/>
        <w:left w:val="none" w:sz="0" w:space="0" w:color="auto"/>
        <w:bottom w:val="none" w:sz="0" w:space="0" w:color="auto"/>
        <w:right w:val="none" w:sz="0" w:space="0" w:color="auto"/>
      </w:divBdr>
      <w:divsChild>
        <w:div w:id="157380557">
          <w:marLeft w:val="0"/>
          <w:marRight w:val="0"/>
          <w:marTop w:val="0"/>
          <w:marBottom w:val="0"/>
          <w:divBdr>
            <w:top w:val="none" w:sz="0" w:space="0" w:color="auto"/>
            <w:left w:val="none" w:sz="0" w:space="0" w:color="auto"/>
            <w:bottom w:val="none" w:sz="0" w:space="0" w:color="auto"/>
            <w:right w:val="none" w:sz="0" w:space="0" w:color="auto"/>
          </w:divBdr>
        </w:div>
        <w:div w:id="1758865237">
          <w:marLeft w:val="0"/>
          <w:marRight w:val="0"/>
          <w:marTop w:val="0"/>
          <w:marBottom w:val="0"/>
          <w:divBdr>
            <w:top w:val="none" w:sz="0" w:space="0" w:color="auto"/>
            <w:left w:val="none" w:sz="0" w:space="0" w:color="auto"/>
            <w:bottom w:val="none" w:sz="0" w:space="0" w:color="auto"/>
            <w:right w:val="none" w:sz="0" w:space="0" w:color="auto"/>
          </w:divBdr>
          <w:divsChild>
            <w:div w:id="113942005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6664653">
      <w:bodyDiv w:val="1"/>
      <w:marLeft w:val="0"/>
      <w:marRight w:val="0"/>
      <w:marTop w:val="0"/>
      <w:marBottom w:val="0"/>
      <w:divBdr>
        <w:top w:val="none" w:sz="0" w:space="0" w:color="auto"/>
        <w:left w:val="none" w:sz="0" w:space="0" w:color="auto"/>
        <w:bottom w:val="none" w:sz="0" w:space="0" w:color="auto"/>
        <w:right w:val="none" w:sz="0" w:space="0" w:color="auto"/>
      </w:divBdr>
    </w:div>
    <w:div w:id="45103948">
      <w:bodyDiv w:val="1"/>
      <w:marLeft w:val="0"/>
      <w:marRight w:val="0"/>
      <w:marTop w:val="0"/>
      <w:marBottom w:val="0"/>
      <w:divBdr>
        <w:top w:val="none" w:sz="0" w:space="0" w:color="auto"/>
        <w:left w:val="none" w:sz="0" w:space="0" w:color="auto"/>
        <w:bottom w:val="none" w:sz="0" w:space="0" w:color="auto"/>
        <w:right w:val="none" w:sz="0" w:space="0" w:color="auto"/>
      </w:divBdr>
    </w:div>
    <w:div w:id="46270779">
      <w:bodyDiv w:val="1"/>
      <w:marLeft w:val="0"/>
      <w:marRight w:val="0"/>
      <w:marTop w:val="0"/>
      <w:marBottom w:val="0"/>
      <w:divBdr>
        <w:top w:val="none" w:sz="0" w:space="0" w:color="auto"/>
        <w:left w:val="none" w:sz="0" w:space="0" w:color="auto"/>
        <w:bottom w:val="none" w:sz="0" w:space="0" w:color="auto"/>
        <w:right w:val="none" w:sz="0" w:space="0" w:color="auto"/>
      </w:divBdr>
    </w:div>
    <w:div w:id="48460665">
      <w:bodyDiv w:val="1"/>
      <w:marLeft w:val="0"/>
      <w:marRight w:val="0"/>
      <w:marTop w:val="0"/>
      <w:marBottom w:val="0"/>
      <w:divBdr>
        <w:top w:val="none" w:sz="0" w:space="0" w:color="auto"/>
        <w:left w:val="none" w:sz="0" w:space="0" w:color="auto"/>
        <w:bottom w:val="none" w:sz="0" w:space="0" w:color="auto"/>
        <w:right w:val="none" w:sz="0" w:space="0" w:color="auto"/>
      </w:divBdr>
      <w:divsChild>
        <w:div w:id="284972320">
          <w:marLeft w:val="0"/>
          <w:marRight w:val="0"/>
          <w:marTop w:val="0"/>
          <w:marBottom w:val="0"/>
          <w:divBdr>
            <w:top w:val="none" w:sz="0" w:space="0" w:color="auto"/>
            <w:left w:val="none" w:sz="0" w:space="0" w:color="auto"/>
            <w:bottom w:val="none" w:sz="0" w:space="0" w:color="auto"/>
            <w:right w:val="none" w:sz="0" w:space="0" w:color="auto"/>
          </w:divBdr>
        </w:div>
        <w:div w:id="1206335145">
          <w:marLeft w:val="0"/>
          <w:marRight w:val="0"/>
          <w:marTop w:val="0"/>
          <w:marBottom w:val="0"/>
          <w:divBdr>
            <w:top w:val="none" w:sz="0" w:space="0" w:color="auto"/>
            <w:left w:val="none" w:sz="0" w:space="0" w:color="auto"/>
            <w:bottom w:val="none" w:sz="0" w:space="0" w:color="auto"/>
            <w:right w:val="none" w:sz="0" w:space="0" w:color="auto"/>
          </w:divBdr>
          <w:divsChild>
            <w:div w:id="16165978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0544307">
      <w:bodyDiv w:val="1"/>
      <w:marLeft w:val="0"/>
      <w:marRight w:val="0"/>
      <w:marTop w:val="0"/>
      <w:marBottom w:val="0"/>
      <w:divBdr>
        <w:top w:val="none" w:sz="0" w:space="0" w:color="auto"/>
        <w:left w:val="none" w:sz="0" w:space="0" w:color="auto"/>
        <w:bottom w:val="none" w:sz="0" w:space="0" w:color="auto"/>
        <w:right w:val="none" w:sz="0" w:space="0" w:color="auto"/>
      </w:divBdr>
    </w:div>
    <w:div w:id="57362514">
      <w:bodyDiv w:val="1"/>
      <w:marLeft w:val="0"/>
      <w:marRight w:val="0"/>
      <w:marTop w:val="0"/>
      <w:marBottom w:val="0"/>
      <w:divBdr>
        <w:top w:val="none" w:sz="0" w:space="0" w:color="auto"/>
        <w:left w:val="none" w:sz="0" w:space="0" w:color="auto"/>
        <w:bottom w:val="none" w:sz="0" w:space="0" w:color="auto"/>
        <w:right w:val="none" w:sz="0" w:space="0" w:color="auto"/>
      </w:divBdr>
      <w:divsChild>
        <w:div w:id="1296450336">
          <w:marLeft w:val="0"/>
          <w:marRight w:val="0"/>
          <w:marTop w:val="0"/>
          <w:marBottom w:val="0"/>
          <w:divBdr>
            <w:top w:val="single" w:sz="8" w:space="1" w:color="auto"/>
            <w:left w:val="none" w:sz="0" w:space="0" w:color="auto"/>
            <w:bottom w:val="none" w:sz="0" w:space="0" w:color="auto"/>
            <w:right w:val="none" w:sz="0" w:space="0" w:color="auto"/>
          </w:divBdr>
        </w:div>
        <w:div w:id="880048213">
          <w:marLeft w:val="2700"/>
          <w:marRight w:val="0"/>
          <w:marTop w:val="0"/>
          <w:marBottom w:val="0"/>
          <w:divBdr>
            <w:top w:val="single" w:sz="8" w:space="1" w:color="auto"/>
            <w:left w:val="none" w:sz="0" w:space="0" w:color="auto"/>
            <w:bottom w:val="none" w:sz="0" w:space="0" w:color="auto"/>
            <w:right w:val="none" w:sz="0" w:space="0" w:color="auto"/>
          </w:divBdr>
        </w:div>
        <w:div w:id="66079844">
          <w:marLeft w:val="0"/>
          <w:marRight w:val="0"/>
          <w:marTop w:val="0"/>
          <w:marBottom w:val="0"/>
          <w:divBdr>
            <w:top w:val="single" w:sz="8" w:space="1" w:color="auto"/>
            <w:left w:val="none" w:sz="0" w:space="0" w:color="auto"/>
            <w:bottom w:val="none" w:sz="0" w:space="0" w:color="auto"/>
            <w:right w:val="none" w:sz="0" w:space="0" w:color="auto"/>
          </w:divBdr>
        </w:div>
        <w:div w:id="932083769">
          <w:marLeft w:val="0"/>
          <w:marRight w:val="0"/>
          <w:marTop w:val="0"/>
          <w:marBottom w:val="0"/>
          <w:divBdr>
            <w:top w:val="single" w:sz="8" w:space="1" w:color="auto"/>
            <w:left w:val="none" w:sz="0" w:space="0" w:color="auto"/>
            <w:bottom w:val="none" w:sz="0" w:space="0" w:color="auto"/>
            <w:right w:val="none" w:sz="0" w:space="0" w:color="auto"/>
          </w:divBdr>
        </w:div>
        <w:div w:id="1327437835">
          <w:marLeft w:val="1800"/>
          <w:marRight w:val="0"/>
          <w:marTop w:val="0"/>
          <w:marBottom w:val="0"/>
          <w:divBdr>
            <w:top w:val="single" w:sz="8" w:space="1" w:color="auto"/>
            <w:left w:val="none" w:sz="0" w:space="0" w:color="auto"/>
            <w:bottom w:val="none" w:sz="0" w:space="0" w:color="auto"/>
            <w:right w:val="none" w:sz="0" w:space="0" w:color="auto"/>
          </w:divBdr>
        </w:div>
        <w:div w:id="1893153460">
          <w:marLeft w:val="0"/>
          <w:marRight w:val="0"/>
          <w:marTop w:val="0"/>
          <w:marBottom w:val="0"/>
          <w:divBdr>
            <w:top w:val="single" w:sz="8" w:space="1" w:color="auto"/>
            <w:left w:val="none" w:sz="0" w:space="0" w:color="auto"/>
            <w:bottom w:val="none" w:sz="0" w:space="0" w:color="auto"/>
            <w:right w:val="none" w:sz="0" w:space="0" w:color="auto"/>
          </w:divBdr>
        </w:div>
        <w:div w:id="680277377">
          <w:marLeft w:val="0"/>
          <w:marRight w:val="0"/>
          <w:marTop w:val="0"/>
          <w:marBottom w:val="0"/>
          <w:divBdr>
            <w:top w:val="single" w:sz="8" w:space="1" w:color="auto"/>
            <w:left w:val="none" w:sz="0" w:space="0" w:color="auto"/>
            <w:bottom w:val="none" w:sz="0" w:space="0" w:color="auto"/>
            <w:right w:val="none" w:sz="0" w:space="0" w:color="auto"/>
          </w:divBdr>
        </w:div>
        <w:div w:id="492374031">
          <w:marLeft w:val="0"/>
          <w:marRight w:val="0"/>
          <w:marTop w:val="0"/>
          <w:marBottom w:val="0"/>
          <w:divBdr>
            <w:top w:val="single" w:sz="8" w:space="1" w:color="auto"/>
            <w:left w:val="none" w:sz="0" w:space="0" w:color="auto"/>
            <w:bottom w:val="none" w:sz="0" w:space="0" w:color="auto"/>
            <w:right w:val="none" w:sz="0" w:space="0" w:color="auto"/>
          </w:divBdr>
        </w:div>
        <w:div w:id="799146847">
          <w:marLeft w:val="0"/>
          <w:marRight w:val="0"/>
          <w:marTop w:val="0"/>
          <w:marBottom w:val="0"/>
          <w:divBdr>
            <w:top w:val="single" w:sz="8" w:space="1" w:color="auto"/>
            <w:left w:val="none" w:sz="0" w:space="0" w:color="auto"/>
            <w:bottom w:val="none" w:sz="0" w:space="0" w:color="auto"/>
            <w:right w:val="none" w:sz="0" w:space="0" w:color="auto"/>
          </w:divBdr>
        </w:div>
        <w:div w:id="1384674058">
          <w:marLeft w:val="0"/>
          <w:marRight w:val="0"/>
          <w:marTop w:val="0"/>
          <w:marBottom w:val="0"/>
          <w:divBdr>
            <w:top w:val="single" w:sz="8" w:space="1" w:color="auto"/>
            <w:left w:val="none" w:sz="0" w:space="0" w:color="auto"/>
            <w:bottom w:val="none" w:sz="0" w:space="0" w:color="auto"/>
            <w:right w:val="none" w:sz="0" w:space="0" w:color="auto"/>
          </w:divBdr>
        </w:div>
        <w:div w:id="38017140">
          <w:marLeft w:val="0"/>
          <w:marRight w:val="0"/>
          <w:marTop w:val="0"/>
          <w:marBottom w:val="0"/>
          <w:divBdr>
            <w:top w:val="single" w:sz="8" w:space="1" w:color="auto"/>
            <w:left w:val="none" w:sz="0" w:space="0" w:color="auto"/>
            <w:bottom w:val="none" w:sz="0" w:space="0" w:color="auto"/>
            <w:right w:val="none" w:sz="0" w:space="0" w:color="auto"/>
          </w:divBdr>
        </w:div>
        <w:div w:id="567348303">
          <w:marLeft w:val="0"/>
          <w:marRight w:val="0"/>
          <w:marTop w:val="0"/>
          <w:marBottom w:val="0"/>
          <w:divBdr>
            <w:top w:val="single" w:sz="8" w:space="1" w:color="auto"/>
            <w:left w:val="none" w:sz="0" w:space="0" w:color="auto"/>
            <w:bottom w:val="none" w:sz="0" w:space="0" w:color="auto"/>
            <w:right w:val="none" w:sz="0" w:space="0" w:color="auto"/>
          </w:divBdr>
        </w:div>
        <w:div w:id="963269712">
          <w:marLeft w:val="0"/>
          <w:marRight w:val="0"/>
          <w:marTop w:val="0"/>
          <w:marBottom w:val="0"/>
          <w:divBdr>
            <w:top w:val="single" w:sz="8" w:space="1" w:color="auto"/>
            <w:left w:val="none" w:sz="0" w:space="0" w:color="auto"/>
            <w:bottom w:val="none" w:sz="0" w:space="0" w:color="auto"/>
            <w:right w:val="none" w:sz="0" w:space="0" w:color="auto"/>
          </w:divBdr>
        </w:div>
        <w:div w:id="391774513">
          <w:marLeft w:val="0"/>
          <w:marRight w:val="0"/>
          <w:marTop w:val="0"/>
          <w:marBottom w:val="0"/>
          <w:divBdr>
            <w:top w:val="single" w:sz="8" w:space="1" w:color="auto"/>
            <w:left w:val="none" w:sz="0" w:space="0" w:color="auto"/>
            <w:bottom w:val="none" w:sz="0" w:space="0" w:color="auto"/>
            <w:right w:val="none" w:sz="0" w:space="0" w:color="auto"/>
          </w:divBdr>
        </w:div>
        <w:div w:id="1308248043">
          <w:marLeft w:val="0"/>
          <w:marRight w:val="0"/>
          <w:marTop w:val="0"/>
          <w:marBottom w:val="0"/>
          <w:divBdr>
            <w:top w:val="single" w:sz="8" w:space="1" w:color="auto"/>
            <w:left w:val="none" w:sz="0" w:space="0" w:color="auto"/>
            <w:bottom w:val="none" w:sz="0" w:space="0" w:color="auto"/>
            <w:right w:val="none" w:sz="0" w:space="0" w:color="auto"/>
          </w:divBdr>
        </w:div>
        <w:div w:id="554126221">
          <w:marLeft w:val="3150"/>
          <w:marRight w:val="0"/>
          <w:marTop w:val="0"/>
          <w:marBottom w:val="0"/>
          <w:divBdr>
            <w:top w:val="single" w:sz="8" w:space="1" w:color="auto"/>
            <w:left w:val="none" w:sz="0" w:space="0" w:color="auto"/>
            <w:bottom w:val="none" w:sz="0" w:space="0" w:color="auto"/>
            <w:right w:val="none" w:sz="0" w:space="0" w:color="auto"/>
          </w:divBdr>
        </w:div>
        <w:div w:id="11731438">
          <w:marLeft w:val="0"/>
          <w:marRight w:val="0"/>
          <w:marTop w:val="0"/>
          <w:marBottom w:val="0"/>
          <w:divBdr>
            <w:top w:val="single" w:sz="8" w:space="1" w:color="auto"/>
            <w:left w:val="none" w:sz="0" w:space="0" w:color="auto"/>
            <w:bottom w:val="none" w:sz="0" w:space="0" w:color="auto"/>
            <w:right w:val="none" w:sz="0" w:space="0" w:color="auto"/>
          </w:divBdr>
        </w:div>
        <w:div w:id="216860582">
          <w:marLeft w:val="0"/>
          <w:marRight w:val="0"/>
          <w:marTop w:val="0"/>
          <w:marBottom w:val="0"/>
          <w:divBdr>
            <w:top w:val="single" w:sz="8" w:space="1" w:color="auto"/>
            <w:left w:val="none" w:sz="0" w:space="0" w:color="auto"/>
            <w:bottom w:val="none" w:sz="0" w:space="0" w:color="auto"/>
            <w:right w:val="none" w:sz="0" w:space="0" w:color="auto"/>
          </w:divBdr>
        </w:div>
        <w:div w:id="2138529403">
          <w:marLeft w:val="2250"/>
          <w:marRight w:val="0"/>
          <w:marTop w:val="0"/>
          <w:marBottom w:val="0"/>
          <w:divBdr>
            <w:top w:val="single" w:sz="8" w:space="1" w:color="auto"/>
            <w:left w:val="none" w:sz="0" w:space="0" w:color="auto"/>
            <w:bottom w:val="none" w:sz="0" w:space="0" w:color="auto"/>
            <w:right w:val="none" w:sz="0" w:space="0" w:color="auto"/>
          </w:divBdr>
        </w:div>
        <w:div w:id="998535411">
          <w:marLeft w:val="0"/>
          <w:marRight w:val="0"/>
          <w:marTop w:val="0"/>
          <w:marBottom w:val="0"/>
          <w:divBdr>
            <w:top w:val="single" w:sz="8" w:space="1" w:color="auto"/>
            <w:left w:val="none" w:sz="0" w:space="0" w:color="auto"/>
            <w:bottom w:val="none" w:sz="0" w:space="0" w:color="auto"/>
            <w:right w:val="none" w:sz="0" w:space="0" w:color="auto"/>
          </w:divBdr>
        </w:div>
        <w:div w:id="971060672">
          <w:marLeft w:val="0"/>
          <w:marRight w:val="0"/>
          <w:marTop w:val="0"/>
          <w:marBottom w:val="0"/>
          <w:divBdr>
            <w:top w:val="single" w:sz="8" w:space="1" w:color="auto"/>
            <w:left w:val="none" w:sz="0" w:space="0" w:color="auto"/>
            <w:bottom w:val="none" w:sz="0" w:space="0" w:color="auto"/>
            <w:right w:val="none" w:sz="0" w:space="0" w:color="auto"/>
          </w:divBdr>
        </w:div>
        <w:div w:id="574045671">
          <w:marLeft w:val="0"/>
          <w:marRight w:val="0"/>
          <w:marTop w:val="0"/>
          <w:marBottom w:val="0"/>
          <w:divBdr>
            <w:top w:val="single" w:sz="8" w:space="1" w:color="auto"/>
            <w:left w:val="none" w:sz="0" w:space="0" w:color="auto"/>
            <w:bottom w:val="none" w:sz="0" w:space="0" w:color="auto"/>
            <w:right w:val="none" w:sz="0" w:space="0" w:color="auto"/>
          </w:divBdr>
        </w:div>
        <w:div w:id="1349679187">
          <w:marLeft w:val="0"/>
          <w:marRight w:val="0"/>
          <w:marTop w:val="0"/>
          <w:marBottom w:val="0"/>
          <w:divBdr>
            <w:top w:val="single" w:sz="8" w:space="1" w:color="auto"/>
            <w:left w:val="none" w:sz="0" w:space="0" w:color="auto"/>
            <w:bottom w:val="none" w:sz="0" w:space="0" w:color="auto"/>
            <w:right w:val="none" w:sz="0" w:space="0" w:color="auto"/>
          </w:divBdr>
        </w:div>
        <w:div w:id="616108282">
          <w:marLeft w:val="0"/>
          <w:marRight w:val="0"/>
          <w:marTop w:val="0"/>
          <w:marBottom w:val="0"/>
          <w:divBdr>
            <w:top w:val="single" w:sz="8" w:space="1" w:color="auto"/>
            <w:left w:val="none" w:sz="0" w:space="0" w:color="auto"/>
            <w:bottom w:val="none" w:sz="0" w:space="0" w:color="auto"/>
            <w:right w:val="none" w:sz="0" w:space="0" w:color="auto"/>
          </w:divBdr>
        </w:div>
        <w:div w:id="1155298000">
          <w:marLeft w:val="0"/>
          <w:marRight w:val="0"/>
          <w:marTop w:val="0"/>
          <w:marBottom w:val="0"/>
          <w:divBdr>
            <w:top w:val="single" w:sz="8" w:space="1" w:color="auto"/>
            <w:left w:val="none" w:sz="0" w:space="0" w:color="auto"/>
            <w:bottom w:val="none" w:sz="0" w:space="0" w:color="auto"/>
            <w:right w:val="none" w:sz="0" w:space="0" w:color="auto"/>
          </w:divBdr>
        </w:div>
        <w:div w:id="965280417">
          <w:marLeft w:val="0"/>
          <w:marRight w:val="0"/>
          <w:marTop w:val="0"/>
          <w:marBottom w:val="0"/>
          <w:divBdr>
            <w:top w:val="single" w:sz="8" w:space="1" w:color="auto"/>
            <w:left w:val="none" w:sz="0" w:space="0" w:color="auto"/>
            <w:bottom w:val="none" w:sz="0" w:space="0" w:color="auto"/>
            <w:right w:val="none" w:sz="0" w:space="0" w:color="auto"/>
          </w:divBdr>
        </w:div>
        <w:div w:id="1900240244">
          <w:marLeft w:val="0"/>
          <w:marRight w:val="0"/>
          <w:marTop w:val="0"/>
          <w:marBottom w:val="0"/>
          <w:divBdr>
            <w:top w:val="single" w:sz="8" w:space="1" w:color="auto"/>
            <w:left w:val="none" w:sz="0" w:space="0" w:color="auto"/>
            <w:bottom w:val="none" w:sz="0" w:space="0" w:color="auto"/>
            <w:right w:val="none" w:sz="0" w:space="0" w:color="auto"/>
          </w:divBdr>
        </w:div>
        <w:div w:id="1026562890">
          <w:marLeft w:val="0"/>
          <w:marRight w:val="0"/>
          <w:marTop w:val="0"/>
          <w:marBottom w:val="0"/>
          <w:divBdr>
            <w:top w:val="single" w:sz="8" w:space="1" w:color="auto"/>
            <w:left w:val="none" w:sz="0" w:space="0" w:color="auto"/>
            <w:bottom w:val="none" w:sz="0" w:space="0" w:color="auto"/>
            <w:right w:val="none" w:sz="0" w:space="0" w:color="auto"/>
          </w:divBdr>
        </w:div>
        <w:div w:id="2054576187">
          <w:marLeft w:val="0"/>
          <w:marRight w:val="0"/>
          <w:marTop w:val="0"/>
          <w:marBottom w:val="0"/>
          <w:divBdr>
            <w:top w:val="single" w:sz="8" w:space="1" w:color="auto"/>
            <w:left w:val="none" w:sz="0" w:space="0" w:color="auto"/>
            <w:bottom w:val="none" w:sz="0" w:space="0" w:color="auto"/>
            <w:right w:val="none" w:sz="0" w:space="0" w:color="auto"/>
          </w:divBdr>
        </w:div>
        <w:div w:id="1866013581">
          <w:marLeft w:val="0"/>
          <w:marRight w:val="0"/>
          <w:marTop w:val="0"/>
          <w:marBottom w:val="0"/>
          <w:divBdr>
            <w:top w:val="single" w:sz="8" w:space="1" w:color="auto"/>
            <w:left w:val="none" w:sz="0" w:space="0" w:color="auto"/>
            <w:bottom w:val="none" w:sz="0" w:space="0" w:color="auto"/>
            <w:right w:val="none" w:sz="0" w:space="0" w:color="auto"/>
          </w:divBdr>
        </w:div>
        <w:div w:id="1960187425">
          <w:marLeft w:val="0"/>
          <w:marRight w:val="0"/>
          <w:marTop w:val="0"/>
          <w:marBottom w:val="0"/>
          <w:divBdr>
            <w:top w:val="single" w:sz="8" w:space="1" w:color="auto"/>
            <w:left w:val="none" w:sz="0" w:space="0" w:color="auto"/>
            <w:bottom w:val="none" w:sz="0" w:space="0" w:color="auto"/>
            <w:right w:val="none" w:sz="0" w:space="0" w:color="auto"/>
          </w:divBdr>
        </w:div>
        <w:div w:id="256325342">
          <w:marLeft w:val="0"/>
          <w:marRight w:val="4535"/>
          <w:marTop w:val="0"/>
          <w:marBottom w:val="0"/>
          <w:divBdr>
            <w:top w:val="single" w:sz="8" w:space="1" w:color="auto"/>
            <w:left w:val="none" w:sz="0" w:space="0" w:color="auto"/>
            <w:bottom w:val="none" w:sz="0" w:space="0" w:color="auto"/>
            <w:right w:val="none" w:sz="0" w:space="0" w:color="auto"/>
          </w:divBdr>
        </w:div>
        <w:div w:id="1904172176">
          <w:marLeft w:val="0"/>
          <w:marRight w:val="4535"/>
          <w:marTop w:val="0"/>
          <w:marBottom w:val="0"/>
          <w:divBdr>
            <w:top w:val="single" w:sz="8" w:space="1" w:color="auto"/>
            <w:left w:val="none" w:sz="0" w:space="0" w:color="auto"/>
            <w:bottom w:val="none" w:sz="0" w:space="0" w:color="auto"/>
            <w:right w:val="none" w:sz="0" w:space="0" w:color="auto"/>
          </w:divBdr>
        </w:div>
        <w:div w:id="700863384">
          <w:marLeft w:val="3600"/>
          <w:marRight w:val="0"/>
          <w:marTop w:val="0"/>
          <w:marBottom w:val="0"/>
          <w:divBdr>
            <w:top w:val="single" w:sz="8" w:space="1" w:color="auto"/>
            <w:left w:val="none" w:sz="0" w:space="0" w:color="auto"/>
            <w:bottom w:val="none" w:sz="0" w:space="0" w:color="auto"/>
            <w:right w:val="none" w:sz="0" w:space="0" w:color="auto"/>
          </w:divBdr>
        </w:div>
        <w:div w:id="241716750">
          <w:marLeft w:val="0"/>
          <w:marRight w:val="0"/>
          <w:marTop w:val="0"/>
          <w:marBottom w:val="0"/>
          <w:divBdr>
            <w:top w:val="single" w:sz="8" w:space="1" w:color="auto"/>
            <w:left w:val="none" w:sz="0" w:space="0" w:color="auto"/>
            <w:bottom w:val="none" w:sz="0" w:space="0" w:color="auto"/>
            <w:right w:val="none" w:sz="0" w:space="0" w:color="auto"/>
          </w:divBdr>
        </w:div>
        <w:div w:id="76172171">
          <w:marLeft w:val="0"/>
          <w:marRight w:val="0"/>
          <w:marTop w:val="0"/>
          <w:marBottom w:val="0"/>
          <w:divBdr>
            <w:top w:val="single" w:sz="8" w:space="1" w:color="auto"/>
            <w:left w:val="none" w:sz="0" w:space="0" w:color="auto"/>
            <w:bottom w:val="none" w:sz="0" w:space="0" w:color="auto"/>
            <w:right w:val="none" w:sz="0" w:space="0" w:color="auto"/>
          </w:divBdr>
        </w:div>
        <w:div w:id="985624606">
          <w:marLeft w:val="0"/>
          <w:marRight w:val="0"/>
          <w:marTop w:val="0"/>
          <w:marBottom w:val="0"/>
          <w:divBdr>
            <w:top w:val="single" w:sz="8" w:space="1" w:color="auto"/>
            <w:left w:val="none" w:sz="0" w:space="0" w:color="auto"/>
            <w:bottom w:val="none" w:sz="0" w:space="0" w:color="auto"/>
            <w:right w:val="none" w:sz="0" w:space="0" w:color="auto"/>
          </w:divBdr>
        </w:div>
        <w:div w:id="1545824608">
          <w:marLeft w:val="0"/>
          <w:marRight w:val="0"/>
          <w:marTop w:val="0"/>
          <w:marBottom w:val="0"/>
          <w:divBdr>
            <w:top w:val="none" w:sz="0" w:space="0" w:color="auto"/>
            <w:left w:val="none" w:sz="0" w:space="0" w:color="auto"/>
            <w:bottom w:val="none" w:sz="0" w:space="0" w:color="auto"/>
            <w:right w:val="none" w:sz="0" w:space="0" w:color="auto"/>
          </w:divBdr>
        </w:div>
        <w:div w:id="764112241">
          <w:marLeft w:val="0"/>
          <w:marRight w:val="0"/>
          <w:marTop w:val="0"/>
          <w:marBottom w:val="0"/>
          <w:divBdr>
            <w:top w:val="none" w:sz="0" w:space="0" w:color="auto"/>
            <w:left w:val="none" w:sz="0" w:space="0" w:color="auto"/>
            <w:bottom w:val="none" w:sz="0" w:space="0" w:color="auto"/>
            <w:right w:val="none" w:sz="0" w:space="0" w:color="auto"/>
          </w:divBdr>
        </w:div>
        <w:div w:id="796529742">
          <w:marLeft w:val="0"/>
          <w:marRight w:val="0"/>
          <w:marTop w:val="0"/>
          <w:marBottom w:val="0"/>
          <w:divBdr>
            <w:top w:val="none" w:sz="0" w:space="0" w:color="auto"/>
            <w:left w:val="none" w:sz="0" w:space="0" w:color="auto"/>
            <w:bottom w:val="none" w:sz="0" w:space="0" w:color="auto"/>
            <w:right w:val="none" w:sz="0" w:space="0" w:color="auto"/>
          </w:divBdr>
        </w:div>
      </w:divsChild>
    </w:div>
    <w:div w:id="62921750">
      <w:bodyDiv w:val="1"/>
      <w:marLeft w:val="0"/>
      <w:marRight w:val="0"/>
      <w:marTop w:val="0"/>
      <w:marBottom w:val="0"/>
      <w:divBdr>
        <w:top w:val="none" w:sz="0" w:space="0" w:color="auto"/>
        <w:left w:val="none" w:sz="0" w:space="0" w:color="auto"/>
        <w:bottom w:val="none" w:sz="0" w:space="0" w:color="auto"/>
        <w:right w:val="none" w:sz="0" w:space="0" w:color="auto"/>
      </w:divBdr>
    </w:div>
    <w:div w:id="63534822">
      <w:bodyDiv w:val="1"/>
      <w:marLeft w:val="0"/>
      <w:marRight w:val="0"/>
      <w:marTop w:val="0"/>
      <w:marBottom w:val="0"/>
      <w:divBdr>
        <w:top w:val="none" w:sz="0" w:space="0" w:color="auto"/>
        <w:left w:val="none" w:sz="0" w:space="0" w:color="auto"/>
        <w:bottom w:val="none" w:sz="0" w:space="0" w:color="auto"/>
        <w:right w:val="none" w:sz="0" w:space="0" w:color="auto"/>
      </w:divBdr>
    </w:div>
    <w:div w:id="63649336">
      <w:bodyDiv w:val="1"/>
      <w:marLeft w:val="0"/>
      <w:marRight w:val="0"/>
      <w:marTop w:val="0"/>
      <w:marBottom w:val="0"/>
      <w:divBdr>
        <w:top w:val="none" w:sz="0" w:space="0" w:color="auto"/>
        <w:left w:val="none" w:sz="0" w:space="0" w:color="auto"/>
        <w:bottom w:val="none" w:sz="0" w:space="0" w:color="auto"/>
        <w:right w:val="none" w:sz="0" w:space="0" w:color="auto"/>
      </w:divBdr>
    </w:div>
    <w:div w:id="64451391">
      <w:bodyDiv w:val="1"/>
      <w:marLeft w:val="0"/>
      <w:marRight w:val="0"/>
      <w:marTop w:val="0"/>
      <w:marBottom w:val="0"/>
      <w:divBdr>
        <w:top w:val="none" w:sz="0" w:space="0" w:color="auto"/>
        <w:left w:val="none" w:sz="0" w:space="0" w:color="auto"/>
        <w:bottom w:val="none" w:sz="0" w:space="0" w:color="auto"/>
        <w:right w:val="none" w:sz="0" w:space="0" w:color="auto"/>
      </w:divBdr>
    </w:div>
    <w:div w:id="66198213">
      <w:bodyDiv w:val="1"/>
      <w:marLeft w:val="0"/>
      <w:marRight w:val="0"/>
      <w:marTop w:val="0"/>
      <w:marBottom w:val="0"/>
      <w:divBdr>
        <w:top w:val="none" w:sz="0" w:space="0" w:color="auto"/>
        <w:left w:val="none" w:sz="0" w:space="0" w:color="auto"/>
        <w:bottom w:val="none" w:sz="0" w:space="0" w:color="auto"/>
        <w:right w:val="none" w:sz="0" w:space="0" w:color="auto"/>
      </w:divBdr>
    </w:div>
    <w:div w:id="66615036">
      <w:bodyDiv w:val="1"/>
      <w:marLeft w:val="0"/>
      <w:marRight w:val="0"/>
      <w:marTop w:val="0"/>
      <w:marBottom w:val="0"/>
      <w:divBdr>
        <w:top w:val="none" w:sz="0" w:space="0" w:color="auto"/>
        <w:left w:val="none" w:sz="0" w:space="0" w:color="auto"/>
        <w:bottom w:val="none" w:sz="0" w:space="0" w:color="auto"/>
        <w:right w:val="none" w:sz="0" w:space="0" w:color="auto"/>
      </w:divBdr>
    </w:div>
    <w:div w:id="68236193">
      <w:bodyDiv w:val="1"/>
      <w:marLeft w:val="0"/>
      <w:marRight w:val="0"/>
      <w:marTop w:val="0"/>
      <w:marBottom w:val="0"/>
      <w:divBdr>
        <w:top w:val="none" w:sz="0" w:space="0" w:color="auto"/>
        <w:left w:val="none" w:sz="0" w:space="0" w:color="auto"/>
        <w:bottom w:val="none" w:sz="0" w:space="0" w:color="auto"/>
        <w:right w:val="none" w:sz="0" w:space="0" w:color="auto"/>
      </w:divBdr>
    </w:div>
    <w:div w:id="69813307">
      <w:bodyDiv w:val="1"/>
      <w:marLeft w:val="0"/>
      <w:marRight w:val="0"/>
      <w:marTop w:val="0"/>
      <w:marBottom w:val="0"/>
      <w:divBdr>
        <w:top w:val="none" w:sz="0" w:space="0" w:color="auto"/>
        <w:left w:val="none" w:sz="0" w:space="0" w:color="auto"/>
        <w:bottom w:val="none" w:sz="0" w:space="0" w:color="auto"/>
        <w:right w:val="none" w:sz="0" w:space="0" w:color="auto"/>
      </w:divBdr>
      <w:divsChild>
        <w:div w:id="622275701">
          <w:marLeft w:val="0"/>
          <w:marRight w:val="0"/>
          <w:marTop w:val="0"/>
          <w:marBottom w:val="0"/>
          <w:divBdr>
            <w:top w:val="none" w:sz="0" w:space="0" w:color="auto"/>
            <w:left w:val="none" w:sz="0" w:space="0" w:color="auto"/>
            <w:bottom w:val="none" w:sz="0" w:space="0" w:color="auto"/>
            <w:right w:val="none" w:sz="0" w:space="0" w:color="auto"/>
          </w:divBdr>
        </w:div>
        <w:div w:id="234323256">
          <w:marLeft w:val="0"/>
          <w:marRight w:val="0"/>
          <w:marTop w:val="0"/>
          <w:marBottom w:val="0"/>
          <w:divBdr>
            <w:top w:val="none" w:sz="0" w:space="0" w:color="auto"/>
            <w:left w:val="none" w:sz="0" w:space="0" w:color="auto"/>
            <w:bottom w:val="none" w:sz="0" w:space="0" w:color="auto"/>
            <w:right w:val="none" w:sz="0" w:space="0" w:color="auto"/>
          </w:divBdr>
          <w:divsChild>
            <w:div w:id="2161614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3667203">
      <w:bodyDiv w:val="1"/>
      <w:marLeft w:val="0"/>
      <w:marRight w:val="0"/>
      <w:marTop w:val="0"/>
      <w:marBottom w:val="0"/>
      <w:divBdr>
        <w:top w:val="none" w:sz="0" w:space="0" w:color="auto"/>
        <w:left w:val="none" w:sz="0" w:space="0" w:color="auto"/>
        <w:bottom w:val="none" w:sz="0" w:space="0" w:color="auto"/>
        <w:right w:val="none" w:sz="0" w:space="0" w:color="auto"/>
      </w:divBdr>
      <w:divsChild>
        <w:div w:id="311951652">
          <w:marLeft w:val="0"/>
          <w:marRight w:val="0"/>
          <w:marTop w:val="0"/>
          <w:marBottom w:val="0"/>
          <w:divBdr>
            <w:top w:val="none" w:sz="0" w:space="0" w:color="auto"/>
            <w:left w:val="none" w:sz="0" w:space="0" w:color="auto"/>
            <w:bottom w:val="none" w:sz="0" w:space="0" w:color="auto"/>
            <w:right w:val="none" w:sz="0" w:space="0" w:color="auto"/>
          </w:divBdr>
        </w:div>
        <w:div w:id="251280972">
          <w:marLeft w:val="0"/>
          <w:marRight w:val="0"/>
          <w:marTop w:val="0"/>
          <w:marBottom w:val="0"/>
          <w:divBdr>
            <w:top w:val="none" w:sz="0" w:space="0" w:color="auto"/>
            <w:left w:val="none" w:sz="0" w:space="0" w:color="auto"/>
            <w:bottom w:val="none" w:sz="0" w:space="0" w:color="auto"/>
            <w:right w:val="none" w:sz="0" w:space="0" w:color="auto"/>
          </w:divBdr>
          <w:divsChild>
            <w:div w:id="9290457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4713072">
      <w:bodyDiv w:val="1"/>
      <w:marLeft w:val="0"/>
      <w:marRight w:val="0"/>
      <w:marTop w:val="0"/>
      <w:marBottom w:val="0"/>
      <w:divBdr>
        <w:top w:val="none" w:sz="0" w:space="0" w:color="auto"/>
        <w:left w:val="none" w:sz="0" w:space="0" w:color="auto"/>
        <w:bottom w:val="none" w:sz="0" w:space="0" w:color="auto"/>
        <w:right w:val="none" w:sz="0" w:space="0" w:color="auto"/>
      </w:divBdr>
    </w:div>
    <w:div w:id="80221336">
      <w:bodyDiv w:val="1"/>
      <w:marLeft w:val="0"/>
      <w:marRight w:val="0"/>
      <w:marTop w:val="0"/>
      <w:marBottom w:val="0"/>
      <w:divBdr>
        <w:top w:val="none" w:sz="0" w:space="0" w:color="auto"/>
        <w:left w:val="none" w:sz="0" w:space="0" w:color="auto"/>
        <w:bottom w:val="none" w:sz="0" w:space="0" w:color="auto"/>
        <w:right w:val="none" w:sz="0" w:space="0" w:color="auto"/>
      </w:divBdr>
      <w:divsChild>
        <w:div w:id="203370533">
          <w:marLeft w:val="0"/>
          <w:marRight w:val="0"/>
          <w:marTop w:val="0"/>
          <w:marBottom w:val="0"/>
          <w:divBdr>
            <w:top w:val="none" w:sz="0" w:space="0" w:color="auto"/>
            <w:left w:val="none" w:sz="0" w:space="0" w:color="auto"/>
            <w:bottom w:val="none" w:sz="0" w:space="0" w:color="auto"/>
            <w:right w:val="none" w:sz="0" w:space="0" w:color="auto"/>
          </w:divBdr>
        </w:div>
        <w:div w:id="611085313">
          <w:marLeft w:val="0"/>
          <w:marRight w:val="0"/>
          <w:marTop w:val="0"/>
          <w:marBottom w:val="0"/>
          <w:divBdr>
            <w:top w:val="none" w:sz="0" w:space="0" w:color="auto"/>
            <w:left w:val="none" w:sz="0" w:space="0" w:color="auto"/>
            <w:bottom w:val="none" w:sz="0" w:space="0" w:color="auto"/>
            <w:right w:val="none" w:sz="0" w:space="0" w:color="auto"/>
          </w:divBdr>
          <w:divsChild>
            <w:div w:id="27047391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5152404">
      <w:bodyDiv w:val="1"/>
      <w:marLeft w:val="0"/>
      <w:marRight w:val="0"/>
      <w:marTop w:val="0"/>
      <w:marBottom w:val="0"/>
      <w:divBdr>
        <w:top w:val="none" w:sz="0" w:space="0" w:color="auto"/>
        <w:left w:val="none" w:sz="0" w:space="0" w:color="auto"/>
        <w:bottom w:val="none" w:sz="0" w:space="0" w:color="auto"/>
        <w:right w:val="none" w:sz="0" w:space="0" w:color="auto"/>
      </w:divBdr>
    </w:div>
    <w:div w:id="85662025">
      <w:bodyDiv w:val="1"/>
      <w:marLeft w:val="0"/>
      <w:marRight w:val="0"/>
      <w:marTop w:val="0"/>
      <w:marBottom w:val="0"/>
      <w:divBdr>
        <w:top w:val="none" w:sz="0" w:space="0" w:color="auto"/>
        <w:left w:val="none" w:sz="0" w:space="0" w:color="auto"/>
        <w:bottom w:val="none" w:sz="0" w:space="0" w:color="auto"/>
        <w:right w:val="none" w:sz="0" w:space="0" w:color="auto"/>
      </w:divBdr>
      <w:divsChild>
        <w:div w:id="2059234216">
          <w:marLeft w:val="0"/>
          <w:marRight w:val="0"/>
          <w:marTop w:val="0"/>
          <w:marBottom w:val="0"/>
          <w:divBdr>
            <w:top w:val="none" w:sz="0" w:space="0" w:color="auto"/>
            <w:left w:val="none" w:sz="0" w:space="0" w:color="auto"/>
            <w:bottom w:val="none" w:sz="0" w:space="0" w:color="auto"/>
            <w:right w:val="none" w:sz="0" w:space="0" w:color="auto"/>
          </w:divBdr>
        </w:div>
        <w:div w:id="1923636384">
          <w:marLeft w:val="0"/>
          <w:marRight w:val="0"/>
          <w:marTop w:val="0"/>
          <w:marBottom w:val="0"/>
          <w:divBdr>
            <w:top w:val="none" w:sz="0" w:space="0" w:color="auto"/>
            <w:left w:val="none" w:sz="0" w:space="0" w:color="auto"/>
            <w:bottom w:val="none" w:sz="0" w:space="0" w:color="auto"/>
            <w:right w:val="none" w:sz="0" w:space="0" w:color="auto"/>
          </w:divBdr>
          <w:divsChild>
            <w:div w:id="96156855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5922831">
      <w:bodyDiv w:val="1"/>
      <w:marLeft w:val="0"/>
      <w:marRight w:val="0"/>
      <w:marTop w:val="0"/>
      <w:marBottom w:val="0"/>
      <w:divBdr>
        <w:top w:val="none" w:sz="0" w:space="0" w:color="auto"/>
        <w:left w:val="none" w:sz="0" w:space="0" w:color="auto"/>
        <w:bottom w:val="none" w:sz="0" w:space="0" w:color="auto"/>
        <w:right w:val="none" w:sz="0" w:space="0" w:color="auto"/>
      </w:divBdr>
    </w:div>
    <w:div w:id="86191388">
      <w:bodyDiv w:val="1"/>
      <w:marLeft w:val="0"/>
      <w:marRight w:val="0"/>
      <w:marTop w:val="0"/>
      <w:marBottom w:val="0"/>
      <w:divBdr>
        <w:top w:val="none" w:sz="0" w:space="0" w:color="auto"/>
        <w:left w:val="none" w:sz="0" w:space="0" w:color="auto"/>
        <w:bottom w:val="none" w:sz="0" w:space="0" w:color="auto"/>
        <w:right w:val="none" w:sz="0" w:space="0" w:color="auto"/>
      </w:divBdr>
    </w:div>
    <w:div w:id="87506869">
      <w:bodyDiv w:val="1"/>
      <w:marLeft w:val="0"/>
      <w:marRight w:val="0"/>
      <w:marTop w:val="0"/>
      <w:marBottom w:val="0"/>
      <w:divBdr>
        <w:top w:val="none" w:sz="0" w:space="0" w:color="auto"/>
        <w:left w:val="none" w:sz="0" w:space="0" w:color="auto"/>
        <w:bottom w:val="none" w:sz="0" w:space="0" w:color="auto"/>
        <w:right w:val="none" w:sz="0" w:space="0" w:color="auto"/>
      </w:divBdr>
    </w:div>
    <w:div w:id="90442967">
      <w:bodyDiv w:val="1"/>
      <w:marLeft w:val="0"/>
      <w:marRight w:val="0"/>
      <w:marTop w:val="0"/>
      <w:marBottom w:val="0"/>
      <w:divBdr>
        <w:top w:val="none" w:sz="0" w:space="0" w:color="auto"/>
        <w:left w:val="none" w:sz="0" w:space="0" w:color="auto"/>
        <w:bottom w:val="none" w:sz="0" w:space="0" w:color="auto"/>
        <w:right w:val="none" w:sz="0" w:space="0" w:color="auto"/>
      </w:divBdr>
      <w:divsChild>
        <w:div w:id="1851986051">
          <w:marLeft w:val="0"/>
          <w:marRight w:val="0"/>
          <w:marTop w:val="0"/>
          <w:marBottom w:val="0"/>
          <w:divBdr>
            <w:top w:val="none" w:sz="0" w:space="0" w:color="auto"/>
            <w:left w:val="none" w:sz="0" w:space="0" w:color="auto"/>
            <w:bottom w:val="none" w:sz="0" w:space="0" w:color="auto"/>
            <w:right w:val="none" w:sz="0" w:space="0" w:color="auto"/>
          </w:divBdr>
          <w:divsChild>
            <w:div w:id="1577473056">
              <w:marLeft w:val="0"/>
              <w:marRight w:val="0"/>
              <w:marTop w:val="0"/>
              <w:marBottom w:val="0"/>
              <w:divBdr>
                <w:top w:val="none" w:sz="0" w:space="0" w:color="auto"/>
                <w:left w:val="none" w:sz="0" w:space="0" w:color="auto"/>
                <w:bottom w:val="none" w:sz="0" w:space="0" w:color="auto"/>
                <w:right w:val="none" w:sz="0" w:space="0" w:color="auto"/>
              </w:divBdr>
            </w:div>
          </w:divsChild>
        </w:div>
        <w:div w:id="74016675">
          <w:marLeft w:val="0"/>
          <w:marRight w:val="0"/>
          <w:marTop w:val="0"/>
          <w:marBottom w:val="0"/>
          <w:divBdr>
            <w:top w:val="none" w:sz="0" w:space="0" w:color="auto"/>
            <w:left w:val="none" w:sz="0" w:space="0" w:color="auto"/>
            <w:bottom w:val="none" w:sz="0" w:space="0" w:color="auto"/>
            <w:right w:val="none" w:sz="0" w:space="0" w:color="auto"/>
          </w:divBdr>
          <w:divsChild>
            <w:div w:id="182885800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5097665">
      <w:bodyDiv w:val="1"/>
      <w:marLeft w:val="0"/>
      <w:marRight w:val="0"/>
      <w:marTop w:val="0"/>
      <w:marBottom w:val="0"/>
      <w:divBdr>
        <w:top w:val="none" w:sz="0" w:space="0" w:color="auto"/>
        <w:left w:val="none" w:sz="0" w:space="0" w:color="auto"/>
        <w:bottom w:val="none" w:sz="0" w:space="0" w:color="auto"/>
        <w:right w:val="none" w:sz="0" w:space="0" w:color="auto"/>
      </w:divBdr>
    </w:div>
    <w:div w:id="97650446">
      <w:bodyDiv w:val="1"/>
      <w:marLeft w:val="0"/>
      <w:marRight w:val="0"/>
      <w:marTop w:val="0"/>
      <w:marBottom w:val="0"/>
      <w:divBdr>
        <w:top w:val="none" w:sz="0" w:space="0" w:color="auto"/>
        <w:left w:val="none" w:sz="0" w:space="0" w:color="auto"/>
        <w:bottom w:val="none" w:sz="0" w:space="0" w:color="auto"/>
        <w:right w:val="none" w:sz="0" w:space="0" w:color="auto"/>
      </w:divBdr>
    </w:div>
    <w:div w:id="98188250">
      <w:bodyDiv w:val="1"/>
      <w:marLeft w:val="0"/>
      <w:marRight w:val="0"/>
      <w:marTop w:val="0"/>
      <w:marBottom w:val="0"/>
      <w:divBdr>
        <w:top w:val="none" w:sz="0" w:space="0" w:color="auto"/>
        <w:left w:val="none" w:sz="0" w:space="0" w:color="auto"/>
        <w:bottom w:val="none" w:sz="0" w:space="0" w:color="auto"/>
        <w:right w:val="none" w:sz="0" w:space="0" w:color="auto"/>
      </w:divBdr>
    </w:div>
    <w:div w:id="100147416">
      <w:bodyDiv w:val="1"/>
      <w:marLeft w:val="0"/>
      <w:marRight w:val="0"/>
      <w:marTop w:val="0"/>
      <w:marBottom w:val="0"/>
      <w:divBdr>
        <w:top w:val="none" w:sz="0" w:space="0" w:color="auto"/>
        <w:left w:val="none" w:sz="0" w:space="0" w:color="auto"/>
        <w:bottom w:val="none" w:sz="0" w:space="0" w:color="auto"/>
        <w:right w:val="none" w:sz="0" w:space="0" w:color="auto"/>
      </w:divBdr>
    </w:div>
    <w:div w:id="100734804">
      <w:bodyDiv w:val="1"/>
      <w:marLeft w:val="0"/>
      <w:marRight w:val="0"/>
      <w:marTop w:val="0"/>
      <w:marBottom w:val="0"/>
      <w:divBdr>
        <w:top w:val="none" w:sz="0" w:space="0" w:color="auto"/>
        <w:left w:val="none" w:sz="0" w:space="0" w:color="auto"/>
        <w:bottom w:val="none" w:sz="0" w:space="0" w:color="auto"/>
        <w:right w:val="none" w:sz="0" w:space="0" w:color="auto"/>
      </w:divBdr>
    </w:div>
    <w:div w:id="101927036">
      <w:bodyDiv w:val="1"/>
      <w:marLeft w:val="0"/>
      <w:marRight w:val="0"/>
      <w:marTop w:val="0"/>
      <w:marBottom w:val="0"/>
      <w:divBdr>
        <w:top w:val="none" w:sz="0" w:space="0" w:color="auto"/>
        <w:left w:val="none" w:sz="0" w:space="0" w:color="auto"/>
        <w:bottom w:val="none" w:sz="0" w:space="0" w:color="auto"/>
        <w:right w:val="none" w:sz="0" w:space="0" w:color="auto"/>
      </w:divBdr>
    </w:div>
    <w:div w:id="102848662">
      <w:bodyDiv w:val="1"/>
      <w:marLeft w:val="0"/>
      <w:marRight w:val="0"/>
      <w:marTop w:val="0"/>
      <w:marBottom w:val="0"/>
      <w:divBdr>
        <w:top w:val="none" w:sz="0" w:space="0" w:color="auto"/>
        <w:left w:val="none" w:sz="0" w:space="0" w:color="auto"/>
        <w:bottom w:val="none" w:sz="0" w:space="0" w:color="auto"/>
        <w:right w:val="none" w:sz="0" w:space="0" w:color="auto"/>
      </w:divBdr>
      <w:divsChild>
        <w:div w:id="698168451">
          <w:marLeft w:val="0"/>
          <w:marRight w:val="0"/>
          <w:marTop w:val="0"/>
          <w:marBottom w:val="0"/>
          <w:divBdr>
            <w:top w:val="none" w:sz="0" w:space="0" w:color="auto"/>
            <w:left w:val="none" w:sz="0" w:space="0" w:color="auto"/>
            <w:bottom w:val="none" w:sz="0" w:space="0" w:color="auto"/>
            <w:right w:val="none" w:sz="0" w:space="0" w:color="auto"/>
          </w:divBdr>
        </w:div>
        <w:div w:id="2101169661">
          <w:marLeft w:val="0"/>
          <w:marRight w:val="0"/>
          <w:marTop w:val="0"/>
          <w:marBottom w:val="0"/>
          <w:divBdr>
            <w:top w:val="none" w:sz="0" w:space="0" w:color="auto"/>
            <w:left w:val="none" w:sz="0" w:space="0" w:color="auto"/>
            <w:bottom w:val="none" w:sz="0" w:space="0" w:color="auto"/>
            <w:right w:val="none" w:sz="0" w:space="0" w:color="auto"/>
          </w:divBdr>
          <w:divsChild>
            <w:div w:id="36602827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2962420">
      <w:bodyDiv w:val="1"/>
      <w:marLeft w:val="0"/>
      <w:marRight w:val="0"/>
      <w:marTop w:val="0"/>
      <w:marBottom w:val="0"/>
      <w:divBdr>
        <w:top w:val="none" w:sz="0" w:space="0" w:color="auto"/>
        <w:left w:val="none" w:sz="0" w:space="0" w:color="auto"/>
        <w:bottom w:val="none" w:sz="0" w:space="0" w:color="auto"/>
        <w:right w:val="none" w:sz="0" w:space="0" w:color="auto"/>
      </w:divBdr>
    </w:div>
    <w:div w:id="105348614">
      <w:bodyDiv w:val="1"/>
      <w:marLeft w:val="0"/>
      <w:marRight w:val="0"/>
      <w:marTop w:val="0"/>
      <w:marBottom w:val="0"/>
      <w:divBdr>
        <w:top w:val="none" w:sz="0" w:space="0" w:color="auto"/>
        <w:left w:val="none" w:sz="0" w:space="0" w:color="auto"/>
        <w:bottom w:val="none" w:sz="0" w:space="0" w:color="auto"/>
        <w:right w:val="none" w:sz="0" w:space="0" w:color="auto"/>
      </w:divBdr>
    </w:div>
    <w:div w:id="105542521">
      <w:bodyDiv w:val="1"/>
      <w:marLeft w:val="0"/>
      <w:marRight w:val="0"/>
      <w:marTop w:val="0"/>
      <w:marBottom w:val="0"/>
      <w:divBdr>
        <w:top w:val="none" w:sz="0" w:space="0" w:color="auto"/>
        <w:left w:val="none" w:sz="0" w:space="0" w:color="auto"/>
        <w:bottom w:val="none" w:sz="0" w:space="0" w:color="auto"/>
        <w:right w:val="none" w:sz="0" w:space="0" w:color="auto"/>
      </w:divBdr>
      <w:divsChild>
        <w:div w:id="1273827614">
          <w:marLeft w:val="0"/>
          <w:marRight w:val="0"/>
          <w:marTop w:val="0"/>
          <w:marBottom w:val="0"/>
          <w:divBdr>
            <w:top w:val="none" w:sz="0" w:space="0" w:color="auto"/>
            <w:left w:val="none" w:sz="0" w:space="0" w:color="auto"/>
            <w:bottom w:val="none" w:sz="0" w:space="0" w:color="auto"/>
            <w:right w:val="none" w:sz="0" w:space="0" w:color="auto"/>
          </w:divBdr>
        </w:div>
        <w:div w:id="696540166">
          <w:marLeft w:val="0"/>
          <w:marRight w:val="0"/>
          <w:marTop w:val="0"/>
          <w:marBottom w:val="0"/>
          <w:divBdr>
            <w:top w:val="none" w:sz="0" w:space="0" w:color="auto"/>
            <w:left w:val="none" w:sz="0" w:space="0" w:color="auto"/>
            <w:bottom w:val="none" w:sz="0" w:space="0" w:color="auto"/>
            <w:right w:val="none" w:sz="0" w:space="0" w:color="auto"/>
          </w:divBdr>
          <w:divsChild>
            <w:div w:id="85106955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6312304">
      <w:bodyDiv w:val="1"/>
      <w:marLeft w:val="0"/>
      <w:marRight w:val="0"/>
      <w:marTop w:val="0"/>
      <w:marBottom w:val="0"/>
      <w:divBdr>
        <w:top w:val="none" w:sz="0" w:space="0" w:color="auto"/>
        <w:left w:val="none" w:sz="0" w:space="0" w:color="auto"/>
        <w:bottom w:val="none" w:sz="0" w:space="0" w:color="auto"/>
        <w:right w:val="none" w:sz="0" w:space="0" w:color="auto"/>
      </w:divBdr>
    </w:div>
    <w:div w:id="107359778">
      <w:bodyDiv w:val="1"/>
      <w:marLeft w:val="0"/>
      <w:marRight w:val="0"/>
      <w:marTop w:val="0"/>
      <w:marBottom w:val="0"/>
      <w:divBdr>
        <w:top w:val="none" w:sz="0" w:space="0" w:color="auto"/>
        <w:left w:val="none" w:sz="0" w:space="0" w:color="auto"/>
        <w:bottom w:val="none" w:sz="0" w:space="0" w:color="auto"/>
        <w:right w:val="none" w:sz="0" w:space="0" w:color="auto"/>
      </w:divBdr>
    </w:div>
    <w:div w:id="114719673">
      <w:bodyDiv w:val="1"/>
      <w:marLeft w:val="0"/>
      <w:marRight w:val="0"/>
      <w:marTop w:val="0"/>
      <w:marBottom w:val="0"/>
      <w:divBdr>
        <w:top w:val="none" w:sz="0" w:space="0" w:color="auto"/>
        <w:left w:val="none" w:sz="0" w:space="0" w:color="auto"/>
        <w:bottom w:val="none" w:sz="0" w:space="0" w:color="auto"/>
        <w:right w:val="none" w:sz="0" w:space="0" w:color="auto"/>
      </w:divBdr>
    </w:div>
    <w:div w:id="115562806">
      <w:bodyDiv w:val="1"/>
      <w:marLeft w:val="0"/>
      <w:marRight w:val="0"/>
      <w:marTop w:val="0"/>
      <w:marBottom w:val="0"/>
      <w:divBdr>
        <w:top w:val="none" w:sz="0" w:space="0" w:color="auto"/>
        <w:left w:val="none" w:sz="0" w:space="0" w:color="auto"/>
        <w:bottom w:val="none" w:sz="0" w:space="0" w:color="auto"/>
        <w:right w:val="none" w:sz="0" w:space="0" w:color="auto"/>
      </w:divBdr>
      <w:divsChild>
        <w:div w:id="1786727844">
          <w:marLeft w:val="0"/>
          <w:marRight w:val="0"/>
          <w:marTop w:val="0"/>
          <w:marBottom w:val="0"/>
          <w:divBdr>
            <w:top w:val="none" w:sz="0" w:space="0" w:color="auto"/>
            <w:left w:val="none" w:sz="0" w:space="0" w:color="auto"/>
            <w:bottom w:val="none" w:sz="0" w:space="0" w:color="auto"/>
            <w:right w:val="none" w:sz="0" w:space="0" w:color="auto"/>
          </w:divBdr>
        </w:div>
        <w:div w:id="596866413">
          <w:marLeft w:val="0"/>
          <w:marRight w:val="0"/>
          <w:marTop w:val="0"/>
          <w:marBottom w:val="0"/>
          <w:divBdr>
            <w:top w:val="none" w:sz="0" w:space="0" w:color="auto"/>
            <w:left w:val="none" w:sz="0" w:space="0" w:color="auto"/>
            <w:bottom w:val="none" w:sz="0" w:space="0" w:color="auto"/>
            <w:right w:val="none" w:sz="0" w:space="0" w:color="auto"/>
          </w:divBdr>
          <w:divsChild>
            <w:div w:id="92283292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8568814">
      <w:bodyDiv w:val="1"/>
      <w:marLeft w:val="0"/>
      <w:marRight w:val="0"/>
      <w:marTop w:val="0"/>
      <w:marBottom w:val="0"/>
      <w:divBdr>
        <w:top w:val="none" w:sz="0" w:space="0" w:color="auto"/>
        <w:left w:val="none" w:sz="0" w:space="0" w:color="auto"/>
        <w:bottom w:val="none" w:sz="0" w:space="0" w:color="auto"/>
        <w:right w:val="none" w:sz="0" w:space="0" w:color="auto"/>
      </w:divBdr>
    </w:div>
    <w:div w:id="118692993">
      <w:bodyDiv w:val="1"/>
      <w:marLeft w:val="0"/>
      <w:marRight w:val="0"/>
      <w:marTop w:val="0"/>
      <w:marBottom w:val="0"/>
      <w:divBdr>
        <w:top w:val="none" w:sz="0" w:space="0" w:color="auto"/>
        <w:left w:val="none" w:sz="0" w:space="0" w:color="auto"/>
        <w:bottom w:val="none" w:sz="0" w:space="0" w:color="auto"/>
        <w:right w:val="none" w:sz="0" w:space="0" w:color="auto"/>
      </w:divBdr>
    </w:div>
    <w:div w:id="119567973">
      <w:bodyDiv w:val="1"/>
      <w:marLeft w:val="0"/>
      <w:marRight w:val="0"/>
      <w:marTop w:val="0"/>
      <w:marBottom w:val="0"/>
      <w:divBdr>
        <w:top w:val="none" w:sz="0" w:space="0" w:color="auto"/>
        <w:left w:val="none" w:sz="0" w:space="0" w:color="auto"/>
        <w:bottom w:val="none" w:sz="0" w:space="0" w:color="auto"/>
        <w:right w:val="none" w:sz="0" w:space="0" w:color="auto"/>
      </w:divBdr>
    </w:div>
    <w:div w:id="119803369">
      <w:bodyDiv w:val="1"/>
      <w:marLeft w:val="0"/>
      <w:marRight w:val="0"/>
      <w:marTop w:val="0"/>
      <w:marBottom w:val="0"/>
      <w:divBdr>
        <w:top w:val="none" w:sz="0" w:space="0" w:color="auto"/>
        <w:left w:val="none" w:sz="0" w:space="0" w:color="auto"/>
        <w:bottom w:val="none" w:sz="0" w:space="0" w:color="auto"/>
        <w:right w:val="none" w:sz="0" w:space="0" w:color="auto"/>
      </w:divBdr>
    </w:div>
    <w:div w:id="121730434">
      <w:bodyDiv w:val="1"/>
      <w:marLeft w:val="0"/>
      <w:marRight w:val="0"/>
      <w:marTop w:val="0"/>
      <w:marBottom w:val="0"/>
      <w:divBdr>
        <w:top w:val="none" w:sz="0" w:space="0" w:color="auto"/>
        <w:left w:val="none" w:sz="0" w:space="0" w:color="auto"/>
        <w:bottom w:val="none" w:sz="0" w:space="0" w:color="auto"/>
        <w:right w:val="none" w:sz="0" w:space="0" w:color="auto"/>
      </w:divBdr>
    </w:div>
    <w:div w:id="122308084">
      <w:bodyDiv w:val="1"/>
      <w:marLeft w:val="0"/>
      <w:marRight w:val="0"/>
      <w:marTop w:val="0"/>
      <w:marBottom w:val="0"/>
      <w:divBdr>
        <w:top w:val="none" w:sz="0" w:space="0" w:color="auto"/>
        <w:left w:val="none" w:sz="0" w:space="0" w:color="auto"/>
        <w:bottom w:val="none" w:sz="0" w:space="0" w:color="auto"/>
        <w:right w:val="none" w:sz="0" w:space="0" w:color="auto"/>
      </w:divBdr>
    </w:div>
    <w:div w:id="122504201">
      <w:bodyDiv w:val="1"/>
      <w:marLeft w:val="0"/>
      <w:marRight w:val="0"/>
      <w:marTop w:val="0"/>
      <w:marBottom w:val="0"/>
      <w:divBdr>
        <w:top w:val="none" w:sz="0" w:space="0" w:color="auto"/>
        <w:left w:val="none" w:sz="0" w:space="0" w:color="auto"/>
        <w:bottom w:val="none" w:sz="0" w:space="0" w:color="auto"/>
        <w:right w:val="none" w:sz="0" w:space="0" w:color="auto"/>
      </w:divBdr>
    </w:div>
    <w:div w:id="123623599">
      <w:bodyDiv w:val="1"/>
      <w:marLeft w:val="0"/>
      <w:marRight w:val="0"/>
      <w:marTop w:val="0"/>
      <w:marBottom w:val="0"/>
      <w:divBdr>
        <w:top w:val="none" w:sz="0" w:space="0" w:color="auto"/>
        <w:left w:val="none" w:sz="0" w:space="0" w:color="auto"/>
        <w:bottom w:val="none" w:sz="0" w:space="0" w:color="auto"/>
        <w:right w:val="none" w:sz="0" w:space="0" w:color="auto"/>
      </w:divBdr>
    </w:div>
    <w:div w:id="124154450">
      <w:bodyDiv w:val="1"/>
      <w:marLeft w:val="0"/>
      <w:marRight w:val="0"/>
      <w:marTop w:val="0"/>
      <w:marBottom w:val="0"/>
      <w:divBdr>
        <w:top w:val="none" w:sz="0" w:space="0" w:color="auto"/>
        <w:left w:val="none" w:sz="0" w:space="0" w:color="auto"/>
        <w:bottom w:val="none" w:sz="0" w:space="0" w:color="auto"/>
        <w:right w:val="none" w:sz="0" w:space="0" w:color="auto"/>
      </w:divBdr>
    </w:div>
    <w:div w:id="125247303">
      <w:bodyDiv w:val="1"/>
      <w:marLeft w:val="0"/>
      <w:marRight w:val="0"/>
      <w:marTop w:val="0"/>
      <w:marBottom w:val="0"/>
      <w:divBdr>
        <w:top w:val="none" w:sz="0" w:space="0" w:color="auto"/>
        <w:left w:val="none" w:sz="0" w:space="0" w:color="auto"/>
        <w:bottom w:val="none" w:sz="0" w:space="0" w:color="auto"/>
        <w:right w:val="none" w:sz="0" w:space="0" w:color="auto"/>
      </w:divBdr>
    </w:div>
    <w:div w:id="126750273">
      <w:bodyDiv w:val="1"/>
      <w:marLeft w:val="0"/>
      <w:marRight w:val="0"/>
      <w:marTop w:val="0"/>
      <w:marBottom w:val="0"/>
      <w:divBdr>
        <w:top w:val="none" w:sz="0" w:space="0" w:color="auto"/>
        <w:left w:val="none" w:sz="0" w:space="0" w:color="auto"/>
        <w:bottom w:val="none" w:sz="0" w:space="0" w:color="auto"/>
        <w:right w:val="none" w:sz="0" w:space="0" w:color="auto"/>
      </w:divBdr>
    </w:div>
    <w:div w:id="129329409">
      <w:bodyDiv w:val="1"/>
      <w:marLeft w:val="0"/>
      <w:marRight w:val="0"/>
      <w:marTop w:val="0"/>
      <w:marBottom w:val="0"/>
      <w:divBdr>
        <w:top w:val="none" w:sz="0" w:space="0" w:color="auto"/>
        <w:left w:val="none" w:sz="0" w:space="0" w:color="auto"/>
        <w:bottom w:val="none" w:sz="0" w:space="0" w:color="auto"/>
        <w:right w:val="none" w:sz="0" w:space="0" w:color="auto"/>
      </w:divBdr>
      <w:divsChild>
        <w:div w:id="1156066531">
          <w:marLeft w:val="0"/>
          <w:marRight w:val="0"/>
          <w:marTop w:val="0"/>
          <w:marBottom w:val="0"/>
          <w:divBdr>
            <w:top w:val="none" w:sz="0" w:space="0" w:color="auto"/>
            <w:left w:val="none" w:sz="0" w:space="0" w:color="auto"/>
            <w:bottom w:val="none" w:sz="0" w:space="0" w:color="auto"/>
            <w:right w:val="none" w:sz="0" w:space="0" w:color="auto"/>
          </w:divBdr>
        </w:div>
      </w:divsChild>
    </w:div>
    <w:div w:id="135420511">
      <w:bodyDiv w:val="1"/>
      <w:marLeft w:val="0"/>
      <w:marRight w:val="0"/>
      <w:marTop w:val="0"/>
      <w:marBottom w:val="0"/>
      <w:divBdr>
        <w:top w:val="none" w:sz="0" w:space="0" w:color="auto"/>
        <w:left w:val="none" w:sz="0" w:space="0" w:color="auto"/>
        <w:bottom w:val="none" w:sz="0" w:space="0" w:color="auto"/>
        <w:right w:val="none" w:sz="0" w:space="0" w:color="auto"/>
      </w:divBdr>
      <w:divsChild>
        <w:div w:id="1055927337">
          <w:marLeft w:val="0"/>
          <w:marRight w:val="0"/>
          <w:marTop w:val="0"/>
          <w:marBottom w:val="0"/>
          <w:divBdr>
            <w:top w:val="none" w:sz="0" w:space="0" w:color="auto"/>
            <w:left w:val="none" w:sz="0" w:space="0" w:color="auto"/>
            <w:bottom w:val="none" w:sz="0" w:space="0" w:color="auto"/>
            <w:right w:val="none" w:sz="0" w:space="0" w:color="auto"/>
          </w:divBdr>
          <w:divsChild>
            <w:div w:id="1833791631">
              <w:marLeft w:val="0"/>
              <w:marRight w:val="0"/>
              <w:marTop w:val="0"/>
              <w:marBottom w:val="0"/>
              <w:divBdr>
                <w:top w:val="none" w:sz="0" w:space="0" w:color="auto"/>
                <w:left w:val="none" w:sz="0" w:space="0" w:color="auto"/>
                <w:bottom w:val="none" w:sz="0" w:space="0" w:color="auto"/>
                <w:right w:val="none" w:sz="0" w:space="0" w:color="auto"/>
              </w:divBdr>
            </w:div>
          </w:divsChild>
        </w:div>
        <w:div w:id="1659114631">
          <w:marLeft w:val="0"/>
          <w:marRight w:val="0"/>
          <w:marTop w:val="0"/>
          <w:marBottom w:val="0"/>
          <w:divBdr>
            <w:top w:val="none" w:sz="0" w:space="0" w:color="auto"/>
            <w:left w:val="none" w:sz="0" w:space="0" w:color="auto"/>
            <w:bottom w:val="none" w:sz="0" w:space="0" w:color="auto"/>
            <w:right w:val="none" w:sz="0" w:space="0" w:color="auto"/>
          </w:divBdr>
          <w:divsChild>
            <w:div w:id="81521892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4056327">
      <w:bodyDiv w:val="1"/>
      <w:marLeft w:val="0"/>
      <w:marRight w:val="0"/>
      <w:marTop w:val="0"/>
      <w:marBottom w:val="0"/>
      <w:divBdr>
        <w:top w:val="none" w:sz="0" w:space="0" w:color="auto"/>
        <w:left w:val="none" w:sz="0" w:space="0" w:color="auto"/>
        <w:bottom w:val="none" w:sz="0" w:space="0" w:color="auto"/>
        <w:right w:val="none" w:sz="0" w:space="0" w:color="auto"/>
      </w:divBdr>
    </w:div>
    <w:div w:id="148134920">
      <w:bodyDiv w:val="1"/>
      <w:marLeft w:val="0"/>
      <w:marRight w:val="0"/>
      <w:marTop w:val="0"/>
      <w:marBottom w:val="0"/>
      <w:divBdr>
        <w:top w:val="none" w:sz="0" w:space="0" w:color="auto"/>
        <w:left w:val="none" w:sz="0" w:space="0" w:color="auto"/>
        <w:bottom w:val="none" w:sz="0" w:space="0" w:color="auto"/>
        <w:right w:val="none" w:sz="0" w:space="0" w:color="auto"/>
      </w:divBdr>
    </w:div>
    <w:div w:id="148595974">
      <w:bodyDiv w:val="1"/>
      <w:marLeft w:val="0"/>
      <w:marRight w:val="0"/>
      <w:marTop w:val="0"/>
      <w:marBottom w:val="0"/>
      <w:divBdr>
        <w:top w:val="none" w:sz="0" w:space="0" w:color="auto"/>
        <w:left w:val="none" w:sz="0" w:space="0" w:color="auto"/>
        <w:bottom w:val="none" w:sz="0" w:space="0" w:color="auto"/>
        <w:right w:val="none" w:sz="0" w:space="0" w:color="auto"/>
      </w:divBdr>
      <w:divsChild>
        <w:div w:id="1691907646">
          <w:marLeft w:val="0"/>
          <w:marRight w:val="0"/>
          <w:marTop w:val="0"/>
          <w:marBottom w:val="0"/>
          <w:divBdr>
            <w:top w:val="none" w:sz="0" w:space="0" w:color="auto"/>
            <w:left w:val="none" w:sz="0" w:space="0" w:color="auto"/>
            <w:bottom w:val="none" w:sz="0" w:space="0" w:color="auto"/>
            <w:right w:val="none" w:sz="0" w:space="0" w:color="auto"/>
          </w:divBdr>
        </w:div>
        <w:div w:id="1368598985">
          <w:marLeft w:val="0"/>
          <w:marRight w:val="0"/>
          <w:marTop w:val="0"/>
          <w:marBottom w:val="0"/>
          <w:divBdr>
            <w:top w:val="none" w:sz="0" w:space="0" w:color="auto"/>
            <w:left w:val="none" w:sz="0" w:space="0" w:color="auto"/>
            <w:bottom w:val="none" w:sz="0" w:space="0" w:color="auto"/>
            <w:right w:val="none" w:sz="0" w:space="0" w:color="auto"/>
          </w:divBdr>
          <w:divsChild>
            <w:div w:id="14768760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2961493">
      <w:bodyDiv w:val="1"/>
      <w:marLeft w:val="0"/>
      <w:marRight w:val="0"/>
      <w:marTop w:val="0"/>
      <w:marBottom w:val="0"/>
      <w:divBdr>
        <w:top w:val="none" w:sz="0" w:space="0" w:color="auto"/>
        <w:left w:val="none" w:sz="0" w:space="0" w:color="auto"/>
        <w:bottom w:val="none" w:sz="0" w:space="0" w:color="auto"/>
        <w:right w:val="none" w:sz="0" w:space="0" w:color="auto"/>
      </w:divBdr>
      <w:divsChild>
        <w:div w:id="1880629361">
          <w:marLeft w:val="0"/>
          <w:marRight w:val="0"/>
          <w:marTop w:val="0"/>
          <w:marBottom w:val="0"/>
          <w:divBdr>
            <w:top w:val="none" w:sz="0" w:space="0" w:color="auto"/>
            <w:left w:val="none" w:sz="0" w:space="0" w:color="auto"/>
            <w:bottom w:val="none" w:sz="0" w:space="0" w:color="auto"/>
            <w:right w:val="none" w:sz="0" w:space="0" w:color="auto"/>
          </w:divBdr>
        </w:div>
        <w:div w:id="201745505">
          <w:marLeft w:val="0"/>
          <w:marRight w:val="0"/>
          <w:marTop w:val="0"/>
          <w:marBottom w:val="0"/>
          <w:divBdr>
            <w:top w:val="none" w:sz="0" w:space="0" w:color="auto"/>
            <w:left w:val="none" w:sz="0" w:space="0" w:color="auto"/>
            <w:bottom w:val="none" w:sz="0" w:space="0" w:color="auto"/>
            <w:right w:val="none" w:sz="0" w:space="0" w:color="auto"/>
          </w:divBdr>
          <w:divsChild>
            <w:div w:id="23613332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4734697">
      <w:bodyDiv w:val="1"/>
      <w:marLeft w:val="0"/>
      <w:marRight w:val="0"/>
      <w:marTop w:val="0"/>
      <w:marBottom w:val="0"/>
      <w:divBdr>
        <w:top w:val="none" w:sz="0" w:space="0" w:color="auto"/>
        <w:left w:val="none" w:sz="0" w:space="0" w:color="auto"/>
        <w:bottom w:val="none" w:sz="0" w:space="0" w:color="auto"/>
        <w:right w:val="none" w:sz="0" w:space="0" w:color="auto"/>
      </w:divBdr>
    </w:div>
    <w:div w:id="155268177">
      <w:bodyDiv w:val="1"/>
      <w:marLeft w:val="0"/>
      <w:marRight w:val="0"/>
      <w:marTop w:val="0"/>
      <w:marBottom w:val="0"/>
      <w:divBdr>
        <w:top w:val="none" w:sz="0" w:space="0" w:color="auto"/>
        <w:left w:val="none" w:sz="0" w:space="0" w:color="auto"/>
        <w:bottom w:val="none" w:sz="0" w:space="0" w:color="auto"/>
        <w:right w:val="none" w:sz="0" w:space="0" w:color="auto"/>
      </w:divBdr>
    </w:div>
    <w:div w:id="158733322">
      <w:bodyDiv w:val="1"/>
      <w:marLeft w:val="0"/>
      <w:marRight w:val="0"/>
      <w:marTop w:val="0"/>
      <w:marBottom w:val="0"/>
      <w:divBdr>
        <w:top w:val="none" w:sz="0" w:space="0" w:color="auto"/>
        <w:left w:val="none" w:sz="0" w:space="0" w:color="auto"/>
        <w:bottom w:val="none" w:sz="0" w:space="0" w:color="auto"/>
        <w:right w:val="none" w:sz="0" w:space="0" w:color="auto"/>
      </w:divBdr>
    </w:div>
    <w:div w:id="159393490">
      <w:bodyDiv w:val="1"/>
      <w:marLeft w:val="0"/>
      <w:marRight w:val="0"/>
      <w:marTop w:val="0"/>
      <w:marBottom w:val="0"/>
      <w:divBdr>
        <w:top w:val="none" w:sz="0" w:space="0" w:color="auto"/>
        <w:left w:val="none" w:sz="0" w:space="0" w:color="auto"/>
        <w:bottom w:val="none" w:sz="0" w:space="0" w:color="auto"/>
        <w:right w:val="none" w:sz="0" w:space="0" w:color="auto"/>
      </w:divBdr>
      <w:divsChild>
        <w:div w:id="920331366">
          <w:marLeft w:val="0"/>
          <w:marRight w:val="0"/>
          <w:marTop w:val="0"/>
          <w:marBottom w:val="0"/>
          <w:divBdr>
            <w:top w:val="none" w:sz="0" w:space="0" w:color="auto"/>
            <w:left w:val="none" w:sz="0" w:space="0" w:color="auto"/>
            <w:bottom w:val="none" w:sz="0" w:space="0" w:color="auto"/>
            <w:right w:val="none" w:sz="0" w:space="0" w:color="auto"/>
          </w:divBdr>
        </w:div>
        <w:div w:id="880441743">
          <w:marLeft w:val="0"/>
          <w:marRight w:val="0"/>
          <w:marTop w:val="0"/>
          <w:marBottom w:val="0"/>
          <w:divBdr>
            <w:top w:val="none" w:sz="0" w:space="0" w:color="auto"/>
            <w:left w:val="none" w:sz="0" w:space="0" w:color="auto"/>
            <w:bottom w:val="none" w:sz="0" w:space="0" w:color="auto"/>
            <w:right w:val="none" w:sz="0" w:space="0" w:color="auto"/>
          </w:divBdr>
          <w:divsChild>
            <w:div w:id="15572050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9590049">
      <w:bodyDiv w:val="1"/>
      <w:marLeft w:val="0"/>
      <w:marRight w:val="0"/>
      <w:marTop w:val="0"/>
      <w:marBottom w:val="0"/>
      <w:divBdr>
        <w:top w:val="none" w:sz="0" w:space="0" w:color="auto"/>
        <w:left w:val="none" w:sz="0" w:space="0" w:color="auto"/>
        <w:bottom w:val="none" w:sz="0" w:space="0" w:color="auto"/>
        <w:right w:val="none" w:sz="0" w:space="0" w:color="auto"/>
      </w:divBdr>
    </w:div>
    <w:div w:id="160434459">
      <w:bodyDiv w:val="1"/>
      <w:marLeft w:val="0"/>
      <w:marRight w:val="0"/>
      <w:marTop w:val="0"/>
      <w:marBottom w:val="0"/>
      <w:divBdr>
        <w:top w:val="none" w:sz="0" w:space="0" w:color="auto"/>
        <w:left w:val="none" w:sz="0" w:space="0" w:color="auto"/>
        <w:bottom w:val="none" w:sz="0" w:space="0" w:color="auto"/>
        <w:right w:val="none" w:sz="0" w:space="0" w:color="auto"/>
      </w:divBdr>
    </w:div>
    <w:div w:id="160439692">
      <w:bodyDiv w:val="1"/>
      <w:marLeft w:val="0"/>
      <w:marRight w:val="0"/>
      <w:marTop w:val="0"/>
      <w:marBottom w:val="0"/>
      <w:divBdr>
        <w:top w:val="none" w:sz="0" w:space="0" w:color="auto"/>
        <w:left w:val="none" w:sz="0" w:space="0" w:color="auto"/>
        <w:bottom w:val="none" w:sz="0" w:space="0" w:color="auto"/>
        <w:right w:val="none" w:sz="0" w:space="0" w:color="auto"/>
      </w:divBdr>
    </w:div>
    <w:div w:id="165366603">
      <w:bodyDiv w:val="1"/>
      <w:marLeft w:val="0"/>
      <w:marRight w:val="0"/>
      <w:marTop w:val="0"/>
      <w:marBottom w:val="0"/>
      <w:divBdr>
        <w:top w:val="none" w:sz="0" w:space="0" w:color="auto"/>
        <w:left w:val="none" w:sz="0" w:space="0" w:color="auto"/>
        <w:bottom w:val="none" w:sz="0" w:space="0" w:color="auto"/>
        <w:right w:val="none" w:sz="0" w:space="0" w:color="auto"/>
      </w:divBdr>
    </w:div>
    <w:div w:id="165629663">
      <w:bodyDiv w:val="1"/>
      <w:marLeft w:val="0"/>
      <w:marRight w:val="0"/>
      <w:marTop w:val="0"/>
      <w:marBottom w:val="0"/>
      <w:divBdr>
        <w:top w:val="none" w:sz="0" w:space="0" w:color="auto"/>
        <w:left w:val="none" w:sz="0" w:space="0" w:color="auto"/>
        <w:bottom w:val="none" w:sz="0" w:space="0" w:color="auto"/>
        <w:right w:val="none" w:sz="0" w:space="0" w:color="auto"/>
      </w:divBdr>
    </w:div>
    <w:div w:id="169637637">
      <w:bodyDiv w:val="1"/>
      <w:marLeft w:val="0"/>
      <w:marRight w:val="0"/>
      <w:marTop w:val="0"/>
      <w:marBottom w:val="0"/>
      <w:divBdr>
        <w:top w:val="none" w:sz="0" w:space="0" w:color="auto"/>
        <w:left w:val="none" w:sz="0" w:space="0" w:color="auto"/>
        <w:bottom w:val="none" w:sz="0" w:space="0" w:color="auto"/>
        <w:right w:val="none" w:sz="0" w:space="0" w:color="auto"/>
      </w:divBdr>
    </w:div>
    <w:div w:id="172231126">
      <w:bodyDiv w:val="1"/>
      <w:marLeft w:val="0"/>
      <w:marRight w:val="0"/>
      <w:marTop w:val="0"/>
      <w:marBottom w:val="0"/>
      <w:divBdr>
        <w:top w:val="none" w:sz="0" w:space="0" w:color="auto"/>
        <w:left w:val="none" w:sz="0" w:space="0" w:color="auto"/>
        <w:bottom w:val="none" w:sz="0" w:space="0" w:color="auto"/>
        <w:right w:val="none" w:sz="0" w:space="0" w:color="auto"/>
      </w:divBdr>
    </w:div>
    <w:div w:id="172384325">
      <w:bodyDiv w:val="1"/>
      <w:marLeft w:val="0"/>
      <w:marRight w:val="0"/>
      <w:marTop w:val="0"/>
      <w:marBottom w:val="0"/>
      <w:divBdr>
        <w:top w:val="none" w:sz="0" w:space="0" w:color="auto"/>
        <w:left w:val="none" w:sz="0" w:space="0" w:color="auto"/>
        <w:bottom w:val="none" w:sz="0" w:space="0" w:color="auto"/>
        <w:right w:val="none" w:sz="0" w:space="0" w:color="auto"/>
      </w:divBdr>
    </w:div>
    <w:div w:id="173494064">
      <w:bodyDiv w:val="1"/>
      <w:marLeft w:val="0"/>
      <w:marRight w:val="0"/>
      <w:marTop w:val="0"/>
      <w:marBottom w:val="0"/>
      <w:divBdr>
        <w:top w:val="none" w:sz="0" w:space="0" w:color="auto"/>
        <w:left w:val="none" w:sz="0" w:space="0" w:color="auto"/>
        <w:bottom w:val="none" w:sz="0" w:space="0" w:color="auto"/>
        <w:right w:val="none" w:sz="0" w:space="0" w:color="auto"/>
      </w:divBdr>
    </w:div>
    <w:div w:id="175390910">
      <w:bodyDiv w:val="1"/>
      <w:marLeft w:val="0"/>
      <w:marRight w:val="0"/>
      <w:marTop w:val="0"/>
      <w:marBottom w:val="0"/>
      <w:divBdr>
        <w:top w:val="none" w:sz="0" w:space="0" w:color="auto"/>
        <w:left w:val="none" w:sz="0" w:space="0" w:color="auto"/>
        <w:bottom w:val="none" w:sz="0" w:space="0" w:color="auto"/>
        <w:right w:val="none" w:sz="0" w:space="0" w:color="auto"/>
      </w:divBdr>
    </w:div>
    <w:div w:id="175460572">
      <w:bodyDiv w:val="1"/>
      <w:marLeft w:val="0"/>
      <w:marRight w:val="0"/>
      <w:marTop w:val="0"/>
      <w:marBottom w:val="0"/>
      <w:divBdr>
        <w:top w:val="none" w:sz="0" w:space="0" w:color="auto"/>
        <w:left w:val="none" w:sz="0" w:space="0" w:color="auto"/>
        <w:bottom w:val="none" w:sz="0" w:space="0" w:color="auto"/>
        <w:right w:val="none" w:sz="0" w:space="0" w:color="auto"/>
      </w:divBdr>
      <w:divsChild>
        <w:div w:id="460391738">
          <w:marLeft w:val="0"/>
          <w:marRight w:val="0"/>
          <w:marTop w:val="0"/>
          <w:marBottom w:val="0"/>
          <w:divBdr>
            <w:top w:val="none" w:sz="0" w:space="0" w:color="auto"/>
            <w:left w:val="none" w:sz="0" w:space="0" w:color="auto"/>
            <w:bottom w:val="none" w:sz="0" w:space="0" w:color="auto"/>
            <w:right w:val="none" w:sz="0" w:space="0" w:color="auto"/>
          </w:divBdr>
        </w:div>
        <w:div w:id="493647120">
          <w:marLeft w:val="0"/>
          <w:marRight w:val="0"/>
          <w:marTop w:val="0"/>
          <w:marBottom w:val="0"/>
          <w:divBdr>
            <w:top w:val="none" w:sz="0" w:space="0" w:color="auto"/>
            <w:left w:val="none" w:sz="0" w:space="0" w:color="auto"/>
            <w:bottom w:val="none" w:sz="0" w:space="0" w:color="auto"/>
            <w:right w:val="none" w:sz="0" w:space="0" w:color="auto"/>
          </w:divBdr>
          <w:divsChild>
            <w:div w:id="15303695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9440119">
      <w:bodyDiv w:val="1"/>
      <w:marLeft w:val="0"/>
      <w:marRight w:val="0"/>
      <w:marTop w:val="0"/>
      <w:marBottom w:val="0"/>
      <w:divBdr>
        <w:top w:val="none" w:sz="0" w:space="0" w:color="auto"/>
        <w:left w:val="none" w:sz="0" w:space="0" w:color="auto"/>
        <w:bottom w:val="none" w:sz="0" w:space="0" w:color="auto"/>
        <w:right w:val="none" w:sz="0" w:space="0" w:color="auto"/>
      </w:divBdr>
    </w:div>
    <w:div w:id="183983748">
      <w:bodyDiv w:val="1"/>
      <w:marLeft w:val="0"/>
      <w:marRight w:val="0"/>
      <w:marTop w:val="0"/>
      <w:marBottom w:val="0"/>
      <w:divBdr>
        <w:top w:val="none" w:sz="0" w:space="0" w:color="auto"/>
        <w:left w:val="none" w:sz="0" w:space="0" w:color="auto"/>
        <w:bottom w:val="none" w:sz="0" w:space="0" w:color="auto"/>
        <w:right w:val="none" w:sz="0" w:space="0" w:color="auto"/>
      </w:divBdr>
      <w:divsChild>
        <w:div w:id="189146196">
          <w:marLeft w:val="0"/>
          <w:marRight w:val="0"/>
          <w:marTop w:val="0"/>
          <w:marBottom w:val="0"/>
          <w:divBdr>
            <w:top w:val="none" w:sz="0" w:space="0" w:color="auto"/>
            <w:left w:val="none" w:sz="0" w:space="0" w:color="auto"/>
            <w:bottom w:val="none" w:sz="0" w:space="0" w:color="auto"/>
            <w:right w:val="none" w:sz="0" w:space="0" w:color="auto"/>
          </w:divBdr>
        </w:div>
        <w:div w:id="1857959269">
          <w:marLeft w:val="0"/>
          <w:marRight w:val="0"/>
          <w:marTop w:val="0"/>
          <w:marBottom w:val="0"/>
          <w:divBdr>
            <w:top w:val="none" w:sz="0" w:space="0" w:color="auto"/>
            <w:left w:val="none" w:sz="0" w:space="0" w:color="auto"/>
            <w:bottom w:val="none" w:sz="0" w:space="0" w:color="auto"/>
            <w:right w:val="none" w:sz="0" w:space="0" w:color="auto"/>
          </w:divBdr>
          <w:divsChild>
            <w:div w:id="117310965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3983803">
      <w:bodyDiv w:val="1"/>
      <w:marLeft w:val="0"/>
      <w:marRight w:val="0"/>
      <w:marTop w:val="0"/>
      <w:marBottom w:val="0"/>
      <w:divBdr>
        <w:top w:val="none" w:sz="0" w:space="0" w:color="auto"/>
        <w:left w:val="none" w:sz="0" w:space="0" w:color="auto"/>
        <w:bottom w:val="none" w:sz="0" w:space="0" w:color="auto"/>
        <w:right w:val="none" w:sz="0" w:space="0" w:color="auto"/>
      </w:divBdr>
    </w:div>
    <w:div w:id="185949916">
      <w:bodyDiv w:val="1"/>
      <w:marLeft w:val="0"/>
      <w:marRight w:val="0"/>
      <w:marTop w:val="0"/>
      <w:marBottom w:val="0"/>
      <w:divBdr>
        <w:top w:val="none" w:sz="0" w:space="0" w:color="auto"/>
        <w:left w:val="none" w:sz="0" w:space="0" w:color="auto"/>
        <w:bottom w:val="none" w:sz="0" w:space="0" w:color="auto"/>
        <w:right w:val="none" w:sz="0" w:space="0" w:color="auto"/>
      </w:divBdr>
    </w:div>
    <w:div w:id="189878939">
      <w:bodyDiv w:val="1"/>
      <w:marLeft w:val="0"/>
      <w:marRight w:val="0"/>
      <w:marTop w:val="0"/>
      <w:marBottom w:val="0"/>
      <w:divBdr>
        <w:top w:val="none" w:sz="0" w:space="0" w:color="auto"/>
        <w:left w:val="none" w:sz="0" w:space="0" w:color="auto"/>
        <w:bottom w:val="none" w:sz="0" w:space="0" w:color="auto"/>
        <w:right w:val="none" w:sz="0" w:space="0" w:color="auto"/>
      </w:divBdr>
      <w:divsChild>
        <w:div w:id="1522932694">
          <w:marLeft w:val="0"/>
          <w:marRight w:val="0"/>
          <w:marTop w:val="0"/>
          <w:marBottom w:val="0"/>
          <w:divBdr>
            <w:top w:val="none" w:sz="0" w:space="0" w:color="auto"/>
            <w:left w:val="none" w:sz="0" w:space="0" w:color="auto"/>
            <w:bottom w:val="none" w:sz="0" w:space="0" w:color="auto"/>
            <w:right w:val="none" w:sz="0" w:space="0" w:color="auto"/>
          </w:divBdr>
        </w:div>
        <w:div w:id="2053386521">
          <w:marLeft w:val="0"/>
          <w:marRight w:val="0"/>
          <w:marTop w:val="0"/>
          <w:marBottom w:val="0"/>
          <w:divBdr>
            <w:top w:val="none" w:sz="0" w:space="0" w:color="auto"/>
            <w:left w:val="none" w:sz="0" w:space="0" w:color="auto"/>
            <w:bottom w:val="none" w:sz="0" w:space="0" w:color="auto"/>
            <w:right w:val="none" w:sz="0" w:space="0" w:color="auto"/>
          </w:divBdr>
        </w:div>
        <w:div w:id="588001913">
          <w:marLeft w:val="0"/>
          <w:marRight w:val="0"/>
          <w:marTop w:val="0"/>
          <w:marBottom w:val="0"/>
          <w:divBdr>
            <w:top w:val="none" w:sz="0" w:space="0" w:color="auto"/>
            <w:left w:val="none" w:sz="0" w:space="0" w:color="auto"/>
            <w:bottom w:val="none" w:sz="0" w:space="0" w:color="auto"/>
            <w:right w:val="none" w:sz="0" w:space="0" w:color="auto"/>
          </w:divBdr>
        </w:div>
        <w:div w:id="1471626731">
          <w:marLeft w:val="0"/>
          <w:marRight w:val="0"/>
          <w:marTop w:val="0"/>
          <w:marBottom w:val="0"/>
          <w:divBdr>
            <w:top w:val="none" w:sz="0" w:space="0" w:color="auto"/>
            <w:left w:val="none" w:sz="0" w:space="0" w:color="auto"/>
            <w:bottom w:val="none" w:sz="0" w:space="0" w:color="auto"/>
            <w:right w:val="none" w:sz="0" w:space="0" w:color="auto"/>
          </w:divBdr>
        </w:div>
        <w:div w:id="2007784927">
          <w:marLeft w:val="0"/>
          <w:marRight w:val="0"/>
          <w:marTop w:val="0"/>
          <w:marBottom w:val="0"/>
          <w:divBdr>
            <w:top w:val="none" w:sz="0" w:space="0" w:color="auto"/>
            <w:left w:val="none" w:sz="0" w:space="0" w:color="auto"/>
            <w:bottom w:val="none" w:sz="0" w:space="0" w:color="auto"/>
            <w:right w:val="none" w:sz="0" w:space="0" w:color="auto"/>
          </w:divBdr>
        </w:div>
        <w:div w:id="1731073816">
          <w:marLeft w:val="0"/>
          <w:marRight w:val="0"/>
          <w:marTop w:val="0"/>
          <w:marBottom w:val="0"/>
          <w:divBdr>
            <w:top w:val="none" w:sz="0" w:space="0" w:color="auto"/>
            <w:left w:val="none" w:sz="0" w:space="0" w:color="auto"/>
            <w:bottom w:val="none" w:sz="0" w:space="0" w:color="auto"/>
            <w:right w:val="none" w:sz="0" w:space="0" w:color="auto"/>
          </w:divBdr>
        </w:div>
        <w:div w:id="134032297">
          <w:marLeft w:val="0"/>
          <w:marRight w:val="0"/>
          <w:marTop w:val="0"/>
          <w:marBottom w:val="0"/>
          <w:divBdr>
            <w:top w:val="none" w:sz="0" w:space="0" w:color="auto"/>
            <w:left w:val="none" w:sz="0" w:space="0" w:color="auto"/>
            <w:bottom w:val="none" w:sz="0" w:space="0" w:color="auto"/>
            <w:right w:val="none" w:sz="0" w:space="0" w:color="auto"/>
          </w:divBdr>
        </w:div>
      </w:divsChild>
    </w:div>
    <w:div w:id="191113558">
      <w:bodyDiv w:val="1"/>
      <w:marLeft w:val="0"/>
      <w:marRight w:val="0"/>
      <w:marTop w:val="0"/>
      <w:marBottom w:val="0"/>
      <w:divBdr>
        <w:top w:val="none" w:sz="0" w:space="0" w:color="auto"/>
        <w:left w:val="none" w:sz="0" w:space="0" w:color="auto"/>
        <w:bottom w:val="none" w:sz="0" w:space="0" w:color="auto"/>
        <w:right w:val="none" w:sz="0" w:space="0" w:color="auto"/>
      </w:divBdr>
    </w:div>
    <w:div w:id="200285797">
      <w:bodyDiv w:val="1"/>
      <w:marLeft w:val="0"/>
      <w:marRight w:val="0"/>
      <w:marTop w:val="0"/>
      <w:marBottom w:val="0"/>
      <w:divBdr>
        <w:top w:val="none" w:sz="0" w:space="0" w:color="auto"/>
        <w:left w:val="none" w:sz="0" w:space="0" w:color="auto"/>
        <w:bottom w:val="none" w:sz="0" w:space="0" w:color="auto"/>
        <w:right w:val="none" w:sz="0" w:space="0" w:color="auto"/>
      </w:divBdr>
    </w:div>
    <w:div w:id="203173964">
      <w:bodyDiv w:val="1"/>
      <w:marLeft w:val="0"/>
      <w:marRight w:val="0"/>
      <w:marTop w:val="0"/>
      <w:marBottom w:val="0"/>
      <w:divBdr>
        <w:top w:val="none" w:sz="0" w:space="0" w:color="auto"/>
        <w:left w:val="none" w:sz="0" w:space="0" w:color="auto"/>
        <w:bottom w:val="none" w:sz="0" w:space="0" w:color="auto"/>
        <w:right w:val="none" w:sz="0" w:space="0" w:color="auto"/>
      </w:divBdr>
    </w:div>
    <w:div w:id="203374792">
      <w:bodyDiv w:val="1"/>
      <w:marLeft w:val="0"/>
      <w:marRight w:val="0"/>
      <w:marTop w:val="0"/>
      <w:marBottom w:val="0"/>
      <w:divBdr>
        <w:top w:val="none" w:sz="0" w:space="0" w:color="auto"/>
        <w:left w:val="none" w:sz="0" w:space="0" w:color="auto"/>
        <w:bottom w:val="none" w:sz="0" w:space="0" w:color="auto"/>
        <w:right w:val="none" w:sz="0" w:space="0" w:color="auto"/>
      </w:divBdr>
    </w:div>
    <w:div w:id="208539375">
      <w:bodyDiv w:val="1"/>
      <w:marLeft w:val="0"/>
      <w:marRight w:val="0"/>
      <w:marTop w:val="0"/>
      <w:marBottom w:val="0"/>
      <w:divBdr>
        <w:top w:val="none" w:sz="0" w:space="0" w:color="auto"/>
        <w:left w:val="none" w:sz="0" w:space="0" w:color="auto"/>
        <w:bottom w:val="none" w:sz="0" w:space="0" w:color="auto"/>
        <w:right w:val="none" w:sz="0" w:space="0" w:color="auto"/>
      </w:divBdr>
    </w:div>
    <w:div w:id="210456774">
      <w:bodyDiv w:val="1"/>
      <w:marLeft w:val="0"/>
      <w:marRight w:val="0"/>
      <w:marTop w:val="0"/>
      <w:marBottom w:val="0"/>
      <w:divBdr>
        <w:top w:val="none" w:sz="0" w:space="0" w:color="auto"/>
        <w:left w:val="none" w:sz="0" w:space="0" w:color="auto"/>
        <w:bottom w:val="none" w:sz="0" w:space="0" w:color="auto"/>
        <w:right w:val="none" w:sz="0" w:space="0" w:color="auto"/>
      </w:divBdr>
      <w:divsChild>
        <w:div w:id="894779540">
          <w:marLeft w:val="0"/>
          <w:marRight w:val="0"/>
          <w:marTop w:val="0"/>
          <w:marBottom w:val="0"/>
          <w:divBdr>
            <w:top w:val="none" w:sz="0" w:space="0" w:color="auto"/>
            <w:left w:val="none" w:sz="0" w:space="0" w:color="auto"/>
            <w:bottom w:val="none" w:sz="0" w:space="0" w:color="auto"/>
            <w:right w:val="none" w:sz="0" w:space="0" w:color="auto"/>
          </w:divBdr>
        </w:div>
        <w:div w:id="1937860799">
          <w:marLeft w:val="0"/>
          <w:marRight w:val="0"/>
          <w:marTop w:val="0"/>
          <w:marBottom w:val="0"/>
          <w:divBdr>
            <w:top w:val="none" w:sz="0" w:space="0" w:color="auto"/>
            <w:left w:val="none" w:sz="0" w:space="0" w:color="auto"/>
            <w:bottom w:val="none" w:sz="0" w:space="0" w:color="auto"/>
            <w:right w:val="none" w:sz="0" w:space="0" w:color="auto"/>
          </w:divBdr>
          <w:divsChild>
            <w:div w:id="41406013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1426798">
      <w:bodyDiv w:val="1"/>
      <w:marLeft w:val="0"/>
      <w:marRight w:val="0"/>
      <w:marTop w:val="0"/>
      <w:marBottom w:val="0"/>
      <w:divBdr>
        <w:top w:val="none" w:sz="0" w:space="0" w:color="auto"/>
        <w:left w:val="none" w:sz="0" w:space="0" w:color="auto"/>
        <w:bottom w:val="none" w:sz="0" w:space="0" w:color="auto"/>
        <w:right w:val="none" w:sz="0" w:space="0" w:color="auto"/>
      </w:divBdr>
    </w:div>
    <w:div w:id="212041632">
      <w:bodyDiv w:val="1"/>
      <w:marLeft w:val="0"/>
      <w:marRight w:val="0"/>
      <w:marTop w:val="0"/>
      <w:marBottom w:val="0"/>
      <w:divBdr>
        <w:top w:val="none" w:sz="0" w:space="0" w:color="auto"/>
        <w:left w:val="none" w:sz="0" w:space="0" w:color="auto"/>
        <w:bottom w:val="none" w:sz="0" w:space="0" w:color="auto"/>
        <w:right w:val="none" w:sz="0" w:space="0" w:color="auto"/>
      </w:divBdr>
    </w:div>
    <w:div w:id="213586456">
      <w:bodyDiv w:val="1"/>
      <w:marLeft w:val="0"/>
      <w:marRight w:val="0"/>
      <w:marTop w:val="0"/>
      <w:marBottom w:val="0"/>
      <w:divBdr>
        <w:top w:val="none" w:sz="0" w:space="0" w:color="auto"/>
        <w:left w:val="none" w:sz="0" w:space="0" w:color="auto"/>
        <w:bottom w:val="none" w:sz="0" w:space="0" w:color="auto"/>
        <w:right w:val="none" w:sz="0" w:space="0" w:color="auto"/>
      </w:divBdr>
    </w:div>
    <w:div w:id="214968485">
      <w:bodyDiv w:val="1"/>
      <w:marLeft w:val="0"/>
      <w:marRight w:val="0"/>
      <w:marTop w:val="0"/>
      <w:marBottom w:val="0"/>
      <w:divBdr>
        <w:top w:val="none" w:sz="0" w:space="0" w:color="auto"/>
        <w:left w:val="none" w:sz="0" w:space="0" w:color="auto"/>
        <w:bottom w:val="none" w:sz="0" w:space="0" w:color="auto"/>
        <w:right w:val="none" w:sz="0" w:space="0" w:color="auto"/>
      </w:divBdr>
    </w:div>
    <w:div w:id="215703546">
      <w:bodyDiv w:val="1"/>
      <w:marLeft w:val="0"/>
      <w:marRight w:val="0"/>
      <w:marTop w:val="0"/>
      <w:marBottom w:val="0"/>
      <w:divBdr>
        <w:top w:val="none" w:sz="0" w:space="0" w:color="auto"/>
        <w:left w:val="none" w:sz="0" w:space="0" w:color="auto"/>
        <w:bottom w:val="none" w:sz="0" w:space="0" w:color="auto"/>
        <w:right w:val="none" w:sz="0" w:space="0" w:color="auto"/>
      </w:divBdr>
    </w:div>
    <w:div w:id="221599776">
      <w:bodyDiv w:val="1"/>
      <w:marLeft w:val="0"/>
      <w:marRight w:val="0"/>
      <w:marTop w:val="0"/>
      <w:marBottom w:val="0"/>
      <w:divBdr>
        <w:top w:val="none" w:sz="0" w:space="0" w:color="auto"/>
        <w:left w:val="none" w:sz="0" w:space="0" w:color="auto"/>
        <w:bottom w:val="none" w:sz="0" w:space="0" w:color="auto"/>
        <w:right w:val="none" w:sz="0" w:space="0" w:color="auto"/>
      </w:divBdr>
    </w:div>
    <w:div w:id="222907608">
      <w:bodyDiv w:val="1"/>
      <w:marLeft w:val="0"/>
      <w:marRight w:val="0"/>
      <w:marTop w:val="0"/>
      <w:marBottom w:val="0"/>
      <w:divBdr>
        <w:top w:val="none" w:sz="0" w:space="0" w:color="auto"/>
        <w:left w:val="none" w:sz="0" w:space="0" w:color="auto"/>
        <w:bottom w:val="none" w:sz="0" w:space="0" w:color="auto"/>
        <w:right w:val="none" w:sz="0" w:space="0" w:color="auto"/>
      </w:divBdr>
      <w:divsChild>
        <w:div w:id="114639752">
          <w:marLeft w:val="0"/>
          <w:marRight w:val="0"/>
          <w:marTop w:val="0"/>
          <w:marBottom w:val="0"/>
          <w:divBdr>
            <w:top w:val="none" w:sz="0" w:space="0" w:color="auto"/>
            <w:left w:val="none" w:sz="0" w:space="0" w:color="auto"/>
            <w:bottom w:val="none" w:sz="0" w:space="0" w:color="auto"/>
            <w:right w:val="none" w:sz="0" w:space="0" w:color="auto"/>
          </w:divBdr>
        </w:div>
        <w:div w:id="231550572">
          <w:marLeft w:val="0"/>
          <w:marRight w:val="0"/>
          <w:marTop w:val="0"/>
          <w:marBottom w:val="0"/>
          <w:divBdr>
            <w:top w:val="none" w:sz="0" w:space="0" w:color="auto"/>
            <w:left w:val="none" w:sz="0" w:space="0" w:color="auto"/>
            <w:bottom w:val="none" w:sz="0" w:space="0" w:color="auto"/>
            <w:right w:val="none" w:sz="0" w:space="0" w:color="auto"/>
          </w:divBdr>
          <w:divsChild>
            <w:div w:id="146539416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24339483">
      <w:bodyDiv w:val="1"/>
      <w:marLeft w:val="0"/>
      <w:marRight w:val="0"/>
      <w:marTop w:val="0"/>
      <w:marBottom w:val="0"/>
      <w:divBdr>
        <w:top w:val="none" w:sz="0" w:space="0" w:color="auto"/>
        <w:left w:val="none" w:sz="0" w:space="0" w:color="auto"/>
        <w:bottom w:val="none" w:sz="0" w:space="0" w:color="auto"/>
        <w:right w:val="none" w:sz="0" w:space="0" w:color="auto"/>
      </w:divBdr>
    </w:div>
    <w:div w:id="225722581">
      <w:bodyDiv w:val="1"/>
      <w:marLeft w:val="0"/>
      <w:marRight w:val="0"/>
      <w:marTop w:val="0"/>
      <w:marBottom w:val="0"/>
      <w:divBdr>
        <w:top w:val="none" w:sz="0" w:space="0" w:color="auto"/>
        <w:left w:val="none" w:sz="0" w:space="0" w:color="auto"/>
        <w:bottom w:val="none" w:sz="0" w:space="0" w:color="auto"/>
        <w:right w:val="none" w:sz="0" w:space="0" w:color="auto"/>
      </w:divBdr>
    </w:div>
    <w:div w:id="225915018">
      <w:bodyDiv w:val="1"/>
      <w:marLeft w:val="0"/>
      <w:marRight w:val="0"/>
      <w:marTop w:val="0"/>
      <w:marBottom w:val="0"/>
      <w:divBdr>
        <w:top w:val="none" w:sz="0" w:space="0" w:color="auto"/>
        <w:left w:val="none" w:sz="0" w:space="0" w:color="auto"/>
        <w:bottom w:val="none" w:sz="0" w:space="0" w:color="auto"/>
        <w:right w:val="none" w:sz="0" w:space="0" w:color="auto"/>
      </w:divBdr>
    </w:div>
    <w:div w:id="226115668">
      <w:bodyDiv w:val="1"/>
      <w:marLeft w:val="0"/>
      <w:marRight w:val="0"/>
      <w:marTop w:val="0"/>
      <w:marBottom w:val="0"/>
      <w:divBdr>
        <w:top w:val="none" w:sz="0" w:space="0" w:color="auto"/>
        <w:left w:val="none" w:sz="0" w:space="0" w:color="auto"/>
        <w:bottom w:val="none" w:sz="0" w:space="0" w:color="auto"/>
        <w:right w:val="none" w:sz="0" w:space="0" w:color="auto"/>
      </w:divBdr>
    </w:div>
    <w:div w:id="226191607">
      <w:bodyDiv w:val="1"/>
      <w:marLeft w:val="0"/>
      <w:marRight w:val="0"/>
      <w:marTop w:val="0"/>
      <w:marBottom w:val="0"/>
      <w:divBdr>
        <w:top w:val="none" w:sz="0" w:space="0" w:color="auto"/>
        <w:left w:val="none" w:sz="0" w:space="0" w:color="auto"/>
        <w:bottom w:val="none" w:sz="0" w:space="0" w:color="auto"/>
        <w:right w:val="none" w:sz="0" w:space="0" w:color="auto"/>
      </w:divBdr>
    </w:div>
    <w:div w:id="226768412">
      <w:bodyDiv w:val="1"/>
      <w:marLeft w:val="0"/>
      <w:marRight w:val="0"/>
      <w:marTop w:val="0"/>
      <w:marBottom w:val="0"/>
      <w:divBdr>
        <w:top w:val="none" w:sz="0" w:space="0" w:color="auto"/>
        <w:left w:val="none" w:sz="0" w:space="0" w:color="auto"/>
        <w:bottom w:val="none" w:sz="0" w:space="0" w:color="auto"/>
        <w:right w:val="none" w:sz="0" w:space="0" w:color="auto"/>
      </w:divBdr>
      <w:divsChild>
        <w:div w:id="1794860693">
          <w:marLeft w:val="0"/>
          <w:marRight w:val="0"/>
          <w:marTop w:val="0"/>
          <w:marBottom w:val="0"/>
          <w:divBdr>
            <w:top w:val="none" w:sz="0" w:space="0" w:color="auto"/>
            <w:left w:val="none" w:sz="0" w:space="0" w:color="auto"/>
            <w:bottom w:val="none" w:sz="0" w:space="0" w:color="auto"/>
            <w:right w:val="none" w:sz="0" w:space="0" w:color="auto"/>
          </w:divBdr>
        </w:div>
        <w:div w:id="2017071682">
          <w:marLeft w:val="0"/>
          <w:marRight w:val="0"/>
          <w:marTop w:val="0"/>
          <w:marBottom w:val="0"/>
          <w:divBdr>
            <w:top w:val="none" w:sz="0" w:space="0" w:color="auto"/>
            <w:left w:val="none" w:sz="0" w:space="0" w:color="auto"/>
            <w:bottom w:val="none" w:sz="0" w:space="0" w:color="auto"/>
            <w:right w:val="none" w:sz="0" w:space="0" w:color="auto"/>
          </w:divBdr>
          <w:divsChild>
            <w:div w:id="4137042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27570419">
      <w:bodyDiv w:val="1"/>
      <w:marLeft w:val="0"/>
      <w:marRight w:val="0"/>
      <w:marTop w:val="0"/>
      <w:marBottom w:val="0"/>
      <w:divBdr>
        <w:top w:val="none" w:sz="0" w:space="0" w:color="auto"/>
        <w:left w:val="none" w:sz="0" w:space="0" w:color="auto"/>
        <w:bottom w:val="none" w:sz="0" w:space="0" w:color="auto"/>
        <w:right w:val="none" w:sz="0" w:space="0" w:color="auto"/>
      </w:divBdr>
    </w:div>
    <w:div w:id="227964627">
      <w:bodyDiv w:val="1"/>
      <w:marLeft w:val="0"/>
      <w:marRight w:val="0"/>
      <w:marTop w:val="0"/>
      <w:marBottom w:val="0"/>
      <w:divBdr>
        <w:top w:val="none" w:sz="0" w:space="0" w:color="auto"/>
        <w:left w:val="none" w:sz="0" w:space="0" w:color="auto"/>
        <w:bottom w:val="none" w:sz="0" w:space="0" w:color="auto"/>
        <w:right w:val="none" w:sz="0" w:space="0" w:color="auto"/>
      </w:divBdr>
    </w:div>
    <w:div w:id="228351073">
      <w:bodyDiv w:val="1"/>
      <w:marLeft w:val="0"/>
      <w:marRight w:val="0"/>
      <w:marTop w:val="0"/>
      <w:marBottom w:val="0"/>
      <w:divBdr>
        <w:top w:val="none" w:sz="0" w:space="0" w:color="auto"/>
        <w:left w:val="none" w:sz="0" w:space="0" w:color="auto"/>
        <w:bottom w:val="none" w:sz="0" w:space="0" w:color="auto"/>
        <w:right w:val="none" w:sz="0" w:space="0" w:color="auto"/>
      </w:divBdr>
    </w:div>
    <w:div w:id="233441837">
      <w:bodyDiv w:val="1"/>
      <w:marLeft w:val="0"/>
      <w:marRight w:val="0"/>
      <w:marTop w:val="0"/>
      <w:marBottom w:val="0"/>
      <w:divBdr>
        <w:top w:val="none" w:sz="0" w:space="0" w:color="auto"/>
        <w:left w:val="none" w:sz="0" w:space="0" w:color="auto"/>
        <w:bottom w:val="none" w:sz="0" w:space="0" w:color="auto"/>
        <w:right w:val="none" w:sz="0" w:space="0" w:color="auto"/>
      </w:divBdr>
    </w:div>
    <w:div w:id="233904140">
      <w:bodyDiv w:val="1"/>
      <w:marLeft w:val="0"/>
      <w:marRight w:val="0"/>
      <w:marTop w:val="0"/>
      <w:marBottom w:val="0"/>
      <w:divBdr>
        <w:top w:val="none" w:sz="0" w:space="0" w:color="auto"/>
        <w:left w:val="none" w:sz="0" w:space="0" w:color="auto"/>
        <w:bottom w:val="none" w:sz="0" w:space="0" w:color="auto"/>
        <w:right w:val="none" w:sz="0" w:space="0" w:color="auto"/>
      </w:divBdr>
      <w:divsChild>
        <w:div w:id="1003505678">
          <w:marLeft w:val="0"/>
          <w:marRight w:val="0"/>
          <w:marTop w:val="0"/>
          <w:marBottom w:val="0"/>
          <w:divBdr>
            <w:top w:val="none" w:sz="0" w:space="0" w:color="auto"/>
            <w:left w:val="none" w:sz="0" w:space="0" w:color="auto"/>
            <w:bottom w:val="none" w:sz="0" w:space="0" w:color="auto"/>
            <w:right w:val="none" w:sz="0" w:space="0" w:color="auto"/>
          </w:divBdr>
        </w:div>
        <w:div w:id="1313680381">
          <w:marLeft w:val="0"/>
          <w:marRight w:val="0"/>
          <w:marTop w:val="0"/>
          <w:marBottom w:val="0"/>
          <w:divBdr>
            <w:top w:val="none" w:sz="0" w:space="0" w:color="auto"/>
            <w:left w:val="none" w:sz="0" w:space="0" w:color="auto"/>
            <w:bottom w:val="none" w:sz="0" w:space="0" w:color="auto"/>
            <w:right w:val="none" w:sz="0" w:space="0" w:color="auto"/>
          </w:divBdr>
          <w:divsChild>
            <w:div w:id="155917013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40408245">
      <w:bodyDiv w:val="1"/>
      <w:marLeft w:val="0"/>
      <w:marRight w:val="0"/>
      <w:marTop w:val="0"/>
      <w:marBottom w:val="0"/>
      <w:divBdr>
        <w:top w:val="none" w:sz="0" w:space="0" w:color="auto"/>
        <w:left w:val="none" w:sz="0" w:space="0" w:color="auto"/>
        <w:bottom w:val="none" w:sz="0" w:space="0" w:color="auto"/>
        <w:right w:val="none" w:sz="0" w:space="0" w:color="auto"/>
      </w:divBdr>
    </w:div>
    <w:div w:id="240724719">
      <w:bodyDiv w:val="1"/>
      <w:marLeft w:val="0"/>
      <w:marRight w:val="0"/>
      <w:marTop w:val="0"/>
      <w:marBottom w:val="0"/>
      <w:divBdr>
        <w:top w:val="none" w:sz="0" w:space="0" w:color="auto"/>
        <w:left w:val="none" w:sz="0" w:space="0" w:color="auto"/>
        <w:bottom w:val="none" w:sz="0" w:space="0" w:color="auto"/>
        <w:right w:val="none" w:sz="0" w:space="0" w:color="auto"/>
      </w:divBdr>
      <w:divsChild>
        <w:div w:id="1417554515">
          <w:marLeft w:val="0"/>
          <w:marRight w:val="0"/>
          <w:marTop w:val="0"/>
          <w:marBottom w:val="0"/>
          <w:divBdr>
            <w:top w:val="none" w:sz="0" w:space="0" w:color="auto"/>
            <w:left w:val="none" w:sz="0" w:space="0" w:color="auto"/>
            <w:bottom w:val="none" w:sz="0" w:space="0" w:color="auto"/>
            <w:right w:val="none" w:sz="0" w:space="0" w:color="auto"/>
          </w:divBdr>
        </w:div>
        <w:div w:id="1024358178">
          <w:marLeft w:val="0"/>
          <w:marRight w:val="0"/>
          <w:marTop w:val="0"/>
          <w:marBottom w:val="0"/>
          <w:divBdr>
            <w:top w:val="none" w:sz="0" w:space="0" w:color="auto"/>
            <w:left w:val="none" w:sz="0" w:space="0" w:color="auto"/>
            <w:bottom w:val="none" w:sz="0" w:space="0" w:color="auto"/>
            <w:right w:val="none" w:sz="0" w:space="0" w:color="auto"/>
          </w:divBdr>
        </w:div>
      </w:divsChild>
    </w:div>
    <w:div w:id="246966912">
      <w:bodyDiv w:val="1"/>
      <w:marLeft w:val="0"/>
      <w:marRight w:val="0"/>
      <w:marTop w:val="0"/>
      <w:marBottom w:val="0"/>
      <w:divBdr>
        <w:top w:val="none" w:sz="0" w:space="0" w:color="auto"/>
        <w:left w:val="none" w:sz="0" w:space="0" w:color="auto"/>
        <w:bottom w:val="none" w:sz="0" w:space="0" w:color="auto"/>
        <w:right w:val="none" w:sz="0" w:space="0" w:color="auto"/>
      </w:divBdr>
    </w:div>
    <w:div w:id="249044827">
      <w:bodyDiv w:val="1"/>
      <w:marLeft w:val="0"/>
      <w:marRight w:val="0"/>
      <w:marTop w:val="0"/>
      <w:marBottom w:val="0"/>
      <w:divBdr>
        <w:top w:val="none" w:sz="0" w:space="0" w:color="auto"/>
        <w:left w:val="none" w:sz="0" w:space="0" w:color="auto"/>
        <w:bottom w:val="none" w:sz="0" w:space="0" w:color="auto"/>
        <w:right w:val="none" w:sz="0" w:space="0" w:color="auto"/>
      </w:divBdr>
    </w:div>
    <w:div w:id="249392006">
      <w:bodyDiv w:val="1"/>
      <w:marLeft w:val="0"/>
      <w:marRight w:val="0"/>
      <w:marTop w:val="0"/>
      <w:marBottom w:val="0"/>
      <w:divBdr>
        <w:top w:val="none" w:sz="0" w:space="0" w:color="auto"/>
        <w:left w:val="none" w:sz="0" w:space="0" w:color="auto"/>
        <w:bottom w:val="none" w:sz="0" w:space="0" w:color="auto"/>
        <w:right w:val="none" w:sz="0" w:space="0" w:color="auto"/>
      </w:divBdr>
      <w:divsChild>
        <w:div w:id="173570052">
          <w:marLeft w:val="0"/>
          <w:marRight w:val="0"/>
          <w:marTop w:val="0"/>
          <w:marBottom w:val="0"/>
          <w:divBdr>
            <w:top w:val="none" w:sz="0" w:space="0" w:color="auto"/>
            <w:left w:val="none" w:sz="0" w:space="0" w:color="auto"/>
            <w:bottom w:val="none" w:sz="0" w:space="0" w:color="auto"/>
            <w:right w:val="none" w:sz="0" w:space="0" w:color="auto"/>
          </w:divBdr>
        </w:div>
        <w:div w:id="203519505">
          <w:marLeft w:val="0"/>
          <w:marRight w:val="0"/>
          <w:marTop w:val="0"/>
          <w:marBottom w:val="0"/>
          <w:divBdr>
            <w:top w:val="none" w:sz="0" w:space="0" w:color="auto"/>
            <w:left w:val="none" w:sz="0" w:space="0" w:color="auto"/>
            <w:bottom w:val="none" w:sz="0" w:space="0" w:color="auto"/>
            <w:right w:val="none" w:sz="0" w:space="0" w:color="auto"/>
          </w:divBdr>
          <w:divsChild>
            <w:div w:id="15829118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55871877">
      <w:bodyDiv w:val="1"/>
      <w:marLeft w:val="0"/>
      <w:marRight w:val="0"/>
      <w:marTop w:val="0"/>
      <w:marBottom w:val="0"/>
      <w:divBdr>
        <w:top w:val="none" w:sz="0" w:space="0" w:color="auto"/>
        <w:left w:val="none" w:sz="0" w:space="0" w:color="auto"/>
        <w:bottom w:val="none" w:sz="0" w:space="0" w:color="auto"/>
        <w:right w:val="none" w:sz="0" w:space="0" w:color="auto"/>
      </w:divBdr>
    </w:div>
    <w:div w:id="260340075">
      <w:bodyDiv w:val="1"/>
      <w:marLeft w:val="0"/>
      <w:marRight w:val="0"/>
      <w:marTop w:val="0"/>
      <w:marBottom w:val="0"/>
      <w:divBdr>
        <w:top w:val="none" w:sz="0" w:space="0" w:color="auto"/>
        <w:left w:val="none" w:sz="0" w:space="0" w:color="auto"/>
        <w:bottom w:val="none" w:sz="0" w:space="0" w:color="auto"/>
        <w:right w:val="none" w:sz="0" w:space="0" w:color="auto"/>
      </w:divBdr>
      <w:divsChild>
        <w:div w:id="1046028053">
          <w:marLeft w:val="0"/>
          <w:marRight w:val="0"/>
          <w:marTop w:val="0"/>
          <w:marBottom w:val="0"/>
          <w:divBdr>
            <w:top w:val="none" w:sz="0" w:space="0" w:color="auto"/>
            <w:left w:val="none" w:sz="0" w:space="0" w:color="auto"/>
            <w:bottom w:val="none" w:sz="0" w:space="0" w:color="auto"/>
            <w:right w:val="none" w:sz="0" w:space="0" w:color="auto"/>
          </w:divBdr>
        </w:div>
        <w:div w:id="717629086">
          <w:marLeft w:val="0"/>
          <w:marRight w:val="0"/>
          <w:marTop w:val="0"/>
          <w:marBottom w:val="0"/>
          <w:divBdr>
            <w:top w:val="none" w:sz="0" w:space="0" w:color="auto"/>
            <w:left w:val="none" w:sz="0" w:space="0" w:color="auto"/>
            <w:bottom w:val="none" w:sz="0" w:space="0" w:color="auto"/>
            <w:right w:val="none" w:sz="0" w:space="0" w:color="auto"/>
          </w:divBdr>
          <w:divsChild>
            <w:div w:id="17480873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62569974">
      <w:bodyDiv w:val="1"/>
      <w:marLeft w:val="0"/>
      <w:marRight w:val="0"/>
      <w:marTop w:val="0"/>
      <w:marBottom w:val="0"/>
      <w:divBdr>
        <w:top w:val="none" w:sz="0" w:space="0" w:color="auto"/>
        <w:left w:val="none" w:sz="0" w:space="0" w:color="auto"/>
        <w:bottom w:val="none" w:sz="0" w:space="0" w:color="auto"/>
        <w:right w:val="none" w:sz="0" w:space="0" w:color="auto"/>
      </w:divBdr>
    </w:div>
    <w:div w:id="263391986">
      <w:bodyDiv w:val="1"/>
      <w:marLeft w:val="0"/>
      <w:marRight w:val="0"/>
      <w:marTop w:val="0"/>
      <w:marBottom w:val="0"/>
      <w:divBdr>
        <w:top w:val="none" w:sz="0" w:space="0" w:color="auto"/>
        <w:left w:val="none" w:sz="0" w:space="0" w:color="auto"/>
        <w:bottom w:val="none" w:sz="0" w:space="0" w:color="auto"/>
        <w:right w:val="none" w:sz="0" w:space="0" w:color="auto"/>
      </w:divBdr>
    </w:div>
    <w:div w:id="264272845">
      <w:bodyDiv w:val="1"/>
      <w:marLeft w:val="0"/>
      <w:marRight w:val="0"/>
      <w:marTop w:val="0"/>
      <w:marBottom w:val="0"/>
      <w:divBdr>
        <w:top w:val="none" w:sz="0" w:space="0" w:color="auto"/>
        <w:left w:val="none" w:sz="0" w:space="0" w:color="auto"/>
        <w:bottom w:val="none" w:sz="0" w:space="0" w:color="auto"/>
        <w:right w:val="none" w:sz="0" w:space="0" w:color="auto"/>
      </w:divBdr>
    </w:div>
    <w:div w:id="269509093">
      <w:bodyDiv w:val="1"/>
      <w:marLeft w:val="0"/>
      <w:marRight w:val="0"/>
      <w:marTop w:val="0"/>
      <w:marBottom w:val="0"/>
      <w:divBdr>
        <w:top w:val="none" w:sz="0" w:space="0" w:color="auto"/>
        <w:left w:val="none" w:sz="0" w:space="0" w:color="auto"/>
        <w:bottom w:val="none" w:sz="0" w:space="0" w:color="auto"/>
        <w:right w:val="none" w:sz="0" w:space="0" w:color="auto"/>
      </w:divBdr>
      <w:divsChild>
        <w:div w:id="495921088">
          <w:marLeft w:val="0"/>
          <w:marRight w:val="0"/>
          <w:marTop w:val="0"/>
          <w:marBottom w:val="0"/>
          <w:divBdr>
            <w:top w:val="none" w:sz="0" w:space="0" w:color="auto"/>
            <w:left w:val="none" w:sz="0" w:space="0" w:color="auto"/>
            <w:bottom w:val="none" w:sz="0" w:space="0" w:color="auto"/>
            <w:right w:val="none" w:sz="0" w:space="0" w:color="auto"/>
          </w:divBdr>
        </w:div>
        <w:div w:id="1508981034">
          <w:marLeft w:val="0"/>
          <w:marRight w:val="0"/>
          <w:marTop w:val="0"/>
          <w:marBottom w:val="0"/>
          <w:divBdr>
            <w:top w:val="none" w:sz="0" w:space="0" w:color="auto"/>
            <w:left w:val="none" w:sz="0" w:space="0" w:color="auto"/>
            <w:bottom w:val="none" w:sz="0" w:space="0" w:color="auto"/>
            <w:right w:val="none" w:sz="0" w:space="0" w:color="auto"/>
          </w:divBdr>
          <w:divsChild>
            <w:div w:id="195620594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70286303">
      <w:bodyDiv w:val="1"/>
      <w:marLeft w:val="0"/>
      <w:marRight w:val="0"/>
      <w:marTop w:val="0"/>
      <w:marBottom w:val="0"/>
      <w:divBdr>
        <w:top w:val="none" w:sz="0" w:space="0" w:color="auto"/>
        <w:left w:val="none" w:sz="0" w:space="0" w:color="auto"/>
        <w:bottom w:val="none" w:sz="0" w:space="0" w:color="auto"/>
        <w:right w:val="none" w:sz="0" w:space="0" w:color="auto"/>
      </w:divBdr>
      <w:divsChild>
        <w:div w:id="1656060171">
          <w:marLeft w:val="150"/>
          <w:marRight w:val="0"/>
          <w:marTop w:val="0"/>
          <w:marBottom w:val="0"/>
          <w:divBdr>
            <w:top w:val="none" w:sz="0" w:space="0" w:color="auto"/>
            <w:left w:val="none" w:sz="0" w:space="0" w:color="auto"/>
            <w:bottom w:val="none" w:sz="0" w:space="0" w:color="auto"/>
            <w:right w:val="none" w:sz="0" w:space="0" w:color="auto"/>
          </w:divBdr>
        </w:div>
        <w:div w:id="1436638001">
          <w:marLeft w:val="0"/>
          <w:marRight w:val="0"/>
          <w:marTop w:val="0"/>
          <w:marBottom w:val="0"/>
          <w:divBdr>
            <w:top w:val="none" w:sz="0" w:space="0" w:color="auto"/>
            <w:left w:val="none" w:sz="0" w:space="0" w:color="auto"/>
            <w:bottom w:val="none" w:sz="0" w:space="0" w:color="auto"/>
            <w:right w:val="none" w:sz="0" w:space="0" w:color="auto"/>
          </w:divBdr>
        </w:div>
        <w:div w:id="727194670">
          <w:marLeft w:val="0"/>
          <w:marRight w:val="0"/>
          <w:marTop w:val="0"/>
          <w:marBottom w:val="0"/>
          <w:divBdr>
            <w:top w:val="none" w:sz="0" w:space="0" w:color="auto"/>
            <w:left w:val="none" w:sz="0" w:space="0" w:color="auto"/>
            <w:bottom w:val="none" w:sz="0" w:space="0" w:color="auto"/>
            <w:right w:val="none" w:sz="0" w:space="0" w:color="auto"/>
          </w:divBdr>
          <w:divsChild>
            <w:div w:id="1903447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72128143">
      <w:bodyDiv w:val="1"/>
      <w:marLeft w:val="0"/>
      <w:marRight w:val="0"/>
      <w:marTop w:val="0"/>
      <w:marBottom w:val="0"/>
      <w:divBdr>
        <w:top w:val="none" w:sz="0" w:space="0" w:color="auto"/>
        <w:left w:val="none" w:sz="0" w:space="0" w:color="auto"/>
        <w:bottom w:val="none" w:sz="0" w:space="0" w:color="auto"/>
        <w:right w:val="none" w:sz="0" w:space="0" w:color="auto"/>
      </w:divBdr>
    </w:div>
    <w:div w:id="273363373">
      <w:bodyDiv w:val="1"/>
      <w:marLeft w:val="0"/>
      <w:marRight w:val="0"/>
      <w:marTop w:val="0"/>
      <w:marBottom w:val="0"/>
      <w:divBdr>
        <w:top w:val="none" w:sz="0" w:space="0" w:color="auto"/>
        <w:left w:val="none" w:sz="0" w:space="0" w:color="auto"/>
        <w:bottom w:val="none" w:sz="0" w:space="0" w:color="auto"/>
        <w:right w:val="none" w:sz="0" w:space="0" w:color="auto"/>
      </w:divBdr>
    </w:div>
    <w:div w:id="275913893">
      <w:bodyDiv w:val="1"/>
      <w:marLeft w:val="0"/>
      <w:marRight w:val="0"/>
      <w:marTop w:val="0"/>
      <w:marBottom w:val="0"/>
      <w:divBdr>
        <w:top w:val="none" w:sz="0" w:space="0" w:color="auto"/>
        <w:left w:val="none" w:sz="0" w:space="0" w:color="auto"/>
        <w:bottom w:val="none" w:sz="0" w:space="0" w:color="auto"/>
        <w:right w:val="none" w:sz="0" w:space="0" w:color="auto"/>
      </w:divBdr>
    </w:div>
    <w:div w:id="276644878">
      <w:bodyDiv w:val="1"/>
      <w:marLeft w:val="0"/>
      <w:marRight w:val="0"/>
      <w:marTop w:val="0"/>
      <w:marBottom w:val="0"/>
      <w:divBdr>
        <w:top w:val="none" w:sz="0" w:space="0" w:color="auto"/>
        <w:left w:val="none" w:sz="0" w:space="0" w:color="auto"/>
        <w:bottom w:val="none" w:sz="0" w:space="0" w:color="auto"/>
        <w:right w:val="none" w:sz="0" w:space="0" w:color="auto"/>
      </w:divBdr>
      <w:divsChild>
        <w:div w:id="597100549">
          <w:marLeft w:val="0"/>
          <w:marRight w:val="0"/>
          <w:marTop w:val="0"/>
          <w:marBottom w:val="0"/>
          <w:divBdr>
            <w:top w:val="none" w:sz="0" w:space="0" w:color="auto"/>
            <w:left w:val="none" w:sz="0" w:space="0" w:color="auto"/>
            <w:bottom w:val="none" w:sz="0" w:space="0" w:color="auto"/>
            <w:right w:val="none" w:sz="0" w:space="0" w:color="auto"/>
          </w:divBdr>
        </w:div>
        <w:div w:id="2059165243">
          <w:marLeft w:val="0"/>
          <w:marRight w:val="0"/>
          <w:marTop w:val="0"/>
          <w:marBottom w:val="0"/>
          <w:divBdr>
            <w:top w:val="none" w:sz="0" w:space="0" w:color="auto"/>
            <w:left w:val="none" w:sz="0" w:space="0" w:color="auto"/>
            <w:bottom w:val="none" w:sz="0" w:space="0" w:color="auto"/>
            <w:right w:val="none" w:sz="0" w:space="0" w:color="auto"/>
          </w:divBdr>
          <w:divsChild>
            <w:div w:id="76496182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79382841">
      <w:bodyDiv w:val="1"/>
      <w:marLeft w:val="0"/>
      <w:marRight w:val="0"/>
      <w:marTop w:val="0"/>
      <w:marBottom w:val="0"/>
      <w:divBdr>
        <w:top w:val="none" w:sz="0" w:space="0" w:color="auto"/>
        <w:left w:val="none" w:sz="0" w:space="0" w:color="auto"/>
        <w:bottom w:val="none" w:sz="0" w:space="0" w:color="auto"/>
        <w:right w:val="none" w:sz="0" w:space="0" w:color="auto"/>
      </w:divBdr>
    </w:div>
    <w:div w:id="284235979">
      <w:bodyDiv w:val="1"/>
      <w:marLeft w:val="0"/>
      <w:marRight w:val="0"/>
      <w:marTop w:val="0"/>
      <w:marBottom w:val="0"/>
      <w:divBdr>
        <w:top w:val="none" w:sz="0" w:space="0" w:color="auto"/>
        <w:left w:val="none" w:sz="0" w:space="0" w:color="auto"/>
        <w:bottom w:val="none" w:sz="0" w:space="0" w:color="auto"/>
        <w:right w:val="none" w:sz="0" w:space="0" w:color="auto"/>
      </w:divBdr>
      <w:divsChild>
        <w:div w:id="1108622202">
          <w:marLeft w:val="0"/>
          <w:marRight w:val="0"/>
          <w:marTop w:val="0"/>
          <w:marBottom w:val="0"/>
          <w:divBdr>
            <w:top w:val="none" w:sz="0" w:space="0" w:color="auto"/>
            <w:left w:val="none" w:sz="0" w:space="0" w:color="auto"/>
            <w:bottom w:val="none" w:sz="0" w:space="0" w:color="auto"/>
            <w:right w:val="none" w:sz="0" w:space="0" w:color="auto"/>
          </w:divBdr>
        </w:div>
        <w:div w:id="2002613323">
          <w:marLeft w:val="0"/>
          <w:marRight w:val="0"/>
          <w:marTop w:val="0"/>
          <w:marBottom w:val="0"/>
          <w:divBdr>
            <w:top w:val="none" w:sz="0" w:space="0" w:color="auto"/>
            <w:left w:val="none" w:sz="0" w:space="0" w:color="auto"/>
            <w:bottom w:val="none" w:sz="0" w:space="0" w:color="auto"/>
            <w:right w:val="none" w:sz="0" w:space="0" w:color="auto"/>
          </w:divBdr>
          <w:divsChild>
            <w:div w:id="16313244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84239061">
      <w:bodyDiv w:val="1"/>
      <w:marLeft w:val="0"/>
      <w:marRight w:val="0"/>
      <w:marTop w:val="0"/>
      <w:marBottom w:val="0"/>
      <w:divBdr>
        <w:top w:val="none" w:sz="0" w:space="0" w:color="auto"/>
        <w:left w:val="none" w:sz="0" w:space="0" w:color="auto"/>
        <w:bottom w:val="none" w:sz="0" w:space="0" w:color="auto"/>
        <w:right w:val="none" w:sz="0" w:space="0" w:color="auto"/>
      </w:divBdr>
    </w:div>
    <w:div w:id="284435068">
      <w:bodyDiv w:val="1"/>
      <w:marLeft w:val="0"/>
      <w:marRight w:val="0"/>
      <w:marTop w:val="0"/>
      <w:marBottom w:val="0"/>
      <w:divBdr>
        <w:top w:val="none" w:sz="0" w:space="0" w:color="auto"/>
        <w:left w:val="none" w:sz="0" w:space="0" w:color="auto"/>
        <w:bottom w:val="none" w:sz="0" w:space="0" w:color="auto"/>
        <w:right w:val="none" w:sz="0" w:space="0" w:color="auto"/>
      </w:divBdr>
    </w:div>
    <w:div w:id="284626345">
      <w:bodyDiv w:val="1"/>
      <w:marLeft w:val="0"/>
      <w:marRight w:val="0"/>
      <w:marTop w:val="0"/>
      <w:marBottom w:val="0"/>
      <w:divBdr>
        <w:top w:val="none" w:sz="0" w:space="0" w:color="auto"/>
        <w:left w:val="none" w:sz="0" w:space="0" w:color="auto"/>
        <w:bottom w:val="none" w:sz="0" w:space="0" w:color="auto"/>
        <w:right w:val="none" w:sz="0" w:space="0" w:color="auto"/>
      </w:divBdr>
      <w:divsChild>
        <w:div w:id="1036544883">
          <w:marLeft w:val="0"/>
          <w:marRight w:val="0"/>
          <w:marTop w:val="0"/>
          <w:marBottom w:val="0"/>
          <w:divBdr>
            <w:top w:val="none" w:sz="0" w:space="0" w:color="auto"/>
            <w:left w:val="none" w:sz="0" w:space="0" w:color="auto"/>
            <w:bottom w:val="none" w:sz="0" w:space="0" w:color="auto"/>
            <w:right w:val="none" w:sz="0" w:space="0" w:color="auto"/>
          </w:divBdr>
        </w:div>
        <w:div w:id="929001213">
          <w:marLeft w:val="0"/>
          <w:marRight w:val="0"/>
          <w:marTop w:val="0"/>
          <w:marBottom w:val="0"/>
          <w:divBdr>
            <w:top w:val="none" w:sz="0" w:space="0" w:color="auto"/>
            <w:left w:val="none" w:sz="0" w:space="0" w:color="auto"/>
            <w:bottom w:val="none" w:sz="0" w:space="0" w:color="auto"/>
            <w:right w:val="none" w:sz="0" w:space="0" w:color="auto"/>
          </w:divBdr>
          <w:divsChild>
            <w:div w:id="92353602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85699401">
      <w:bodyDiv w:val="1"/>
      <w:marLeft w:val="0"/>
      <w:marRight w:val="0"/>
      <w:marTop w:val="0"/>
      <w:marBottom w:val="0"/>
      <w:divBdr>
        <w:top w:val="none" w:sz="0" w:space="0" w:color="auto"/>
        <w:left w:val="none" w:sz="0" w:space="0" w:color="auto"/>
        <w:bottom w:val="none" w:sz="0" w:space="0" w:color="auto"/>
        <w:right w:val="none" w:sz="0" w:space="0" w:color="auto"/>
      </w:divBdr>
    </w:div>
    <w:div w:id="286812440">
      <w:bodyDiv w:val="1"/>
      <w:marLeft w:val="0"/>
      <w:marRight w:val="0"/>
      <w:marTop w:val="0"/>
      <w:marBottom w:val="0"/>
      <w:divBdr>
        <w:top w:val="none" w:sz="0" w:space="0" w:color="auto"/>
        <w:left w:val="none" w:sz="0" w:space="0" w:color="auto"/>
        <w:bottom w:val="none" w:sz="0" w:space="0" w:color="auto"/>
        <w:right w:val="none" w:sz="0" w:space="0" w:color="auto"/>
      </w:divBdr>
    </w:div>
    <w:div w:id="287705448">
      <w:bodyDiv w:val="1"/>
      <w:marLeft w:val="0"/>
      <w:marRight w:val="0"/>
      <w:marTop w:val="0"/>
      <w:marBottom w:val="0"/>
      <w:divBdr>
        <w:top w:val="none" w:sz="0" w:space="0" w:color="auto"/>
        <w:left w:val="none" w:sz="0" w:space="0" w:color="auto"/>
        <w:bottom w:val="none" w:sz="0" w:space="0" w:color="auto"/>
        <w:right w:val="none" w:sz="0" w:space="0" w:color="auto"/>
      </w:divBdr>
    </w:div>
    <w:div w:id="287904895">
      <w:bodyDiv w:val="1"/>
      <w:marLeft w:val="0"/>
      <w:marRight w:val="0"/>
      <w:marTop w:val="0"/>
      <w:marBottom w:val="0"/>
      <w:divBdr>
        <w:top w:val="none" w:sz="0" w:space="0" w:color="auto"/>
        <w:left w:val="none" w:sz="0" w:space="0" w:color="auto"/>
        <w:bottom w:val="none" w:sz="0" w:space="0" w:color="auto"/>
        <w:right w:val="none" w:sz="0" w:space="0" w:color="auto"/>
      </w:divBdr>
    </w:div>
    <w:div w:id="287931252">
      <w:bodyDiv w:val="1"/>
      <w:marLeft w:val="0"/>
      <w:marRight w:val="0"/>
      <w:marTop w:val="0"/>
      <w:marBottom w:val="0"/>
      <w:divBdr>
        <w:top w:val="none" w:sz="0" w:space="0" w:color="auto"/>
        <w:left w:val="none" w:sz="0" w:space="0" w:color="auto"/>
        <w:bottom w:val="none" w:sz="0" w:space="0" w:color="auto"/>
        <w:right w:val="none" w:sz="0" w:space="0" w:color="auto"/>
      </w:divBdr>
    </w:div>
    <w:div w:id="290521563">
      <w:bodyDiv w:val="1"/>
      <w:marLeft w:val="0"/>
      <w:marRight w:val="0"/>
      <w:marTop w:val="0"/>
      <w:marBottom w:val="0"/>
      <w:divBdr>
        <w:top w:val="none" w:sz="0" w:space="0" w:color="auto"/>
        <w:left w:val="none" w:sz="0" w:space="0" w:color="auto"/>
        <w:bottom w:val="none" w:sz="0" w:space="0" w:color="auto"/>
        <w:right w:val="none" w:sz="0" w:space="0" w:color="auto"/>
      </w:divBdr>
    </w:div>
    <w:div w:id="294063241">
      <w:bodyDiv w:val="1"/>
      <w:marLeft w:val="0"/>
      <w:marRight w:val="0"/>
      <w:marTop w:val="0"/>
      <w:marBottom w:val="0"/>
      <w:divBdr>
        <w:top w:val="none" w:sz="0" w:space="0" w:color="auto"/>
        <w:left w:val="none" w:sz="0" w:space="0" w:color="auto"/>
        <w:bottom w:val="none" w:sz="0" w:space="0" w:color="auto"/>
        <w:right w:val="none" w:sz="0" w:space="0" w:color="auto"/>
      </w:divBdr>
    </w:div>
    <w:div w:id="296447704">
      <w:bodyDiv w:val="1"/>
      <w:marLeft w:val="0"/>
      <w:marRight w:val="0"/>
      <w:marTop w:val="0"/>
      <w:marBottom w:val="0"/>
      <w:divBdr>
        <w:top w:val="none" w:sz="0" w:space="0" w:color="auto"/>
        <w:left w:val="none" w:sz="0" w:space="0" w:color="auto"/>
        <w:bottom w:val="none" w:sz="0" w:space="0" w:color="auto"/>
        <w:right w:val="none" w:sz="0" w:space="0" w:color="auto"/>
      </w:divBdr>
    </w:div>
    <w:div w:id="296687427">
      <w:bodyDiv w:val="1"/>
      <w:marLeft w:val="0"/>
      <w:marRight w:val="0"/>
      <w:marTop w:val="0"/>
      <w:marBottom w:val="0"/>
      <w:divBdr>
        <w:top w:val="none" w:sz="0" w:space="0" w:color="auto"/>
        <w:left w:val="none" w:sz="0" w:space="0" w:color="auto"/>
        <w:bottom w:val="none" w:sz="0" w:space="0" w:color="auto"/>
        <w:right w:val="none" w:sz="0" w:space="0" w:color="auto"/>
      </w:divBdr>
    </w:div>
    <w:div w:id="297032529">
      <w:bodyDiv w:val="1"/>
      <w:marLeft w:val="0"/>
      <w:marRight w:val="0"/>
      <w:marTop w:val="0"/>
      <w:marBottom w:val="0"/>
      <w:divBdr>
        <w:top w:val="none" w:sz="0" w:space="0" w:color="auto"/>
        <w:left w:val="none" w:sz="0" w:space="0" w:color="auto"/>
        <w:bottom w:val="none" w:sz="0" w:space="0" w:color="auto"/>
        <w:right w:val="none" w:sz="0" w:space="0" w:color="auto"/>
      </w:divBdr>
    </w:div>
    <w:div w:id="297761297">
      <w:bodyDiv w:val="1"/>
      <w:marLeft w:val="0"/>
      <w:marRight w:val="0"/>
      <w:marTop w:val="0"/>
      <w:marBottom w:val="0"/>
      <w:divBdr>
        <w:top w:val="none" w:sz="0" w:space="0" w:color="auto"/>
        <w:left w:val="none" w:sz="0" w:space="0" w:color="auto"/>
        <w:bottom w:val="none" w:sz="0" w:space="0" w:color="auto"/>
        <w:right w:val="none" w:sz="0" w:space="0" w:color="auto"/>
      </w:divBdr>
    </w:div>
    <w:div w:id="301426530">
      <w:bodyDiv w:val="1"/>
      <w:marLeft w:val="0"/>
      <w:marRight w:val="0"/>
      <w:marTop w:val="0"/>
      <w:marBottom w:val="0"/>
      <w:divBdr>
        <w:top w:val="none" w:sz="0" w:space="0" w:color="auto"/>
        <w:left w:val="none" w:sz="0" w:space="0" w:color="auto"/>
        <w:bottom w:val="none" w:sz="0" w:space="0" w:color="auto"/>
        <w:right w:val="none" w:sz="0" w:space="0" w:color="auto"/>
      </w:divBdr>
    </w:div>
    <w:div w:id="302347357">
      <w:bodyDiv w:val="1"/>
      <w:marLeft w:val="0"/>
      <w:marRight w:val="0"/>
      <w:marTop w:val="0"/>
      <w:marBottom w:val="0"/>
      <w:divBdr>
        <w:top w:val="none" w:sz="0" w:space="0" w:color="auto"/>
        <w:left w:val="none" w:sz="0" w:space="0" w:color="auto"/>
        <w:bottom w:val="none" w:sz="0" w:space="0" w:color="auto"/>
        <w:right w:val="none" w:sz="0" w:space="0" w:color="auto"/>
      </w:divBdr>
    </w:div>
    <w:div w:id="303391470">
      <w:bodyDiv w:val="1"/>
      <w:marLeft w:val="0"/>
      <w:marRight w:val="0"/>
      <w:marTop w:val="0"/>
      <w:marBottom w:val="0"/>
      <w:divBdr>
        <w:top w:val="none" w:sz="0" w:space="0" w:color="auto"/>
        <w:left w:val="none" w:sz="0" w:space="0" w:color="auto"/>
        <w:bottom w:val="none" w:sz="0" w:space="0" w:color="auto"/>
        <w:right w:val="none" w:sz="0" w:space="0" w:color="auto"/>
      </w:divBdr>
      <w:divsChild>
        <w:div w:id="1760366958">
          <w:marLeft w:val="0"/>
          <w:marRight w:val="0"/>
          <w:marTop w:val="0"/>
          <w:marBottom w:val="0"/>
          <w:divBdr>
            <w:top w:val="none" w:sz="0" w:space="0" w:color="auto"/>
            <w:left w:val="none" w:sz="0" w:space="0" w:color="auto"/>
            <w:bottom w:val="none" w:sz="0" w:space="0" w:color="auto"/>
            <w:right w:val="none" w:sz="0" w:space="0" w:color="auto"/>
          </w:divBdr>
        </w:div>
        <w:div w:id="2019455818">
          <w:marLeft w:val="0"/>
          <w:marRight w:val="0"/>
          <w:marTop w:val="0"/>
          <w:marBottom w:val="0"/>
          <w:divBdr>
            <w:top w:val="none" w:sz="0" w:space="0" w:color="auto"/>
            <w:left w:val="none" w:sz="0" w:space="0" w:color="auto"/>
            <w:bottom w:val="none" w:sz="0" w:space="0" w:color="auto"/>
            <w:right w:val="none" w:sz="0" w:space="0" w:color="auto"/>
          </w:divBdr>
          <w:divsChild>
            <w:div w:id="69010915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04431135">
      <w:bodyDiv w:val="1"/>
      <w:marLeft w:val="0"/>
      <w:marRight w:val="0"/>
      <w:marTop w:val="0"/>
      <w:marBottom w:val="0"/>
      <w:divBdr>
        <w:top w:val="none" w:sz="0" w:space="0" w:color="auto"/>
        <w:left w:val="none" w:sz="0" w:space="0" w:color="auto"/>
        <w:bottom w:val="none" w:sz="0" w:space="0" w:color="auto"/>
        <w:right w:val="none" w:sz="0" w:space="0" w:color="auto"/>
      </w:divBdr>
    </w:div>
    <w:div w:id="305815167">
      <w:bodyDiv w:val="1"/>
      <w:marLeft w:val="0"/>
      <w:marRight w:val="0"/>
      <w:marTop w:val="0"/>
      <w:marBottom w:val="0"/>
      <w:divBdr>
        <w:top w:val="none" w:sz="0" w:space="0" w:color="auto"/>
        <w:left w:val="none" w:sz="0" w:space="0" w:color="auto"/>
        <w:bottom w:val="none" w:sz="0" w:space="0" w:color="auto"/>
        <w:right w:val="none" w:sz="0" w:space="0" w:color="auto"/>
      </w:divBdr>
    </w:div>
    <w:div w:id="308559996">
      <w:bodyDiv w:val="1"/>
      <w:marLeft w:val="0"/>
      <w:marRight w:val="0"/>
      <w:marTop w:val="0"/>
      <w:marBottom w:val="0"/>
      <w:divBdr>
        <w:top w:val="none" w:sz="0" w:space="0" w:color="auto"/>
        <w:left w:val="none" w:sz="0" w:space="0" w:color="auto"/>
        <w:bottom w:val="none" w:sz="0" w:space="0" w:color="auto"/>
        <w:right w:val="none" w:sz="0" w:space="0" w:color="auto"/>
      </w:divBdr>
    </w:div>
    <w:div w:id="309599360">
      <w:bodyDiv w:val="1"/>
      <w:marLeft w:val="0"/>
      <w:marRight w:val="0"/>
      <w:marTop w:val="0"/>
      <w:marBottom w:val="0"/>
      <w:divBdr>
        <w:top w:val="none" w:sz="0" w:space="0" w:color="auto"/>
        <w:left w:val="none" w:sz="0" w:space="0" w:color="auto"/>
        <w:bottom w:val="none" w:sz="0" w:space="0" w:color="auto"/>
        <w:right w:val="none" w:sz="0" w:space="0" w:color="auto"/>
      </w:divBdr>
      <w:divsChild>
        <w:div w:id="1335062393">
          <w:marLeft w:val="0"/>
          <w:marRight w:val="0"/>
          <w:marTop w:val="0"/>
          <w:marBottom w:val="0"/>
          <w:divBdr>
            <w:top w:val="none" w:sz="0" w:space="0" w:color="auto"/>
            <w:left w:val="none" w:sz="0" w:space="0" w:color="auto"/>
            <w:bottom w:val="none" w:sz="0" w:space="0" w:color="auto"/>
            <w:right w:val="none" w:sz="0" w:space="0" w:color="auto"/>
          </w:divBdr>
          <w:divsChild>
            <w:div w:id="1483085179">
              <w:marLeft w:val="0"/>
              <w:marRight w:val="0"/>
              <w:marTop w:val="0"/>
              <w:marBottom w:val="0"/>
              <w:divBdr>
                <w:top w:val="none" w:sz="0" w:space="0" w:color="auto"/>
                <w:left w:val="none" w:sz="0" w:space="0" w:color="auto"/>
                <w:bottom w:val="none" w:sz="0" w:space="0" w:color="auto"/>
                <w:right w:val="none" w:sz="0" w:space="0" w:color="auto"/>
              </w:divBdr>
            </w:div>
            <w:div w:id="770009287">
              <w:marLeft w:val="0"/>
              <w:marRight w:val="0"/>
              <w:marTop w:val="0"/>
              <w:marBottom w:val="0"/>
              <w:divBdr>
                <w:top w:val="none" w:sz="0" w:space="0" w:color="auto"/>
                <w:left w:val="none" w:sz="0" w:space="0" w:color="auto"/>
                <w:bottom w:val="none" w:sz="0" w:space="0" w:color="auto"/>
                <w:right w:val="none" w:sz="0" w:space="0" w:color="auto"/>
              </w:divBdr>
            </w:div>
          </w:divsChild>
        </w:div>
        <w:div w:id="398943580">
          <w:marLeft w:val="0"/>
          <w:marRight w:val="0"/>
          <w:marTop w:val="0"/>
          <w:marBottom w:val="0"/>
          <w:divBdr>
            <w:top w:val="none" w:sz="0" w:space="0" w:color="auto"/>
            <w:left w:val="none" w:sz="0" w:space="0" w:color="auto"/>
            <w:bottom w:val="none" w:sz="0" w:space="0" w:color="auto"/>
            <w:right w:val="none" w:sz="0" w:space="0" w:color="auto"/>
          </w:divBdr>
          <w:divsChild>
            <w:div w:id="35458022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12685891">
      <w:bodyDiv w:val="1"/>
      <w:marLeft w:val="0"/>
      <w:marRight w:val="0"/>
      <w:marTop w:val="0"/>
      <w:marBottom w:val="0"/>
      <w:divBdr>
        <w:top w:val="none" w:sz="0" w:space="0" w:color="auto"/>
        <w:left w:val="none" w:sz="0" w:space="0" w:color="auto"/>
        <w:bottom w:val="none" w:sz="0" w:space="0" w:color="auto"/>
        <w:right w:val="none" w:sz="0" w:space="0" w:color="auto"/>
      </w:divBdr>
    </w:div>
    <w:div w:id="314576621">
      <w:bodyDiv w:val="1"/>
      <w:marLeft w:val="0"/>
      <w:marRight w:val="0"/>
      <w:marTop w:val="0"/>
      <w:marBottom w:val="0"/>
      <w:divBdr>
        <w:top w:val="none" w:sz="0" w:space="0" w:color="auto"/>
        <w:left w:val="none" w:sz="0" w:space="0" w:color="auto"/>
        <w:bottom w:val="none" w:sz="0" w:space="0" w:color="auto"/>
        <w:right w:val="none" w:sz="0" w:space="0" w:color="auto"/>
      </w:divBdr>
    </w:div>
    <w:div w:id="317809441">
      <w:bodyDiv w:val="1"/>
      <w:marLeft w:val="0"/>
      <w:marRight w:val="0"/>
      <w:marTop w:val="0"/>
      <w:marBottom w:val="0"/>
      <w:divBdr>
        <w:top w:val="none" w:sz="0" w:space="0" w:color="auto"/>
        <w:left w:val="none" w:sz="0" w:space="0" w:color="auto"/>
        <w:bottom w:val="none" w:sz="0" w:space="0" w:color="auto"/>
        <w:right w:val="none" w:sz="0" w:space="0" w:color="auto"/>
      </w:divBdr>
    </w:div>
    <w:div w:id="317921207">
      <w:bodyDiv w:val="1"/>
      <w:marLeft w:val="0"/>
      <w:marRight w:val="0"/>
      <w:marTop w:val="0"/>
      <w:marBottom w:val="0"/>
      <w:divBdr>
        <w:top w:val="none" w:sz="0" w:space="0" w:color="auto"/>
        <w:left w:val="none" w:sz="0" w:space="0" w:color="auto"/>
        <w:bottom w:val="none" w:sz="0" w:space="0" w:color="auto"/>
        <w:right w:val="none" w:sz="0" w:space="0" w:color="auto"/>
      </w:divBdr>
      <w:divsChild>
        <w:div w:id="1881551352">
          <w:marLeft w:val="0"/>
          <w:marRight w:val="0"/>
          <w:marTop w:val="0"/>
          <w:marBottom w:val="0"/>
          <w:divBdr>
            <w:top w:val="none" w:sz="0" w:space="0" w:color="auto"/>
            <w:left w:val="none" w:sz="0" w:space="0" w:color="auto"/>
            <w:bottom w:val="none" w:sz="0" w:space="0" w:color="auto"/>
            <w:right w:val="none" w:sz="0" w:space="0" w:color="auto"/>
          </w:divBdr>
        </w:div>
      </w:divsChild>
    </w:div>
    <w:div w:id="318581920">
      <w:bodyDiv w:val="1"/>
      <w:marLeft w:val="0"/>
      <w:marRight w:val="0"/>
      <w:marTop w:val="0"/>
      <w:marBottom w:val="0"/>
      <w:divBdr>
        <w:top w:val="none" w:sz="0" w:space="0" w:color="auto"/>
        <w:left w:val="none" w:sz="0" w:space="0" w:color="auto"/>
        <w:bottom w:val="none" w:sz="0" w:space="0" w:color="auto"/>
        <w:right w:val="none" w:sz="0" w:space="0" w:color="auto"/>
      </w:divBdr>
    </w:div>
    <w:div w:id="318583621">
      <w:bodyDiv w:val="1"/>
      <w:marLeft w:val="0"/>
      <w:marRight w:val="0"/>
      <w:marTop w:val="0"/>
      <w:marBottom w:val="0"/>
      <w:divBdr>
        <w:top w:val="none" w:sz="0" w:space="0" w:color="auto"/>
        <w:left w:val="none" w:sz="0" w:space="0" w:color="auto"/>
        <w:bottom w:val="none" w:sz="0" w:space="0" w:color="auto"/>
        <w:right w:val="none" w:sz="0" w:space="0" w:color="auto"/>
      </w:divBdr>
    </w:div>
    <w:div w:id="319120956">
      <w:bodyDiv w:val="1"/>
      <w:marLeft w:val="0"/>
      <w:marRight w:val="0"/>
      <w:marTop w:val="0"/>
      <w:marBottom w:val="0"/>
      <w:divBdr>
        <w:top w:val="none" w:sz="0" w:space="0" w:color="auto"/>
        <w:left w:val="none" w:sz="0" w:space="0" w:color="auto"/>
        <w:bottom w:val="none" w:sz="0" w:space="0" w:color="auto"/>
        <w:right w:val="none" w:sz="0" w:space="0" w:color="auto"/>
      </w:divBdr>
      <w:divsChild>
        <w:div w:id="681468749">
          <w:marLeft w:val="0"/>
          <w:marRight w:val="0"/>
          <w:marTop w:val="0"/>
          <w:marBottom w:val="0"/>
          <w:divBdr>
            <w:top w:val="none" w:sz="0" w:space="0" w:color="auto"/>
            <w:left w:val="none" w:sz="0" w:space="0" w:color="auto"/>
            <w:bottom w:val="none" w:sz="0" w:space="0" w:color="auto"/>
            <w:right w:val="none" w:sz="0" w:space="0" w:color="auto"/>
          </w:divBdr>
        </w:div>
        <w:div w:id="1487476241">
          <w:marLeft w:val="0"/>
          <w:marRight w:val="0"/>
          <w:marTop w:val="0"/>
          <w:marBottom w:val="0"/>
          <w:divBdr>
            <w:top w:val="none" w:sz="0" w:space="0" w:color="auto"/>
            <w:left w:val="none" w:sz="0" w:space="0" w:color="auto"/>
            <w:bottom w:val="none" w:sz="0" w:space="0" w:color="auto"/>
            <w:right w:val="none" w:sz="0" w:space="0" w:color="auto"/>
          </w:divBdr>
          <w:divsChild>
            <w:div w:id="85376175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20623740">
      <w:bodyDiv w:val="1"/>
      <w:marLeft w:val="0"/>
      <w:marRight w:val="0"/>
      <w:marTop w:val="0"/>
      <w:marBottom w:val="0"/>
      <w:divBdr>
        <w:top w:val="none" w:sz="0" w:space="0" w:color="auto"/>
        <w:left w:val="none" w:sz="0" w:space="0" w:color="auto"/>
        <w:bottom w:val="none" w:sz="0" w:space="0" w:color="auto"/>
        <w:right w:val="none" w:sz="0" w:space="0" w:color="auto"/>
      </w:divBdr>
    </w:div>
    <w:div w:id="325786187">
      <w:bodyDiv w:val="1"/>
      <w:marLeft w:val="0"/>
      <w:marRight w:val="0"/>
      <w:marTop w:val="0"/>
      <w:marBottom w:val="0"/>
      <w:divBdr>
        <w:top w:val="none" w:sz="0" w:space="0" w:color="auto"/>
        <w:left w:val="none" w:sz="0" w:space="0" w:color="auto"/>
        <w:bottom w:val="none" w:sz="0" w:space="0" w:color="auto"/>
        <w:right w:val="none" w:sz="0" w:space="0" w:color="auto"/>
      </w:divBdr>
      <w:divsChild>
        <w:div w:id="1294754008">
          <w:marLeft w:val="0"/>
          <w:marRight w:val="0"/>
          <w:marTop w:val="0"/>
          <w:marBottom w:val="0"/>
          <w:divBdr>
            <w:top w:val="none" w:sz="0" w:space="0" w:color="auto"/>
            <w:left w:val="none" w:sz="0" w:space="0" w:color="auto"/>
            <w:bottom w:val="none" w:sz="0" w:space="0" w:color="auto"/>
            <w:right w:val="none" w:sz="0" w:space="0" w:color="auto"/>
          </w:divBdr>
        </w:div>
        <w:div w:id="644237321">
          <w:marLeft w:val="0"/>
          <w:marRight w:val="0"/>
          <w:marTop w:val="0"/>
          <w:marBottom w:val="0"/>
          <w:divBdr>
            <w:top w:val="none" w:sz="0" w:space="0" w:color="auto"/>
            <w:left w:val="none" w:sz="0" w:space="0" w:color="auto"/>
            <w:bottom w:val="none" w:sz="0" w:space="0" w:color="auto"/>
            <w:right w:val="none" w:sz="0" w:space="0" w:color="auto"/>
          </w:divBdr>
          <w:divsChild>
            <w:div w:id="198489451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28024117">
      <w:bodyDiv w:val="1"/>
      <w:marLeft w:val="0"/>
      <w:marRight w:val="0"/>
      <w:marTop w:val="0"/>
      <w:marBottom w:val="0"/>
      <w:divBdr>
        <w:top w:val="none" w:sz="0" w:space="0" w:color="auto"/>
        <w:left w:val="none" w:sz="0" w:space="0" w:color="auto"/>
        <w:bottom w:val="none" w:sz="0" w:space="0" w:color="auto"/>
        <w:right w:val="none" w:sz="0" w:space="0" w:color="auto"/>
      </w:divBdr>
    </w:div>
    <w:div w:id="328144903">
      <w:bodyDiv w:val="1"/>
      <w:marLeft w:val="0"/>
      <w:marRight w:val="0"/>
      <w:marTop w:val="0"/>
      <w:marBottom w:val="0"/>
      <w:divBdr>
        <w:top w:val="none" w:sz="0" w:space="0" w:color="auto"/>
        <w:left w:val="none" w:sz="0" w:space="0" w:color="auto"/>
        <w:bottom w:val="none" w:sz="0" w:space="0" w:color="auto"/>
        <w:right w:val="none" w:sz="0" w:space="0" w:color="auto"/>
      </w:divBdr>
    </w:div>
    <w:div w:id="328290437">
      <w:bodyDiv w:val="1"/>
      <w:marLeft w:val="0"/>
      <w:marRight w:val="0"/>
      <w:marTop w:val="0"/>
      <w:marBottom w:val="0"/>
      <w:divBdr>
        <w:top w:val="none" w:sz="0" w:space="0" w:color="auto"/>
        <w:left w:val="none" w:sz="0" w:space="0" w:color="auto"/>
        <w:bottom w:val="none" w:sz="0" w:space="0" w:color="auto"/>
        <w:right w:val="none" w:sz="0" w:space="0" w:color="auto"/>
      </w:divBdr>
      <w:divsChild>
        <w:div w:id="594871109">
          <w:marLeft w:val="0"/>
          <w:marRight w:val="0"/>
          <w:marTop w:val="0"/>
          <w:marBottom w:val="0"/>
          <w:divBdr>
            <w:top w:val="none" w:sz="0" w:space="0" w:color="auto"/>
            <w:left w:val="none" w:sz="0" w:space="0" w:color="auto"/>
            <w:bottom w:val="none" w:sz="0" w:space="0" w:color="auto"/>
            <w:right w:val="none" w:sz="0" w:space="0" w:color="auto"/>
          </w:divBdr>
        </w:div>
        <w:div w:id="548421680">
          <w:marLeft w:val="0"/>
          <w:marRight w:val="0"/>
          <w:marTop w:val="0"/>
          <w:marBottom w:val="0"/>
          <w:divBdr>
            <w:top w:val="none" w:sz="0" w:space="0" w:color="auto"/>
            <w:left w:val="none" w:sz="0" w:space="0" w:color="auto"/>
            <w:bottom w:val="none" w:sz="0" w:space="0" w:color="auto"/>
            <w:right w:val="none" w:sz="0" w:space="0" w:color="auto"/>
          </w:divBdr>
          <w:divsChild>
            <w:div w:id="20741573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33262128">
      <w:bodyDiv w:val="1"/>
      <w:marLeft w:val="0"/>
      <w:marRight w:val="0"/>
      <w:marTop w:val="0"/>
      <w:marBottom w:val="0"/>
      <w:divBdr>
        <w:top w:val="none" w:sz="0" w:space="0" w:color="auto"/>
        <w:left w:val="none" w:sz="0" w:space="0" w:color="auto"/>
        <w:bottom w:val="none" w:sz="0" w:space="0" w:color="auto"/>
        <w:right w:val="none" w:sz="0" w:space="0" w:color="auto"/>
      </w:divBdr>
    </w:div>
    <w:div w:id="334067306">
      <w:bodyDiv w:val="1"/>
      <w:marLeft w:val="0"/>
      <w:marRight w:val="0"/>
      <w:marTop w:val="0"/>
      <w:marBottom w:val="0"/>
      <w:divBdr>
        <w:top w:val="none" w:sz="0" w:space="0" w:color="auto"/>
        <w:left w:val="none" w:sz="0" w:space="0" w:color="auto"/>
        <w:bottom w:val="none" w:sz="0" w:space="0" w:color="auto"/>
        <w:right w:val="none" w:sz="0" w:space="0" w:color="auto"/>
      </w:divBdr>
      <w:divsChild>
        <w:div w:id="811754183">
          <w:marLeft w:val="0"/>
          <w:marRight w:val="0"/>
          <w:marTop w:val="0"/>
          <w:marBottom w:val="0"/>
          <w:divBdr>
            <w:top w:val="none" w:sz="0" w:space="0" w:color="auto"/>
            <w:left w:val="none" w:sz="0" w:space="0" w:color="auto"/>
            <w:bottom w:val="none" w:sz="0" w:space="0" w:color="auto"/>
            <w:right w:val="none" w:sz="0" w:space="0" w:color="auto"/>
          </w:divBdr>
        </w:div>
        <w:div w:id="1819571365">
          <w:marLeft w:val="0"/>
          <w:marRight w:val="0"/>
          <w:marTop w:val="0"/>
          <w:marBottom w:val="0"/>
          <w:divBdr>
            <w:top w:val="none" w:sz="0" w:space="0" w:color="auto"/>
            <w:left w:val="none" w:sz="0" w:space="0" w:color="auto"/>
            <w:bottom w:val="none" w:sz="0" w:space="0" w:color="auto"/>
            <w:right w:val="none" w:sz="0" w:space="0" w:color="auto"/>
          </w:divBdr>
          <w:divsChild>
            <w:div w:id="419516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41471514">
      <w:bodyDiv w:val="1"/>
      <w:marLeft w:val="0"/>
      <w:marRight w:val="0"/>
      <w:marTop w:val="0"/>
      <w:marBottom w:val="0"/>
      <w:divBdr>
        <w:top w:val="none" w:sz="0" w:space="0" w:color="auto"/>
        <w:left w:val="none" w:sz="0" w:space="0" w:color="auto"/>
        <w:bottom w:val="none" w:sz="0" w:space="0" w:color="auto"/>
        <w:right w:val="none" w:sz="0" w:space="0" w:color="auto"/>
      </w:divBdr>
      <w:divsChild>
        <w:div w:id="723338303">
          <w:marLeft w:val="0"/>
          <w:marRight w:val="0"/>
          <w:marTop w:val="0"/>
          <w:marBottom w:val="0"/>
          <w:divBdr>
            <w:top w:val="none" w:sz="0" w:space="0" w:color="auto"/>
            <w:left w:val="none" w:sz="0" w:space="0" w:color="auto"/>
            <w:bottom w:val="none" w:sz="0" w:space="0" w:color="auto"/>
            <w:right w:val="none" w:sz="0" w:space="0" w:color="auto"/>
          </w:divBdr>
          <w:divsChild>
            <w:div w:id="1098133512">
              <w:marLeft w:val="0"/>
              <w:marRight w:val="0"/>
              <w:marTop w:val="0"/>
              <w:marBottom w:val="0"/>
              <w:divBdr>
                <w:top w:val="none" w:sz="0" w:space="0" w:color="auto"/>
                <w:left w:val="none" w:sz="0" w:space="0" w:color="auto"/>
                <w:bottom w:val="none" w:sz="0" w:space="0" w:color="auto"/>
                <w:right w:val="none" w:sz="0" w:space="0" w:color="auto"/>
              </w:divBdr>
            </w:div>
            <w:div w:id="1186334206">
              <w:marLeft w:val="0"/>
              <w:marRight w:val="0"/>
              <w:marTop w:val="0"/>
              <w:marBottom w:val="0"/>
              <w:divBdr>
                <w:top w:val="none" w:sz="0" w:space="0" w:color="auto"/>
                <w:left w:val="none" w:sz="0" w:space="0" w:color="auto"/>
                <w:bottom w:val="none" w:sz="0" w:space="0" w:color="auto"/>
                <w:right w:val="none" w:sz="0" w:space="0" w:color="auto"/>
              </w:divBdr>
            </w:div>
            <w:div w:id="1484615744">
              <w:marLeft w:val="0"/>
              <w:marRight w:val="0"/>
              <w:marTop w:val="0"/>
              <w:marBottom w:val="0"/>
              <w:divBdr>
                <w:top w:val="none" w:sz="0" w:space="0" w:color="auto"/>
                <w:left w:val="none" w:sz="0" w:space="0" w:color="auto"/>
                <w:bottom w:val="none" w:sz="0" w:space="0" w:color="auto"/>
                <w:right w:val="none" w:sz="0" w:space="0" w:color="auto"/>
              </w:divBdr>
            </w:div>
            <w:div w:id="1648320434">
              <w:marLeft w:val="0"/>
              <w:marRight w:val="0"/>
              <w:marTop w:val="0"/>
              <w:marBottom w:val="0"/>
              <w:divBdr>
                <w:top w:val="none" w:sz="0" w:space="0" w:color="auto"/>
                <w:left w:val="none" w:sz="0" w:space="0" w:color="auto"/>
                <w:bottom w:val="none" w:sz="0" w:space="0" w:color="auto"/>
                <w:right w:val="none" w:sz="0" w:space="0" w:color="auto"/>
              </w:divBdr>
            </w:div>
            <w:div w:id="1609434513">
              <w:marLeft w:val="0"/>
              <w:marRight w:val="0"/>
              <w:marTop w:val="0"/>
              <w:marBottom w:val="0"/>
              <w:divBdr>
                <w:top w:val="none" w:sz="0" w:space="0" w:color="auto"/>
                <w:left w:val="none" w:sz="0" w:space="0" w:color="auto"/>
                <w:bottom w:val="none" w:sz="0" w:space="0" w:color="auto"/>
                <w:right w:val="none" w:sz="0" w:space="0" w:color="auto"/>
              </w:divBdr>
            </w:div>
            <w:div w:id="77286620">
              <w:marLeft w:val="0"/>
              <w:marRight w:val="0"/>
              <w:marTop w:val="0"/>
              <w:marBottom w:val="0"/>
              <w:divBdr>
                <w:top w:val="none" w:sz="0" w:space="0" w:color="auto"/>
                <w:left w:val="none" w:sz="0" w:space="0" w:color="auto"/>
                <w:bottom w:val="none" w:sz="0" w:space="0" w:color="auto"/>
                <w:right w:val="none" w:sz="0" w:space="0" w:color="auto"/>
              </w:divBdr>
            </w:div>
          </w:divsChild>
        </w:div>
        <w:div w:id="1752501956">
          <w:marLeft w:val="0"/>
          <w:marRight w:val="0"/>
          <w:marTop w:val="0"/>
          <w:marBottom w:val="0"/>
          <w:divBdr>
            <w:top w:val="none" w:sz="0" w:space="0" w:color="auto"/>
            <w:left w:val="none" w:sz="0" w:space="0" w:color="auto"/>
            <w:bottom w:val="none" w:sz="0" w:space="0" w:color="auto"/>
            <w:right w:val="none" w:sz="0" w:space="0" w:color="auto"/>
          </w:divBdr>
          <w:divsChild>
            <w:div w:id="125732763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41906518">
      <w:bodyDiv w:val="1"/>
      <w:marLeft w:val="0"/>
      <w:marRight w:val="0"/>
      <w:marTop w:val="0"/>
      <w:marBottom w:val="0"/>
      <w:divBdr>
        <w:top w:val="none" w:sz="0" w:space="0" w:color="auto"/>
        <w:left w:val="none" w:sz="0" w:space="0" w:color="auto"/>
        <w:bottom w:val="none" w:sz="0" w:space="0" w:color="auto"/>
        <w:right w:val="none" w:sz="0" w:space="0" w:color="auto"/>
      </w:divBdr>
    </w:div>
    <w:div w:id="346637381">
      <w:bodyDiv w:val="1"/>
      <w:marLeft w:val="0"/>
      <w:marRight w:val="0"/>
      <w:marTop w:val="0"/>
      <w:marBottom w:val="0"/>
      <w:divBdr>
        <w:top w:val="none" w:sz="0" w:space="0" w:color="auto"/>
        <w:left w:val="none" w:sz="0" w:space="0" w:color="auto"/>
        <w:bottom w:val="none" w:sz="0" w:space="0" w:color="auto"/>
        <w:right w:val="none" w:sz="0" w:space="0" w:color="auto"/>
      </w:divBdr>
    </w:div>
    <w:div w:id="347565073">
      <w:bodyDiv w:val="1"/>
      <w:marLeft w:val="0"/>
      <w:marRight w:val="0"/>
      <w:marTop w:val="0"/>
      <w:marBottom w:val="0"/>
      <w:divBdr>
        <w:top w:val="none" w:sz="0" w:space="0" w:color="auto"/>
        <w:left w:val="none" w:sz="0" w:space="0" w:color="auto"/>
        <w:bottom w:val="none" w:sz="0" w:space="0" w:color="auto"/>
        <w:right w:val="none" w:sz="0" w:space="0" w:color="auto"/>
      </w:divBdr>
      <w:divsChild>
        <w:div w:id="2050639068">
          <w:marLeft w:val="0"/>
          <w:marRight w:val="0"/>
          <w:marTop w:val="0"/>
          <w:marBottom w:val="0"/>
          <w:divBdr>
            <w:top w:val="none" w:sz="0" w:space="0" w:color="auto"/>
            <w:left w:val="none" w:sz="0" w:space="0" w:color="auto"/>
            <w:bottom w:val="none" w:sz="0" w:space="0" w:color="auto"/>
            <w:right w:val="none" w:sz="0" w:space="0" w:color="auto"/>
          </w:divBdr>
        </w:div>
        <w:div w:id="1469320473">
          <w:marLeft w:val="0"/>
          <w:marRight w:val="0"/>
          <w:marTop w:val="0"/>
          <w:marBottom w:val="0"/>
          <w:divBdr>
            <w:top w:val="none" w:sz="0" w:space="0" w:color="auto"/>
            <w:left w:val="none" w:sz="0" w:space="0" w:color="auto"/>
            <w:bottom w:val="none" w:sz="0" w:space="0" w:color="auto"/>
            <w:right w:val="none" w:sz="0" w:space="0" w:color="auto"/>
          </w:divBdr>
          <w:divsChild>
            <w:div w:id="11641237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49573879">
      <w:bodyDiv w:val="1"/>
      <w:marLeft w:val="0"/>
      <w:marRight w:val="0"/>
      <w:marTop w:val="0"/>
      <w:marBottom w:val="0"/>
      <w:divBdr>
        <w:top w:val="none" w:sz="0" w:space="0" w:color="auto"/>
        <w:left w:val="none" w:sz="0" w:space="0" w:color="auto"/>
        <w:bottom w:val="none" w:sz="0" w:space="0" w:color="auto"/>
        <w:right w:val="none" w:sz="0" w:space="0" w:color="auto"/>
      </w:divBdr>
    </w:div>
    <w:div w:id="352146356">
      <w:bodyDiv w:val="1"/>
      <w:marLeft w:val="0"/>
      <w:marRight w:val="0"/>
      <w:marTop w:val="0"/>
      <w:marBottom w:val="0"/>
      <w:divBdr>
        <w:top w:val="none" w:sz="0" w:space="0" w:color="auto"/>
        <w:left w:val="none" w:sz="0" w:space="0" w:color="auto"/>
        <w:bottom w:val="none" w:sz="0" w:space="0" w:color="auto"/>
        <w:right w:val="none" w:sz="0" w:space="0" w:color="auto"/>
      </w:divBdr>
      <w:divsChild>
        <w:div w:id="1231036701">
          <w:marLeft w:val="150"/>
          <w:marRight w:val="0"/>
          <w:marTop w:val="0"/>
          <w:marBottom w:val="0"/>
          <w:divBdr>
            <w:top w:val="none" w:sz="0" w:space="0" w:color="auto"/>
            <w:left w:val="none" w:sz="0" w:space="0" w:color="auto"/>
            <w:bottom w:val="none" w:sz="0" w:space="0" w:color="auto"/>
            <w:right w:val="none" w:sz="0" w:space="0" w:color="auto"/>
          </w:divBdr>
        </w:div>
        <w:div w:id="1998458023">
          <w:marLeft w:val="0"/>
          <w:marRight w:val="0"/>
          <w:marTop w:val="0"/>
          <w:marBottom w:val="0"/>
          <w:divBdr>
            <w:top w:val="none" w:sz="0" w:space="0" w:color="auto"/>
            <w:left w:val="none" w:sz="0" w:space="0" w:color="auto"/>
            <w:bottom w:val="none" w:sz="0" w:space="0" w:color="auto"/>
            <w:right w:val="none" w:sz="0" w:space="0" w:color="auto"/>
          </w:divBdr>
        </w:div>
        <w:div w:id="1290431693">
          <w:marLeft w:val="0"/>
          <w:marRight w:val="0"/>
          <w:marTop w:val="0"/>
          <w:marBottom w:val="0"/>
          <w:divBdr>
            <w:top w:val="none" w:sz="0" w:space="0" w:color="auto"/>
            <w:left w:val="none" w:sz="0" w:space="0" w:color="auto"/>
            <w:bottom w:val="none" w:sz="0" w:space="0" w:color="auto"/>
            <w:right w:val="none" w:sz="0" w:space="0" w:color="auto"/>
          </w:divBdr>
          <w:divsChild>
            <w:div w:id="21043738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54506483">
      <w:bodyDiv w:val="1"/>
      <w:marLeft w:val="0"/>
      <w:marRight w:val="0"/>
      <w:marTop w:val="0"/>
      <w:marBottom w:val="0"/>
      <w:divBdr>
        <w:top w:val="none" w:sz="0" w:space="0" w:color="auto"/>
        <w:left w:val="none" w:sz="0" w:space="0" w:color="auto"/>
        <w:bottom w:val="none" w:sz="0" w:space="0" w:color="auto"/>
        <w:right w:val="none" w:sz="0" w:space="0" w:color="auto"/>
      </w:divBdr>
      <w:divsChild>
        <w:div w:id="147482965">
          <w:marLeft w:val="0"/>
          <w:marRight w:val="0"/>
          <w:marTop w:val="0"/>
          <w:marBottom w:val="0"/>
          <w:divBdr>
            <w:top w:val="none" w:sz="0" w:space="0" w:color="auto"/>
            <w:left w:val="none" w:sz="0" w:space="0" w:color="auto"/>
            <w:bottom w:val="single" w:sz="8" w:space="1" w:color="auto"/>
            <w:right w:val="none" w:sz="0" w:space="0" w:color="auto"/>
          </w:divBdr>
        </w:div>
      </w:divsChild>
    </w:div>
    <w:div w:id="355470537">
      <w:bodyDiv w:val="1"/>
      <w:marLeft w:val="0"/>
      <w:marRight w:val="0"/>
      <w:marTop w:val="0"/>
      <w:marBottom w:val="0"/>
      <w:divBdr>
        <w:top w:val="none" w:sz="0" w:space="0" w:color="auto"/>
        <w:left w:val="none" w:sz="0" w:space="0" w:color="auto"/>
        <w:bottom w:val="none" w:sz="0" w:space="0" w:color="auto"/>
        <w:right w:val="none" w:sz="0" w:space="0" w:color="auto"/>
      </w:divBdr>
    </w:div>
    <w:div w:id="360860247">
      <w:bodyDiv w:val="1"/>
      <w:marLeft w:val="0"/>
      <w:marRight w:val="0"/>
      <w:marTop w:val="0"/>
      <w:marBottom w:val="0"/>
      <w:divBdr>
        <w:top w:val="none" w:sz="0" w:space="0" w:color="auto"/>
        <w:left w:val="none" w:sz="0" w:space="0" w:color="auto"/>
        <w:bottom w:val="none" w:sz="0" w:space="0" w:color="auto"/>
        <w:right w:val="none" w:sz="0" w:space="0" w:color="auto"/>
      </w:divBdr>
      <w:divsChild>
        <w:div w:id="1280573754">
          <w:marLeft w:val="0"/>
          <w:marRight w:val="0"/>
          <w:marTop w:val="0"/>
          <w:marBottom w:val="0"/>
          <w:divBdr>
            <w:top w:val="none" w:sz="0" w:space="0" w:color="auto"/>
            <w:left w:val="none" w:sz="0" w:space="0" w:color="auto"/>
            <w:bottom w:val="none" w:sz="0" w:space="0" w:color="auto"/>
            <w:right w:val="none" w:sz="0" w:space="0" w:color="auto"/>
          </w:divBdr>
        </w:div>
        <w:div w:id="1214192038">
          <w:marLeft w:val="0"/>
          <w:marRight w:val="0"/>
          <w:marTop w:val="0"/>
          <w:marBottom w:val="0"/>
          <w:divBdr>
            <w:top w:val="none" w:sz="0" w:space="0" w:color="auto"/>
            <w:left w:val="none" w:sz="0" w:space="0" w:color="auto"/>
            <w:bottom w:val="none" w:sz="0" w:space="0" w:color="auto"/>
            <w:right w:val="none" w:sz="0" w:space="0" w:color="auto"/>
          </w:divBdr>
          <w:divsChild>
            <w:div w:id="6779723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61826606">
      <w:bodyDiv w:val="1"/>
      <w:marLeft w:val="0"/>
      <w:marRight w:val="0"/>
      <w:marTop w:val="0"/>
      <w:marBottom w:val="0"/>
      <w:divBdr>
        <w:top w:val="none" w:sz="0" w:space="0" w:color="auto"/>
        <w:left w:val="none" w:sz="0" w:space="0" w:color="auto"/>
        <w:bottom w:val="none" w:sz="0" w:space="0" w:color="auto"/>
        <w:right w:val="none" w:sz="0" w:space="0" w:color="auto"/>
      </w:divBdr>
      <w:divsChild>
        <w:div w:id="1159805563">
          <w:marLeft w:val="0"/>
          <w:marRight w:val="0"/>
          <w:marTop w:val="0"/>
          <w:marBottom w:val="0"/>
          <w:divBdr>
            <w:top w:val="none" w:sz="0" w:space="0" w:color="auto"/>
            <w:left w:val="none" w:sz="0" w:space="0" w:color="auto"/>
            <w:bottom w:val="none" w:sz="0" w:space="0" w:color="auto"/>
            <w:right w:val="none" w:sz="0" w:space="0" w:color="auto"/>
          </w:divBdr>
        </w:div>
        <w:div w:id="1436632663">
          <w:marLeft w:val="0"/>
          <w:marRight w:val="0"/>
          <w:marTop w:val="0"/>
          <w:marBottom w:val="0"/>
          <w:divBdr>
            <w:top w:val="none" w:sz="0" w:space="0" w:color="auto"/>
            <w:left w:val="none" w:sz="0" w:space="0" w:color="auto"/>
            <w:bottom w:val="none" w:sz="0" w:space="0" w:color="auto"/>
            <w:right w:val="none" w:sz="0" w:space="0" w:color="auto"/>
          </w:divBdr>
          <w:divsChild>
            <w:div w:id="40881919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66180459">
      <w:bodyDiv w:val="1"/>
      <w:marLeft w:val="0"/>
      <w:marRight w:val="0"/>
      <w:marTop w:val="0"/>
      <w:marBottom w:val="0"/>
      <w:divBdr>
        <w:top w:val="none" w:sz="0" w:space="0" w:color="auto"/>
        <w:left w:val="none" w:sz="0" w:space="0" w:color="auto"/>
        <w:bottom w:val="none" w:sz="0" w:space="0" w:color="auto"/>
        <w:right w:val="none" w:sz="0" w:space="0" w:color="auto"/>
      </w:divBdr>
      <w:divsChild>
        <w:div w:id="806896513">
          <w:marLeft w:val="0"/>
          <w:marRight w:val="0"/>
          <w:marTop w:val="0"/>
          <w:marBottom w:val="0"/>
          <w:divBdr>
            <w:top w:val="none" w:sz="0" w:space="0" w:color="auto"/>
            <w:left w:val="none" w:sz="0" w:space="0" w:color="auto"/>
            <w:bottom w:val="none" w:sz="0" w:space="0" w:color="auto"/>
            <w:right w:val="none" w:sz="0" w:space="0" w:color="auto"/>
          </w:divBdr>
        </w:div>
        <w:div w:id="1036930040">
          <w:marLeft w:val="0"/>
          <w:marRight w:val="0"/>
          <w:marTop w:val="0"/>
          <w:marBottom w:val="0"/>
          <w:divBdr>
            <w:top w:val="none" w:sz="0" w:space="0" w:color="auto"/>
            <w:left w:val="none" w:sz="0" w:space="0" w:color="auto"/>
            <w:bottom w:val="none" w:sz="0" w:space="0" w:color="auto"/>
            <w:right w:val="none" w:sz="0" w:space="0" w:color="auto"/>
          </w:divBdr>
          <w:divsChild>
            <w:div w:id="140510168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71226998">
      <w:bodyDiv w:val="1"/>
      <w:marLeft w:val="0"/>
      <w:marRight w:val="0"/>
      <w:marTop w:val="0"/>
      <w:marBottom w:val="0"/>
      <w:divBdr>
        <w:top w:val="none" w:sz="0" w:space="0" w:color="auto"/>
        <w:left w:val="none" w:sz="0" w:space="0" w:color="auto"/>
        <w:bottom w:val="none" w:sz="0" w:space="0" w:color="auto"/>
        <w:right w:val="none" w:sz="0" w:space="0" w:color="auto"/>
      </w:divBdr>
      <w:divsChild>
        <w:div w:id="169754685">
          <w:marLeft w:val="0"/>
          <w:marRight w:val="0"/>
          <w:marTop w:val="0"/>
          <w:marBottom w:val="0"/>
          <w:divBdr>
            <w:top w:val="none" w:sz="0" w:space="0" w:color="auto"/>
            <w:left w:val="none" w:sz="0" w:space="0" w:color="auto"/>
            <w:bottom w:val="none" w:sz="0" w:space="0" w:color="auto"/>
            <w:right w:val="none" w:sz="0" w:space="0" w:color="auto"/>
          </w:divBdr>
          <w:divsChild>
            <w:div w:id="1036738619">
              <w:marLeft w:val="0"/>
              <w:marRight w:val="0"/>
              <w:marTop w:val="0"/>
              <w:marBottom w:val="0"/>
              <w:divBdr>
                <w:top w:val="none" w:sz="0" w:space="0" w:color="auto"/>
                <w:left w:val="none" w:sz="0" w:space="0" w:color="auto"/>
                <w:bottom w:val="none" w:sz="0" w:space="0" w:color="auto"/>
                <w:right w:val="none" w:sz="0" w:space="0" w:color="auto"/>
              </w:divBdr>
            </w:div>
            <w:div w:id="1236282762">
              <w:marLeft w:val="0"/>
              <w:marRight w:val="0"/>
              <w:marTop w:val="0"/>
              <w:marBottom w:val="0"/>
              <w:divBdr>
                <w:top w:val="none" w:sz="0" w:space="0" w:color="auto"/>
                <w:left w:val="none" w:sz="0" w:space="0" w:color="auto"/>
                <w:bottom w:val="none" w:sz="0" w:space="0" w:color="auto"/>
                <w:right w:val="none" w:sz="0" w:space="0" w:color="auto"/>
              </w:divBdr>
            </w:div>
            <w:div w:id="415790365">
              <w:marLeft w:val="0"/>
              <w:marRight w:val="0"/>
              <w:marTop w:val="0"/>
              <w:marBottom w:val="0"/>
              <w:divBdr>
                <w:top w:val="none" w:sz="0" w:space="0" w:color="auto"/>
                <w:left w:val="none" w:sz="0" w:space="0" w:color="auto"/>
                <w:bottom w:val="none" w:sz="0" w:space="0" w:color="auto"/>
                <w:right w:val="none" w:sz="0" w:space="0" w:color="auto"/>
              </w:divBdr>
            </w:div>
            <w:div w:id="2097939082">
              <w:marLeft w:val="0"/>
              <w:marRight w:val="0"/>
              <w:marTop w:val="0"/>
              <w:marBottom w:val="0"/>
              <w:divBdr>
                <w:top w:val="none" w:sz="0" w:space="0" w:color="auto"/>
                <w:left w:val="none" w:sz="0" w:space="0" w:color="auto"/>
                <w:bottom w:val="none" w:sz="0" w:space="0" w:color="auto"/>
                <w:right w:val="none" w:sz="0" w:space="0" w:color="auto"/>
              </w:divBdr>
            </w:div>
            <w:div w:id="1944654784">
              <w:marLeft w:val="0"/>
              <w:marRight w:val="0"/>
              <w:marTop w:val="0"/>
              <w:marBottom w:val="0"/>
              <w:divBdr>
                <w:top w:val="none" w:sz="0" w:space="0" w:color="auto"/>
                <w:left w:val="none" w:sz="0" w:space="0" w:color="auto"/>
                <w:bottom w:val="none" w:sz="0" w:space="0" w:color="auto"/>
                <w:right w:val="none" w:sz="0" w:space="0" w:color="auto"/>
              </w:divBdr>
            </w:div>
            <w:div w:id="1080903152">
              <w:marLeft w:val="0"/>
              <w:marRight w:val="0"/>
              <w:marTop w:val="0"/>
              <w:marBottom w:val="0"/>
              <w:divBdr>
                <w:top w:val="none" w:sz="0" w:space="0" w:color="auto"/>
                <w:left w:val="none" w:sz="0" w:space="0" w:color="auto"/>
                <w:bottom w:val="none" w:sz="0" w:space="0" w:color="auto"/>
                <w:right w:val="none" w:sz="0" w:space="0" w:color="auto"/>
              </w:divBdr>
            </w:div>
            <w:div w:id="806242813">
              <w:marLeft w:val="0"/>
              <w:marRight w:val="0"/>
              <w:marTop w:val="0"/>
              <w:marBottom w:val="0"/>
              <w:divBdr>
                <w:top w:val="none" w:sz="0" w:space="0" w:color="auto"/>
                <w:left w:val="none" w:sz="0" w:space="0" w:color="auto"/>
                <w:bottom w:val="none" w:sz="0" w:space="0" w:color="auto"/>
                <w:right w:val="none" w:sz="0" w:space="0" w:color="auto"/>
              </w:divBdr>
            </w:div>
            <w:div w:id="2101680884">
              <w:marLeft w:val="0"/>
              <w:marRight w:val="0"/>
              <w:marTop w:val="0"/>
              <w:marBottom w:val="0"/>
              <w:divBdr>
                <w:top w:val="none" w:sz="0" w:space="0" w:color="auto"/>
                <w:left w:val="none" w:sz="0" w:space="0" w:color="auto"/>
                <w:bottom w:val="none" w:sz="0" w:space="0" w:color="auto"/>
                <w:right w:val="none" w:sz="0" w:space="0" w:color="auto"/>
              </w:divBdr>
            </w:div>
            <w:div w:id="497886461">
              <w:marLeft w:val="0"/>
              <w:marRight w:val="0"/>
              <w:marTop w:val="0"/>
              <w:marBottom w:val="0"/>
              <w:divBdr>
                <w:top w:val="none" w:sz="0" w:space="0" w:color="auto"/>
                <w:left w:val="none" w:sz="0" w:space="0" w:color="auto"/>
                <w:bottom w:val="none" w:sz="0" w:space="0" w:color="auto"/>
                <w:right w:val="none" w:sz="0" w:space="0" w:color="auto"/>
              </w:divBdr>
            </w:div>
          </w:divsChild>
        </w:div>
        <w:div w:id="844367643">
          <w:marLeft w:val="0"/>
          <w:marRight w:val="0"/>
          <w:marTop w:val="0"/>
          <w:marBottom w:val="0"/>
          <w:divBdr>
            <w:top w:val="none" w:sz="0" w:space="0" w:color="auto"/>
            <w:left w:val="none" w:sz="0" w:space="0" w:color="auto"/>
            <w:bottom w:val="none" w:sz="0" w:space="0" w:color="auto"/>
            <w:right w:val="none" w:sz="0" w:space="0" w:color="auto"/>
          </w:divBdr>
          <w:divsChild>
            <w:div w:id="210333802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72266736">
      <w:bodyDiv w:val="1"/>
      <w:marLeft w:val="0"/>
      <w:marRight w:val="0"/>
      <w:marTop w:val="0"/>
      <w:marBottom w:val="0"/>
      <w:divBdr>
        <w:top w:val="none" w:sz="0" w:space="0" w:color="auto"/>
        <w:left w:val="none" w:sz="0" w:space="0" w:color="auto"/>
        <w:bottom w:val="none" w:sz="0" w:space="0" w:color="auto"/>
        <w:right w:val="none" w:sz="0" w:space="0" w:color="auto"/>
      </w:divBdr>
    </w:div>
    <w:div w:id="373192261">
      <w:bodyDiv w:val="1"/>
      <w:marLeft w:val="0"/>
      <w:marRight w:val="0"/>
      <w:marTop w:val="0"/>
      <w:marBottom w:val="0"/>
      <w:divBdr>
        <w:top w:val="none" w:sz="0" w:space="0" w:color="auto"/>
        <w:left w:val="none" w:sz="0" w:space="0" w:color="auto"/>
        <w:bottom w:val="none" w:sz="0" w:space="0" w:color="auto"/>
        <w:right w:val="none" w:sz="0" w:space="0" w:color="auto"/>
      </w:divBdr>
    </w:div>
    <w:div w:id="381054058">
      <w:bodyDiv w:val="1"/>
      <w:marLeft w:val="0"/>
      <w:marRight w:val="0"/>
      <w:marTop w:val="0"/>
      <w:marBottom w:val="0"/>
      <w:divBdr>
        <w:top w:val="none" w:sz="0" w:space="0" w:color="auto"/>
        <w:left w:val="none" w:sz="0" w:space="0" w:color="auto"/>
        <w:bottom w:val="none" w:sz="0" w:space="0" w:color="auto"/>
        <w:right w:val="none" w:sz="0" w:space="0" w:color="auto"/>
      </w:divBdr>
      <w:divsChild>
        <w:div w:id="1420104090">
          <w:marLeft w:val="0"/>
          <w:marRight w:val="0"/>
          <w:marTop w:val="0"/>
          <w:marBottom w:val="0"/>
          <w:divBdr>
            <w:top w:val="none" w:sz="0" w:space="0" w:color="auto"/>
            <w:left w:val="none" w:sz="0" w:space="0" w:color="auto"/>
            <w:bottom w:val="none" w:sz="0" w:space="0" w:color="auto"/>
            <w:right w:val="none" w:sz="0" w:space="0" w:color="auto"/>
          </w:divBdr>
        </w:div>
        <w:div w:id="149055309">
          <w:marLeft w:val="0"/>
          <w:marRight w:val="0"/>
          <w:marTop w:val="0"/>
          <w:marBottom w:val="0"/>
          <w:divBdr>
            <w:top w:val="none" w:sz="0" w:space="0" w:color="auto"/>
            <w:left w:val="none" w:sz="0" w:space="0" w:color="auto"/>
            <w:bottom w:val="none" w:sz="0" w:space="0" w:color="auto"/>
            <w:right w:val="none" w:sz="0" w:space="0" w:color="auto"/>
          </w:divBdr>
          <w:divsChild>
            <w:div w:id="119761694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81254033">
      <w:bodyDiv w:val="1"/>
      <w:marLeft w:val="0"/>
      <w:marRight w:val="0"/>
      <w:marTop w:val="0"/>
      <w:marBottom w:val="0"/>
      <w:divBdr>
        <w:top w:val="none" w:sz="0" w:space="0" w:color="auto"/>
        <w:left w:val="none" w:sz="0" w:space="0" w:color="auto"/>
        <w:bottom w:val="none" w:sz="0" w:space="0" w:color="auto"/>
        <w:right w:val="none" w:sz="0" w:space="0" w:color="auto"/>
      </w:divBdr>
      <w:divsChild>
        <w:div w:id="108623416">
          <w:marLeft w:val="0"/>
          <w:marRight w:val="0"/>
          <w:marTop w:val="0"/>
          <w:marBottom w:val="0"/>
          <w:divBdr>
            <w:top w:val="none" w:sz="0" w:space="0" w:color="auto"/>
            <w:left w:val="none" w:sz="0" w:space="0" w:color="auto"/>
            <w:bottom w:val="none" w:sz="0" w:space="0" w:color="auto"/>
            <w:right w:val="none" w:sz="0" w:space="0" w:color="auto"/>
          </w:divBdr>
        </w:div>
        <w:div w:id="2055039818">
          <w:marLeft w:val="0"/>
          <w:marRight w:val="0"/>
          <w:marTop w:val="0"/>
          <w:marBottom w:val="0"/>
          <w:divBdr>
            <w:top w:val="none" w:sz="0" w:space="0" w:color="auto"/>
            <w:left w:val="none" w:sz="0" w:space="0" w:color="auto"/>
            <w:bottom w:val="none" w:sz="0" w:space="0" w:color="auto"/>
            <w:right w:val="none" w:sz="0" w:space="0" w:color="auto"/>
          </w:divBdr>
        </w:div>
      </w:divsChild>
    </w:div>
    <w:div w:id="382101691">
      <w:bodyDiv w:val="1"/>
      <w:marLeft w:val="0"/>
      <w:marRight w:val="0"/>
      <w:marTop w:val="0"/>
      <w:marBottom w:val="0"/>
      <w:divBdr>
        <w:top w:val="none" w:sz="0" w:space="0" w:color="auto"/>
        <w:left w:val="none" w:sz="0" w:space="0" w:color="auto"/>
        <w:bottom w:val="none" w:sz="0" w:space="0" w:color="auto"/>
        <w:right w:val="none" w:sz="0" w:space="0" w:color="auto"/>
      </w:divBdr>
    </w:div>
    <w:div w:id="383910384">
      <w:bodyDiv w:val="1"/>
      <w:marLeft w:val="0"/>
      <w:marRight w:val="0"/>
      <w:marTop w:val="0"/>
      <w:marBottom w:val="0"/>
      <w:divBdr>
        <w:top w:val="none" w:sz="0" w:space="0" w:color="auto"/>
        <w:left w:val="none" w:sz="0" w:space="0" w:color="auto"/>
        <w:bottom w:val="none" w:sz="0" w:space="0" w:color="auto"/>
        <w:right w:val="none" w:sz="0" w:space="0" w:color="auto"/>
      </w:divBdr>
    </w:div>
    <w:div w:id="384913755">
      <w:bodyDiv w:val="1"/>
      <w:marLeft w:val="0"/>
      <w:marRight w:val="0"/>
      <w:marTop w:val="0"/>
      <w:marBottom w:val="0"/>
      <w:divBdr>
        <w:top w:val="none" w:sz="0" w:space="0" w:color="auto"/>
        <w:left w:val="none" w:sz="0" w:space="0" w:color="auto"/>
        <w:bottom w:val="none" w:sz="0" w:space="0" w:color="auto"/>
        <w:right w:val="none" w:sz="0" w:space="0" w:color="auto"/>
      </w:divBdr>
    </w:div>
    <w:div w:id="386075286">
      <w:bodyDiv w:val="1"/>
      <w:marLeft w:val="0"/>
      <w:marRight w:val="0"/>
      <w:marTop w:val="0"/>
      <w:marBottom w:val="0"/>
      <w:divBdr>
        <w:top w:val="none" w:sz="0" w:space="0" w:color="auto"/>
        <w:left w:val="none" w:sz="0" w:space="0" w:color="auto"/>
        <w:bottom w:val="none" w:sz="0" w:space="0" w:color="auto"/>
        <w:right w:val="none" w:sz="0" w:space="0" w:color="auto"/>
      </w:divBdr>
    </w:div>
    <w:div w:id="388765840">
      <w:bodyDiv w:val="1"/>
      <w:marLeft w:val="0"/>
      <w:marRight w:val="0"/>
      <w:marTop w:val="0"/>
      <w:marBottom w:val="0"/>
      <w:divBdr>
        <w:top w:val="none" w:sz="0" w:space="0" w:color="auto"/>
        <w:left w:val="none" w:sz="0" w:space="0" w:color="auto"/>
        <w:bottom w:val="none" w:sz="0" w:space="0" w:color="auto"/>
        <w:right w:val="none" w:sz="0" w:space="0" w:color="auto"/>
      </w:divBdr>
    </w:div>
    <w:div w:id="389811544">
      <w:bodyDiv w:val="1"/>
      <w:marLeft w:val="0"/>
      <w:marRight w:val="0"/>
      <w:marTop w:val="0"/>
      <w:marBottom w:val="0"/>
      <w:divBdr>
        <w:top w:val="none" w:sz="0" w:space="0" w:color="auto"/>
        <w:left w:val="none" w:sz="0" w:space="0" w:color="auto"/>
        <w:bottom w:val="none" w:sz="0" w:space="0" w:color="auto"/>
        <w:right w:val="none" w:sz="0" w:space="0" w:color="auto"/>
      </w:divBdr>
      <w:divsChild>
        <w:div w:id="18361676">
          <w:marLeft w:val="0"/>
          <w:marRight w:val="0"/>
          <w:marTop w:val="0"/>
          <w:marBottom w:val="0"/>
          <w:divBdr>
            <w:top w:val="none" w:sz="0" w:space="0" w:color="auto"/>
            <w:left w:val="none" w:sz="0" w:space="0" w:color="auto"/>
            <w:bottom w:val="none" w:sz="0" w:space="0" w:color="auto"/>
            <w:right w:val="none" w:sz="0" w:space="0" w:color="auto"/>
          </w:divBdr>
        </w:div>
        <w:div w:id="1499347269">
          <w:marLeft w:val="0"/>
          <w:marRight w:val="0"/>
          <w:marTop w:val="0"/>
          <w:marBottom w:val="0"/>
          <w:divBdr>
            <w:top w:val="none" w:sz="0" w:space="0" w:color="auto"/>
            <w:left w:val="none" w:sz="0" w:space="0" w:color="auto"/>
            <w:bottom w:val="none" w:sz="0" w:space="0" w:color="auto"/>
            <w:right w:val="none" w:sz="0" w:space="0" w:color="auto"/>
          </w:divBdr>
          <w:divsChild>
            <w:div w:id="164531345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91003434">
      <w:bodyDiv w:val="1"/>
      <w:marLeft w:val="0"/>
      <w:marRight w:val="0"/>
      <w:marTop w:val="0"/>
      <w:marBottom w:val="0"/>
      <w:divBdr>
        <w:top w:val="none" w:sz="0" w:space="0" w:color="auto"/>
        <w:left w:val="none" w:sz="0" w:space="0" w:color="auto"/>
        <w:bottom w:val="none" w:sz="0" w:space="0" w:color="auto"/>
        <w:right w:val="none" w:sz="0" w:space="0" w:color="auto"/>
      </w:divBdr>
    </w:div>
    <w:div w:id="393159517">
      <w:bodyDiv w:val="1"/>
      <w:marLeft w:val="0"/>
      <w:marRight w:val="0"/>
      <w:marTop w:val="0"/>
      <w:marBottom w:val="0"/>
      <w:divBdr>
        <w:top w:val="none" w:sz="0" w:space="0" w:color="auto"/>
        <w:left w:val="none" w:sz="0" w:space="0" w:color="auto"/>
        <w:bottom w:val="none" w:sz="0" w:space="0" w:color="auto"/>
        <w:right w:val="none" w:sz="0" w:space="0" w:color="auto"/>
      </w:divBdr>
    </w:div>
    <w:div w:id="397246214">
      <w:bodyDiv w:val="1"/>
      <w:marLeft w:val="0"/>
      <w:marRight w:val="0"/>
      <w:marTop w:val="0"/>
      <w:marBottom w:val="0"/>
      <w:divBdr>
        <w:top w:val="none" w:sz="0" w:space="0" w:color="auto"/>
        <w:left w:val="none" w:sz="0" w:space="0" w:color="auto"/>
        <w:bottom w:val="none" w:sz="0" w:space="0" w:color="auto"/>
        <w:right w:val="none" w:sz="0" w:space="0" w:color="auto"/>
      </w:divBdr>
      <w:divsChild>
        <w:div w:id="886990017">
          <w:marLeft w:val="150"/>
          <w:marRight w:val="0"/>
          <w:marTop w:val="0"/>
          <w:marBottom w:val="0"/>
          <w:divBdr>
            <w:top w:val="none" w:sz="0" w:space="0" w:color="auto"/>
            <w:left w:val="none" w:sz="0" w:space="0" w:color="auto"/>
            <w:bottom w:val="none" w:sz="0" w:space="0" w:color="auto"/>
            <w:right w:val="none" w:sz="0" w:space="0" w:color="auto"/>
          </w:divBdr>
        </w:div>
        <w:div w:id="1909266685">
          <w:marLeft w:val="0"/>
          <w:marRight w:val="0"/>
          <w:marTop w:val="0"/>
          <w:marBottom w:val="0"/>
          <w:divBdr>
            <w:top w:val="none" w:sz="0" w:space="0" w:color="auto"/>
            <w:left w:val="none" w:sz="0" w:space="0" w:color="auto"/>
            <w:bottom w:val="none" w:sz="0" w:space="0" w:color="auto"/>
            <w:right w:val="none" w:sz="0" w:space="0" w:color="auto"/>
          </w:divBdr>
        </w:div>
        <w:div w:id="1260483145">
          <w:marLeft w:val="0"/>
          <w:marRight w:val="0"/>
          <w:marTop w:val="0"/>
          <w:marBottom w:val="0"/>
          <w:divBdr>
            <w:top w:val="none" w:sz="0" w:space="0" w:color="auto"/>
            <w:left w:val="none" w:sz="0" w:space="0" w:color="auto"/>
            <w:bottom w:val="none" w:sz="0" w:space="0" w:color="auto"/>
            <w:right w:val="none" w:sz="0" w:space="0" w:color="auto"/>
          </w:divBdr>
          <w:divsChild>
            <w:div w:id="89701060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97560932">
      <w:bodyDiv w:val="1"/>
      <w:marLeft w:val="0"/>
      <w:marRight w:val="0"/>
      <w:marTop w:val="0"/>
      <w:marBottom w:val="0"/>
      <w:divBdr>
        <w:top w:val="none" w:sz="0" w:space="0" w:color="auto"/>
        <w:left w:val="none" w:sz="0" w:space="0" w:color="auto"/>
        <w:bottom w:val="none" w:sz="0" w:space="0" w:color="auto"/>
        <w:right w:val="none" w:sz="0" w:space="0" w:color="auto"/>
      </w:divBdr>
    </w:div>
    <w:div w:id="399210663">
      <w:bodyDiv w:val="1"/>
      <w:marLeft w:val="0"/>
      <w:marRight w:val="0"/>
      <w:marTop w:val="0"/>
      <w:marBottom w:val="0"/>
      <w:divBdr>
        <w:top w:val="none" w:sz="0" w:space="0" w:color="auto"/>
        <w:left w:val="none" w:sz="0" w:space="0" w:color="auto"/>
        <w:bottom w:val="none" w:sz="0" w:space="0" w:color="auto"/>
        <w:right w:val="none" w:sz="0" w:space="0" w:color="auto"/>
      </w:divBdr>
      <w:divsChild>
        <w:div w:id="621807012">
          <w:marLeft w:val="0"/>
          <w:marRight w:val="0"/>
          <w:marTop w:val="0"/>
          <w:marBottom w:val="0"/>
          <w:divBdr>
            <w:top w:val="none" w:sz="0" w:space="0" w:color="auto"/>
            <w:left w:val="none" w:sz="0" w:space="0" w:color="auto"/>
            <w:bottom w:val="none" w:sz="0" w:space="0" w:color="auto"/>
            <w:right w:val="none" w:sz="0" w:space="0" w:color="auto"/>
          </w:divBdr>
        </w:div>
        <w:div w:id="1584144126">
          <w:marLeft w:val="0"/>
          <w:marRight w:val="0"/>
          <w:marTop w:val="0"/>
          <w:marBottom w:val="0"/>
          <w:divBdr>
            <w:top w:val="none" w:sz="0" w:space="0" w:color="auto"/>
            <w:left w:val="none" w:sz="0" w:space="0" w:color="auto"/>
            <w:bottom w:val="none" w:sz="0" w:space="0" w:color="auto"/>
            <w:right w:val="none" w:sz="0" w:space="0" w:color="auto"/>
          </w:divBdr>
          <w:divsChild>
            <w:div w:id="176576277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02460002">
      <w:bodyDiv w:val="1"/>
      <w:marLeft w:val="0"/>
      <w:marRight w:val="0"/>
      <w:marTop w:val="0"/>
      <w:marBottom w:val="0"/>
      <w:divBdr>
        <w:top w:val="none" w:sz="0" w:space="0" w:color="auto"/>
        <w:left w:val="none" w:sz="0" w:space="0" w:color="auto"/>
        <w:bottom w:val="none" w:sz="0" w:space="0" w:color="auto"/>
        <w:right w:val="none" w:sz="0" w:space="0" w:color="auto"/>
      </w:divBdr>
      <w:divsChild>
        <w:div w:id="617688206">
          <w:marLeft w:val="0"/>
          <w:marRight w:val="0"/>
          <w:marTop w:val="0"/>
          <w:marBottom w:val="0"/>
          <w:divBdr>
            <w:top w:val="none" w:sz="0" w:space="0" w:color="auto"/>
            <w:left w:val="none" w:sz="0" w:space="0" w:color="auto"/>
            <w:bottom w:val="none" w:sz="0" w:space="0" w:color="auto"/>
            <w:right w:val="none" w:sz="0" w:space="0" w:color="auto"/>
          </w:divBdr>
        </w:div>
        <w:div w:id="309598964">
          <w:marLeft w:val="0"/>
          <w:marRight w:val="0"/>
          <w:marTop w:val="0"/>
          <w:marBottom w:val="0"/>
          <w:divBdr>
            <w:top w:val="none" w:sz="0" w:space="0" w:color="auto"/>
            <w:left w:val="none" w:sz="0" w:space="0" w:color="auto"/>
            <w:bottom w:val="none" w:sz="0" w:space="0" w:color="auto"/>
            <w:right w:val="none" w:sz="0" w:space="0" w:color="auto"/>
          </w:divBdr>
          <w:divsChild>
            <w:div w:id="135491348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05149933">
      <w:bodyDiv w:val="1"/>
      <w:marLeft w:val="0"/>
      <w:marRight w:val="0"/>
      <w:marTop w:val="0"/>
      <w:marBottom w:val="0"/>
      <w:divBdr>
        <w:top w:val="none" w:sz="0" w:space="0" w:color="auto"/>
        <w:left w:val="none" w:sz="0" w:space="0" w:color="auto"/>
        <w:bottom w:val="none" w:sz="0" w:space="0" w:color="auto"/>
        <w:right w:val="none" w:sz="0" w:space="0" w:color="auto"/>
      </w:divBdr>
    </w:div>
    <w:div w:id="409039128">
      <w:bodyDiv w:val="1"/>
      <w:marLeft w:val="0"/>
      <w:marRight w:val="0"/>
      <w:marTop w:val="0"/>
      <w:marBottom w:val="0"/>
      <w:divBdr>
        <w:top w:val="none" w:sz="0" w:space="0" w:color="auto"/>
        <w:left w:val="none" w:sz="0" w:space="0" w:color="auto"/>
        <w:bottom w:val="none" w:sz="0" w:space="0" w:color="auto"/>
        <w:right w:val="none" w:sz="0" w:space="0" w:color="auto"/>
      </w:divBdr>
    </w:div>
    <w:div w:id="414665145">
      <w:bodyDiv w:val="1"/>
      <w:marLeft w:val="0"/>
      <w:marRight w:val="0"/>
      <w:marTop w:val="0"/>
      <w:marBottom w:val="0"/>
      <w:divBdr>
        <w:top w:val="none" w:sz="0" w:space="0" w:color="auto"/>
        <w:left w:val="none" w:sz="0" w:space="0" w:color="auto"/>
        <w:bottom w:val="none" w:sz="0" w:space="0" w:color="auto"/>
        <w:right w:val="none" w:sz="0" w:space="0" w:color="auto"/>
      </w:divBdr>
      <w:divsChild>
        <w:div w:id="85151902">
          <w:marLeft w:val="0"/>
          <w:marRight w:val="0"/>
          <w:marTop w:val="0"/>
          <w:marBottom w:val="0"/>
          <w:divBdr>
            <w:top w:val="none" w:sz="0" w:space="0" w:color="auto"/>
            <w:left w:val="none" w:sz="0" w:space="0" w:color="auto"/>
            <w:bottom w:val="none" w:sz="0" w:space="0" w:color="auto"/>
            <w:right w:val="none" w:sz="0" w:space="0" w:color="auto"/>
          </w:divBdr>
        </w:div>
        <w:div w:id="1551843910">
          <w:marLeft w:val="0"/>
          <w:marRight w:val="0"/>
          <w:marTop w:val="0"/>
          <w:marBottom w:val="0"/>
          <w:divBdr>
            <w:top w:val="none" w:sz="0" w:space="0" w:color="auto"/>
            <w:left w:val="none" w:sz="0" w:space="0" w:color="auto"/>
            <w:bottom w:val="none" w:sz="0" w:space="0" w:color="auto"/>
            <w:right w:val="none" w:sz="0" w:space="0" w:color="auto"/>
          </w:divBdr>
          <w:divsChild>
            <w:div w:id="146920011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16899658">
      <w:bodyDiv w:val="1"/>
      <w:marLeft w:val="0"/>
      <w:marRight w:val="0"/>
      <w:marTop w:val="0"/>
      <w:marBottom w:val="0"/>
      <w:divBdr>
        <w:top w:val="none" w:sz="0" w:space="0" w:color="auto"/>
        <w:left w:val="none" w:sz="0" w:space="0" w:color="auto"/>
        <w:bottom w:val="none" w:sz="0" w:space="0" w:color="auto"/>
        <w:right w:val="none" w:sz="0" w:space="0" w:color="auto"/>
      </w:divBdr>
      <w:divsChild>
        <w:div w:id="331570887">
          <w:marLeft w:val="0"/>
          <w:marRight w:val="0"/>
          <w:marTop w:val="0"/>
          <w:marBottom w:val="0"/>
          <w:divBdr>
            <w:top w:val="none" w:sz="0" w:space="0" w:color="auto"/>
            <w:left w:val="none" w:sz="0" w:space="0" w:color="auto"/>
            <w:bottom w:val="single" w:sz="8" w:space="9" w:color="000000"/>
            <w:right w:val="none" w:sz="0" w:space="0" w:color="auto"/>
          </w:divBdr>
        </w:div>
      </w:divsChild>
    </w:div>
    <w:div w:id="420567887">
      <w:bodyDiv w:val="1"/>
      <w:marLeft w:val="0"/>
      <w:marRight w:val="0"/>
      <w:marTop w:val="0"/>
      <w:marBottom w:val="0"/>
      <w:divBdr>
        <w:top w:val="none" w:sz="0" w:space="0" w:color="auto"/>
        <w:left w:val="none" w:sz="0" w:space="0" w:color="auto"/>
        <w:bottom w:val="none" w:sz="0" w:space="0" w:color="auto"/>
        <w:right w:val="none" w:sz="0" w:space="0" w:color="auto"/>
      </w:divBdr>
    </w:div>
    <w:div w:id="423184201">
      <w:bodyDiv w:val="1"/>
      <w:marLeft w:val="0"/>
      <w:marRight w:val="0"/>
      <w:marTop w:val="0"/>
      <w:marBottom w:val="0"/>
      <w:divBdr>
        <w:top w:val="none" w:sz="0" w:space="0" w:color="auto"/>
        <w:left w:val="none" w:sz="0" w:space="0" w:color="auto"/>
        <w:bottom w:val="none" w:sz="0" w:space="0" w:color="auto"/>
        <w:right w:val="none" w:sz="0" w:space="0" w:color="auto"/>
      </w:divBdr>
      <w:divsChild>
        <w:div w:id="773281836">
          <w:marLeft w:val="0"/>
          <w:marRight w:val="0"/>
          <w:marTop w:val="0"/>
          <w:marBottom w:val="0"/>
          <w:divBdr>
            <w:top w:val="none" w:sz="0" w:space="0" w:color="auto"/>
            <w:left w:val="none" w:sz="0" w:space="0" w:color="auto"/>
            <w:bottom w:val="none" w:sz="0" w:space="0" w:color="auto"/>
            <w:right w:val="none" w:sz="0" w:space="0" w:color="auto"/>
          </w:divBdr>
        </w:div>
        <w:div w:id="404379091">
          <w:marLeft w:val="0"/>
          <w:marRight w:val="0"/>
          <w:marTop w:val="0"/>
          <w:marBottom w:val="0"/>
          <w:divBdr>
            <w:top w:val="none" w:sz="0" w:space="0" w:color="auto"/>
            <w:left w:val="none" w:sz="0" w:space="0" w:color="auto"/>
            <w:bottom w:val="none" w:sz="0" w:space="0" w:color="auto"/>
            <w:right w:val="none" w:sz="0" w:space="0" w:color="auto"/>
          </w:divBdr>
          <w:divsChild>
            <w:div w:id="82994822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24109764">
      <w:bodyDiv w:val="1"/>
      <w:marLeft w:val="0"/>
      <w:marRight w:val="0"/>
      <w:marTop w:val="0"/>
      <w:marBottom w:val="0"/>
      <w:divBdr>
        <w:top w:val="none" w:sz="0" w:space="0" w:color="auto"/>
        <w:left w:val="none" w:sz="0" w:space="0" w:color="auto"/>
        <w:bottom w:val="none" w:sz="0" w:space="0" w:color="auto"/>
        <w:right w:val="none" w:sz="0" w:space="0" w:color="auto"/>
      </w:divBdr>
    </w:div>
    <w:div w:id="424346922">
      <w:bodyDiv w:val="1"/>
      <w:marLeft w:val="0"/>
      <w:marRight w:val="0"/>
      <w:marTop w:val="0"/>
      <w:marBottom w:val="0"/>
      <w:divBdr>
        <w:top w:val="none" w:sz="0" w:space="0" w:color="auto"/>
        <w:left w:val="none" w:sz="0" w:space="0" w:color="auto"/>
        <w:bottom w:val="none" w:sz="0" w:space="0" w:color="auto"/>
        <w:right w:val="none" w:sz="0" w:space="0" w:color="auto"/>
      </w:divBdr>
    </w:div>
    <w:div w:id="433211840">
      <w:bodyDiv w:val="1"/>
      <w:marLeft w:val="0"/>
      <w:marRight w:val="0"/>
      <w:marTop w:val="0"/>
      <w:marBottom w:val="0"/>
      <w:divBdr>
        <w:top w:val="none" w:sz="0" w:space="0" w:color="auto"/>
        <w:left w:val="none" w:sz="0" w:space="0" w:color="auto"/>
        <w:bottom w:val="none" w:sz="0" w:space="0" w:color="auto"/>
        <w:right w:val="none" w:sz="0" w:space="0" w:color="auto"/>
      </w:divBdr>
    </w:div>
    <w:div w:id="434324678">
      <w:bodyDiv w:val="1"/>
      <w:marLeft w:val="0"/>
      <w:marRight w:val="0"/>
      <w:marTop w:val="0"/>
      <w:marBottom w:val="0"/>
      <w:divBdr>
        <w:top w:val="none" w:sz="0" w:space="0" w:color="auto"/>
        <w:left w:val="none" w:sz="0" w:space="0" w:color="auto"/>
        <w:bottom w:val="none" w:sz="0" w:space="0" w:color="auto"/>
        <w:right w:val="none" w:sz="0" w:space="0" w:color="auto"/>
      </w:divBdr>
    </w:div>
    <w:div w:id="434398429">
      <w:bodyDiv w:val="1"/>
      <w:marLeft w:val="0"/>
      <w:marRight w:val="0"/>
      <w:marTop w:val="0"/>
      <w:marBottom w:val="0"/>
      <w:divBdr>
        <w:top w:val="none" w:sz="0" w:space="0" w:color="auto"/>
        <w:left w:val="none" w:sz="0" w:space="0" w:color="auto"/>
        <w:bottom w:val="none" w:sz="0" w:space="0" w:color="auto"/>
        <w:right w:val="none" w:sz="0" w:space="0" w:color="auto"/>
      </w:divBdr>
    </w:div>
    <w:div w:id="436213859">
      <w:bodyDiv w:val="1"/>
      <w:marLeft w:val="0"/>
      <w:marRight w:val="0"/>
      <w:marTop w:val="0"/>
      <w:marBottom w:val="0"/>
      <w:divBdr>
        <w:top w:val="none" w:sz="0" w:space="0" w:color="auto"/>
        <w:left w:val="none" w:sz="0" w:space="0" w:color="auto"/>
        <w:bottom w:val="none" w:sz="0" w:space="0" w:color="auto"/>
        <w:right w:val="none" w:sz="0" w:space="0" w:color="auto"/>
      </w:divBdr>
    </w:div>
    <w:div w:id="437070414">
      <w:bodyDiv w:val="1"/>
      <w:marLeft w:val="0"/>
      <w:marRight w:val="0"/>
      <w:marTop w:val="0"/>
      <w:marBottom w:val="0"/>
      <w:divBdr>
        <w:top w:val="none" w:sz="0" w:space="0" w:color="auto"/>
        <w:left w:val="none" w:sz="0" w:space="0" w:color="auto"/>
        <w:bottom w:val="none" w:sz="0" w:space="0" w:color="auto"/>
        <w:right w:val="none" w:sz="0" w:space="0" w:color="auto"/>
      </w:divBdr>
    </w:div>
    <w:div w:id="437414330">
      <w:bodyDiv w:val="1"/>
      <w:marLeft w:val="0"/>
      <w:marRight w:val="0"/>
      <w:marTop w:val="0"/>
      <w:marBottom w:val="0"/>
      <w:divBdr>
        <w:top w:val="none" w:sz="0" w:space="0" w:color="auto"/>
        <w:left w:val="none" w:sz="0" w:space="0" w:color="auto"/>
        <w:bottom w:val="none" w:sz="0" w:space="0" w:color="auto"/>
        <w:right w:val="none" w:sz="0" w:space="0" w:color="auto"/>
      </w:divBdr>
    </w:div>
    <w:div w:id="438262317">
      <w:bodyDiv w:val="1"/>
      <w:marLeft w:val="0"/>
      <w:marRight w:val="0"/>
      <w:marTop w:val="0"/>
      <w:marBottom w:val="0"/>
      <w:divBdr>
        <w:top w:val="none" w:sz="0" w:space="0" w:color="auto"/>
        <w:left w:val="none" w:sz="0" w:space="0" w:color="auto"/>
        <w:bottom w:val="none" w:sz="0" w:space="0" w:color="auto"/>
        <w:right w:val="none" w:sz="0" w:space="0" w:color="auto"/>
      </w:divBdr>
    </w:div>
    <w:div w:id="439029893">
      <w:bodyDiv w:val="1"/>
      <w:marLeft w:val="0"/>
      <w:marRight w:val="0"/>
      <w:marTop w:val="0"/>
      <w:marBottom w:val="0"/>
      <w:divBdr>
        <w:top w:val="none" w:sz="0" w:space="0" w:color="auto"/>
        <w:left w:val="none" w:sz="0" w:space="0" w:color="auto"/>
        <w:bottom w:val="none" w:sz="0" w:space="0" w:color="auto"/>
        <w:right w:val="none" w:sz="0" w:space="0" w:color="auto"/>
      </w:divBdr>
    </w:div>
    <w:div w:id="443622015">
      <w:bodyDiv w:val="1"/>
      <w:marLeft w:val="0"/>
      <w:marRight w:val="0"/>
      <w:marTop w:val="0"/>
      <w:marBottom w:val="0"/>
      <w:divBdr>
        <w:top w:val="none" w:sz="0" w:space="0" w:color="auto"/>
        <w:left w:val="none" w:sz="0" w:space="0" w:color="auto"/>
        <w:bottom w:val="none" w:sz="0" w:space="0" w:color="auto"/>
        <w:right w:val="none" w:sz="0" w:space="0" w:color="auto"/>
      </w:divBdr>
    </w:div>
    <w:div w:id="444931730">
      <w:bodyDiv w:val="1"/>
      <w:marLeft w:val="0"/>
      <w:marRight w:val="0"/>
      <w:marTop w:val="0"/>
      <w:marBottom w:val="0"/>
      <w:divBdr>
        <w:top w:val="none" w:sz="0" w:space="0" w:color="auto"/>
        <w:left w:val="none" w:sz="0" w:space="0" w:color="auto"/>
        <w:bottom w:val="none" w:sz="0" w:space="0" w:color="auto"/>
        <w:right w:val="none" w:sz="0" w:space="0" w:color="auto"/>
      </w:divBdr>
    </w:div>
    <w:div w:id="446511849">
      <w:bodyDiv w:val="1"/>
      <w:marLeft w:val="0"/>
      <w:marRight w:val="0"/>
      <w:marTop w:val="0"/>
      <w:marBottom w:val="0"/>
      <w:divBdr>
        <w:top w:val="none" w:sz="0" w:space="0" w:color="auto"/>
        <w:left w:val="none" w:sz="0" w:space="0" w:color="auto"/>
        <w:bottom w:val="none" w:sz="0" w:space="0" w:color="auto"/>
        <w:right w:val="none" w:sz="0" w:space="0" w:color="auto"/>
      </w:divBdr>
    </w:div>
    <w:div w:id="450324564">
      <w:bodyDiv w:val="1"/>
      <w:marLeft w:val="0"/>
      <w:marRight w:val="0"/>
      <w:marTop w:val="0"/>
      <w:marBottom w:val="0"/>
      <w:divBdr>
        <w:top w:val="none" w:sz="0" w:space="0" w:color="auto"/>
        <w:left w:val="none" w:sz="0" w:space="0" w:color="auto"/>
        <w:bottom w:val="none" w:sz="0" w:space="0" w:color="auto"/>
        <w:right w:val="none" w:sz="0" w:space="0" w:color="auto"/>
      </w:divBdr>
    </w:div>
    <w:div w:id="454369842">
      <w:bodyDiv w:val="1"/>
      <w:marLeft w:val="0"/>
      <w:marRight w:val="0"/>
      <w:marTop w:val="0"/>
      <w:marBottom w:val="0"/>
      <w:divBdr>
        <w:top w:val="none" w:sz="0" w:space="0" w:color="auto"/>
        <w:left w:val="none" w:sz="0" w:space="0" w:color="auto"/>
        <w:bottom w:val="none" w:sz="0" w:space="0" w:color="auto"/>
        <w:right w:val="none" w:sz="0" w:space="0" w:color="auto"/>
      </w:divBdr>
    </w:div>
    <w:div w:id="456417300">
      <w:bodyDiv w:val="1"/>
      <w:marLeft w:val="0"/>
      <w:marRight w:val="0"/>
      <w:marTop w:val="0"/>
      <w:marBottom w:val="0"/>
      <w:divBdr>
        <w:top w:val="none" w:sz="0" w:space="0" w:color="auto"/>
        <w:left w:val="none" w:sz="0" w:space="0" w:color="auto"/>
        <w:bottom w:val="none" w:sz="0" w:space="0" w:color="auto"/>
        <w:right w:val="none" w:sz="0" w:space="0" w:color="auto"/>
      </w:divBdr>
    </w:div>
    <w:div w:id="457798279">
      <w:bodyDiv w:val="1"/>
      <w:marLeft w:val="0"/>
      <w:marRight w:val="0"/>
      <w:marTop w:val="0"/>
      <w:marBottom w:val="0"/>
      <w:divBdr>
        <w:top w:val="none" w:sz="0" w:space="0" w:color="auto"/>
        <w:left w:val="none" w:sz="0" w:space="0" w:color="auto"/>
        <w:bottom w:val="none" w:sz="0" w:space="0" w:color="auto"/>
        <w:right w:val="none" w:sz="0" w:space="0" w:color="auto"/>
      </w:divBdr>
    </w:div>
    <w:div w:id="457993435">
      <w:bodyDiv w:val="1"/>
      <w:marLeft w:val="0"/>
      <w:marRight w:val="0"/>
      <w:marTop w:val="0"/>
      <w:marBottom w:val="0"/>
      <w:divBdr>
        <w:top w:val="none" w:sz="0" w:space="0" w:color="auto"/>
        <w:left w:val="none" w:sz="0" w:space="0" w:color="auto"/>
        <w:bottom w:val="none" w:sz="0" w:space="0" w:color="auto"/>
        <w:right w:val="none" w:sz="0" w:space="0" w:color="auto"/>
      </w:divBdr>
    </w:div>
    <w:div w:id="468867552">
      <w:bodyDiv w:val="1"/>
      <w:marLeft w:val="0"/>
      <w:marRight w:val="0"/>
      <w:marTop w:val="0"/>
      <w:marBottom w:val="0"/>
      <w:divBdr>
        <w:top w:val="none" w:sz="0" w:space="0" w:color="auto"/>
        <w:left w:val="none" w:sz="0" w:space="0" w:color="auto"/>
        <w:bottom w:val="none" w:sz="0" w:space="0" w:color="auto"/>
        <w:right w:val="none" w:sz="0" w:space="0" w:color="auto"/>
      </w:divBdr>
    </w:div>
    <w:div w:id="468867694">
      <w:bodyDiv w:val="1"/>
      <w:marLeft w:val="0"/>
      <w:marRight w:val="0"/>
      <w:marTop w:val="0"/>
      <w:marBottom w:val="0"/>
      <w:divBdr>
        <w:top w:val="none" w:sz="0" w:space="0" w:color="auto"/>
        <w:left w:val="none" w:sz="0" w:space="0" w:color="auto"/>
        <w:bottom w:val="none" w:sz="0" w:space="0" w:color="auto"/>
        <w:right w:val="none" w:sz="0" w:space="0" w:color="auto"/>
      </w:divBdr>
    </w:div>
    <w:div w:id="474757834">
      <w:bodyDiv w:val="1"/>
      <w:marLeft w:val="0"/>
      <w:marRight w:val="0"/>
      <w:marTop w:val="0"/>
      <w:marBottom w:val="0"/>
      <w:divBdr>
        <w:top w:val="none" w:sz="0" w:space="0" w:color="auto"/>
        <w:left w:val="none" w:sz="0" w:space="0" w:color="auto"/>
        <w:bottom w:val="none" w:sz="0" w:space="0" w:color="auto"/>
        <w:right w:val="none" w:sz="0" w:space="0" w:color="auto"/>
      </w:divBdr>
    </w:div>
    <w:div w:id="475728799">
      <w:bodyDiv w:val="1"/>
      <w:marLeft w:val="0"/>
      <w:marRight w:val="0"/>
      <w:marTop w:val="0"/>
      <w:marBottom w:val="0"/>
      <w:divBdr>
        <w:top w:val="none" w:sz="0" w:space="0" w:color="auto"/>
        <w:left w:val="none" w:sz="0" w:space="0" w:color="auto"/>
        <w:bottom w:val="none" w:sz="0" w:space="0" w:color="auto"/>
        <w:right w:val="none" w:sz="0" w:space="0" w:color="auto"/>
      </w:divBdr>
    </w:div>
    <w:div w:id="478310107">
      <w:bodyDiv w:val="1"/>
      <w:marLeft w:val="0"/>
      <w:marRight w:val="0"/>
      <w:marTop w:val="0"/>
      <w:marBottom w:val="0"/>
      <w:divBdr>
        <w:top w:val="none" w:sz="0" w:space="0" w:color="auto"/>
        <w:left w:val="none" w:sz="0" w:space="0" w:color="auto"/>
        <w:bottom w:val="none" w:sz="0" w:space="0" w:color="auto"/>
        <w:right w:val="none" w:sz="0" w:space="0" w:color="auto"/>
      </w:divBdr>
    </w:div>
    <w:div w:id="479537521">
      <w:bodyDiv w:val="1"/>
      <w:marLeft w:val="0"/>
      <w:marRight w:val="0"/>
      <w:marTop w:val="0"/>
      <w:marBottom w:val="0"/>
      <w:divBdr>
        <w:top w:val="none" w:sz="0" w:space="0" w:color="auto"/>
        <w:left w:val="none" w:sz="0" w:space="0" w:color="auto"/>
        <w:bottom w:val="none" w:sz="0" w:space="0" w:color="auto"/>
        <w:right w:val="none" w:sz="0" w:space="0" w:color="auto"/>
      </w:divBdr>
      <w:divsChild>
        <w:div w:id="849830337">
          <w:marLeft w:val="0"/>
          <w:marRight w:val="0"/>
          <w:marTop w:val="0"/>
          <w:marBottom w:val="0"/>
          <w:divBdr>
            <w:top w:val="none" w:sz="0" w:space="0" w:color="auto"/>
            <w:left w:val="none" w:sz="0" w:space="0" w:color="auto"/>
            <w:bottom w:val="none" w:sz="0" w:space="0" w:color="auto"/>
            <w:right w:val="none" w:sz="0" w:space="0" w:color="auto"/>
          </w:divBdr>
          <w:divsChild>
            <w:div w:id="1126117884">
              <w:marLeft w:val="0"/>
              <w:marRight w:val="0"/>
              <w:marTop w:val="0"/>
              <w:marBottom w:val="0"/>
              <w:divBdr>
                <w:top w:val="none" w:sz="0" w:space="0" w:color="auto"/>
                <w:left w:val="none" w:sz="0" w:space="0" w:color="auto"/>
                <w:bottom w:val="none" w:sz="0" w:space="0" w:color="auto"/>
                <w:right w:val="none" w:sz="0" w:space="0" w:color="auto"/>
              </w:divBdr>
            </w:div>
          </w:divsChild>
        </w:div>
        <w:div w:id="1816872609">
          <w:marLeft w:val="0"/>
          <w:marRight w:val="0"/>
          <w:marTop w:val="0"/>
          <w:marBottom w:val="0"/>
          <w:divBdr>
            <w:top w:val="none" w:sz="0" w:space="0" w:color="auto"/>
            <w:left w:val="none" w:sz="0" w:space="0" w:color="auto"/>
            <w:bottom w:val="none" w:sz="0" w:space="0" w:color="auto"/>
            <w:right w:val="none" w:sz="0" w:space="0" w:color="auto"/>
          </w:divBdr>
          <w:divsChild>
            <w:div w:id="112678049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80198929">
      <w:bodyDiv w:val="1"/>
      <w:marLeft w:val="0"/>
      <w:marRight w:val="0"/>
      <w:marTop w:val="0"/>
      <w:marBottom w:val="0"/>
      <w:divBdr>
        <w:top w:val="none" w:sz="0" w:space="0" w:color="auto"/>
        <w:left w:val="none" w:sz="0" w:space="0" w:color="auto"/>
        <w:bottom w:val="none" w:sz="0" w:space="0" w:color="auto"/>
        <w:right w:val="none" w:sz="0" w:space="0" w:color="auto"/>
      </w:divBdr>
      <w:divsChild>
        <w:div w:id="655258813">
          <w:marLeft w:val="0"/>
          <w:marRight w:val="0"/>
          <w:marTop w:val="0"/>
          <w:marBottom w:val="0"/>
          <w:divBdr>
            <w:top w:val="none" w:sz="0" w:space="0" w:color="auto"/>
            <w:left w:val="none" w:sz="0" w:space="0" w:color="auto"/>
            <w:bottom w:val="none" w:sz="0" w:space="0" w:color="auto"/>
            <w:right w:val="none" w:sz="0" w:space="0" w:color="auto"/>
          </w:divBdr>
          <w:divsChild>
            <w:div w:id="2112503441">
              <w:marLeft w:val="0"/>
              <w:marRight w:val="0"/>
              <w:marTop w:val="0"/>
              <w:marBottom w:val="0"/>
              <w:divBdr>
                <w:top w:val="none" w:sz="0" w:space="0" w:color="auto"/>
                <w:left w:val="none" w:sz="0" w:space="0" w:color="auto"/>
                <w:bottom w:val="none" w:sz="0" w:space="0" w:color="auto"/>
                <w:right w:val="none" w:sz="0" w:space="0" w:color="auto"/>
              </w:divBdr>
            </w:div>
            <w:div w:id="1842742276">
              <w:marLeft w:val="0"/>
              <w:marRight w:val="0"/>
              <w:marTop w:val="0"/>
              <w:marBottom w:val="0"/>
              <w:divBdr>
                <w:top w:val="none" w:sz="0" w:space="0" w:color="auto"/>
                <w:left w:val="none" w:sz="0" w:space="0" w:color="auto"/>
                <w:bottom w:val="none" w:sz="0" w:space="0" w:color="auto"/>
                <w:right w:val="none" w:sz="0" w:space="0" w:color="auto"/>
              </w:divBdr>
            </w:div>
            <w:div w:id="582419165">
              <w:marLeft w:val="0"/>
              <w:marRight w:val="0"/>
              <w:marTop w:val="0"/>
              <w:marBottom w:val="0"/>
              <w:divBdr>
                <w:top w:val="none" w:sz="0" w:space="0" w:color="auto"/>
                <w:left w:val="none" w:sz="0" w:space="0" w:color="auto"/>
                <w:bottom w:val="none" w:sz="0" w:space="0" w:color="auto"/>
                <w:right w:val="none" w:sz="0" w:space="0" w:color="auto"/>
              </w:divBdr>
            </w:div>
            <w:div w:id="1637837268">
              <w:marLeft w:val="0"/>
              <w:marRight w:val="0"/>
              <w:marTop w:val="0"/>
              <w:marBottom w:val="0"/>
              <w:divBdr>
                <w:top w:val="none" w:sz="0" w:space="0" w:color="auto"/>
                <w:left w:val="none" w:sz="0" w:space="0" w:color="auto"/>
                <w:bottom w:val="none" w:sz="0" w:space="0" w:color="auto"/>
                <w:right w:val="none" w:sz="0" w:space="0" w:color="auto"/>
              </w:divBdr>
            </w:div>
            <w:div w:id="381950465">
              <w:marLeft w:val="0"/>
              <w:marRight w:val="0"/>
              <w:marTop w:val="0"/>
              <w:marBottom w:val="0"/>
              <w:divBdr>
                <w:top w:val="none" w:sz="0" w:space="0" w:color="auto"/>
                <w:left w:val="none" w:sz="0" w:space="0" w:color="auto"/>
                <w:bottom w:val="none" w:sz="0" w:space="0" w:color="auto"/>
                <w:right w:val="none" w:sz="0" w:space="0" w:color="auto"/>
              </w:divBdr>
            </w:div>
            <w:div w:id="370039737">
              <w:marLeft w:val="0"/>
              <w:marRight w:val="0"/>
              <w:marTop w:val="0"/>
              <w:marBottom w:val="0"/>
              <w:divBdr>
                <w:top w:val="none" w:sz="0" w:space="0" w:color="auto"/>
                <w:left w:val="none" w:sz="0" w:space="0" w:color="auto"/>
                <w:bottom w:val="none" w:sz="0" w:space="0" w:color="auto"/>
                <w:right w:val="none" w:sz="0" w:space="0" w:color="auto"/>
              </w:divBdr>
            </w:div>
            <w:div w:id="2114133872">
              <w:marLeft w:val="0"/>
              <w:marRight w:val="0"/>
              <w:marTop w:val="0"/>
              <w:marBottom w:val="0"/>
              <w:divBdr>
                <w:top w:val="none" w:sz="0" w:space="0" w:color="auto"/>
                <w:left w:val="none" w:sz="0" w:space="0" w:color="auto"/>
                <w:bottom w:val="none" w:sz="0" w:space="0" w:color="auto"/>
                <w:right w:val="none" w:sz="0" w:space="0" w:color="auto"/>
              </w:divBdr>
            </w:div>
          </w:divsChild>
        </w:div>
        <w:div w:id="1916628884">
          <w:marLeft w:val="0"/>
          <w:marRight w:val="0"/>
          <w:marTop w:val="0"/>
          <w:marBottom w:val="0"/>
          <w:divBdr>
            <w:top w:val="none" w:sz="0" w:space="0" w:color="auto"/>
            <w:left w:val="none" w:sz="0" w:space="0" w:color="auto"/>
            <w:bottom w:val="none" w:sz="0" w:space="0" w:color="auto"/>
            <w:right w:val="none" w:sz="0" w:space="0" w:color="auto"/>
          </w:divBdr>
          <w:divsChild>
            <w:div w:id="67380605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81656470">
      <w:bodyDiv w:val="1"/>
      <w:marLeft w:val="0"/>
      <w:marRight w:val="0"/>
      <w:marTop w:val="0"/>
      <w:marBottom w:val="0"/>
      <w:divBdr>
        <w:top w:val="none" w:sz="0" w:space="0" w:color="auto"/>
        <w:left w:val="none" w:sz="0" w:space="0" w:color="auto"/>
        <w:bottom w:val="none" w:sz="0" w:space="0" w:color="auto"/>
        <w:right w:val="none" w:sz="0" w:space="0" w:color="auto"/>
      </w:divBdr>
      <w:divsChild>
        <w:div w:id="1475680453">
          <w:marLeft w:val="0"/>
          <w:marRight w:val="0"/>
          <w:marTop w:val="0"/>
          <w:marBottom w:val="0"/>
          <w:divBdr>
            <w:top w:val="none" w:sz="0" w:space="0" w:color="auto"/>
            <w:left w:val="none" w:sz="0" w:space="0" w:color="auto"/>
            <w:bottom w:val="none" w:sz="0" w:space="0" w:color="auto"/>
            <w:right w:val="none" w:sz="0" w:space="0" w:color="auto"/>
          </w:divBdr>
        </w:div>
        <w:div w:id="2049715554">
          <w:marLeft w:val="0"/>
          <w:marRight w:val="0"/>
          <w:marTop w:val="0"/>
          <w:marBottom w:val="0"/>
          <w:divBdr>
            <w:top w:val="none" w:sz="0" w:space="0" w:color="auto"/>
            <w:left w:val="none" w:sz="0" w:space="0" w:color="auto"/>
            <w:bottom w:val="none" w:sz="0" w:space="0" w:color="auto"/>
            <w:right w:val="none" w:sz="0" w:space="0" w:color="auto"/>
          </w:divBdr>
          <w:divsChild>
            <w:div w:id="11966515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81897920">
      <w:bodyDiv w:val="1"/>
      <w:marLeft w:val="0"/>
      <w:marRight w:val="0"/>
      <w:marTop w:val="0"/>
      <w:marBottom w:val="0"/>
      <w:divBdr>
        <w:top w:val="none" w:sz="0" w:space="0" w:color="auto"/>
        <w:left w:val="none" w:sz="0" w:space="0" w:color="auto"/>
        <w:bottom w:val="none" w:sz="0" w:space="0" w:color="auto"/>
        <w:right w:val="none" w:sz="0" w:space="0" w:color="auto"/>
      </w:divBdr>
    </w:div>
    <w:div w:id="482547923">
      <w:bodyDiv w:val="1"/>
      <w:marLeft w:val="0"/>
      <w:marRight w:val="0"/>
      <w:marTop w:val="0"/>
      <w:marBottom w:val="0"/>
      <w:divBdr>
        <w:top w:val="none" w:sz="0" w:space="0" w:color="auto"/>
        <w:left w:val="none" w:sz="0" w:space="0" w:color="auto"/>
        <w:bottom w:val="none" w:sz="0" w:space="0" w:color="auto"/>
        <w:right w:val="none" w:sz="0" w:space="0" w:color="auto"/>
      </w:divBdr>
    </w:div>
    <w:div w:id="484317517">
      <w:bodyDiv w:val="1"/>
      <w:marLeft w:val="0"/>
      <w:marRight w:val="0"/>
      <w:marTop w:val="0"/>
      <w:marBottom w:val="0"/>
      <w:divBdr>
        <w:top w:val="none" w:sz="0" w:space="0" w:color="auto"/>
        <w:left w:val="none" w:sz="0" w:space="0" w:color="auto"/>
        <w:bottom w:val="none" w:sz="0" w:space="0" w:color="auto"/>
        <w:right w:val="none" w:sz="0" w:space="0" w:color="auto"/>
      </w:divBdr>
      <w:divsChild>
        <w:div w:id="2104304667">
          <w:marLeft w:val="0"/>
          <w:marRight w:val="0"/>
          <w:marTop w:val="0"/>
          <w:marBottom w:val="0"/>
          <w:divBdr>
            <w:top w:val="none" w:sz="0" w:space="0" w:color="auto"/>
            <w:left w:val="none" w:sz="0" w:space="0" w:color="auto"/>
            <w:bottom w:val="none" w:sz="0" w:space="0" w:color="auto"/>
            <w:right w:val="none" w:sz="0" w:space="0" w:color="auto"/>
          </w:divBdr>
        </w:div>
        <w:div w:id="975455461">
          <w:marLeft w:val="0"/>
          <w:marRight w:val="0"/>
          <w:marTop w:val="0"/>
          <w:marBottom w:val="0"/>
          <w:divBdr>
            <w:top w:val="none" w:sz="0" w:space="0" w:color="auto"/>
            <w:left w:val="none" w:sz="0" w:space="0" w:color="auto"/>
            <w:bottom w:val="none" w:sz="0" w:space="0" w:color="auto"/>
            <w:right w:val="none" w:sz="0" w:space="0" w:color="auto"/>
          </w:divBdr>
        </w:div>
      </w:divsChild>
    </w:div>
    <w:div w:id="488984916">
      <w:bodyDiv w:val="1"/>
      <w:marLeft w:val="0"/>
      <w:marRight w:val="0"/>
      <w:marTop w:val="0"/>
      <w:marBottom w:val="0"/>
      <w:divBdr>
        <w:top w:val="none" w:sz="0" w:space="0" w:color="auto"/>
        <w:left w:val="none" w:sz="0" w:space="0" w:color="auto"/>
        <w:bottom w:val="none" w:sz="0" w:space="0" w:color="auto"/>
        <w:right w:val="none" w:sz="0" w:space="0" w:color="auto"/>
      </w:divBdr>
    </w:div>
    <w:div w:id="489062090">
      <w:bodyDiv w:val="1"/>
      <w:marLeft w:val="0"/>
      <w:marRight w:val="0"/>
      <w:marTop w:val="0"/>
      <w:marBottom w:val="0"/>
      <w:divBdr>
        <w:top w:val="none" w:sz="0" w:space="0" w:color="auto"/>
        <w:left w:val="none" w:sz="0" w:space="0" w:color="auto"/>
        <w:bottom w:val="none" w:sz="0" w:space="0" w:color="auto"/>
        <w:right w:val="none" w:sz="0" w:space="0" w:color="auto"/>
      </w:divBdr>
    </w:div>
    <w:div w:id="490022458">
      <w:bodyDiv w:val="1"/>
      <w:marLeft w:val="0"/>
      <w:marRight w:val="0"/>
      <w:marTop w:val="0"/>
      <w:marBottom w:val="0"/>
      <w:divBdr>
        <w:top w:val="none" w:sz="0" w:space="0" w:color="auto"/>
        <w:left w:val="none" w:sz="0" w:space="0" w:color="auto"/>
        <w:bottom w:val="none" w:sz="0" w:space="0" w:color="auto"/>
        <w:right w:val="none" w:sz="0" w:space="0" w:color="auto"/>
      </w:divBdr>
    </w:div>
    <w:div w:id="496267271">
      <w:bodyDiv w:val="1"/>
      <w:marLeft w:val="0"/>
      <w:marRight w:val="0"/>
      <w:marTop w:val="0"/>
      <w:marBottom w:val="0"/>
      <w:divBdr>
        <w:top w:val="none" w:sz="0" w:space="0" w:color="auto"/>
        <w:left w:val="none" w:sz="0" w:space="0" w:color="auto"/>
        <w:bottom w:val="none" w:sz="0" w:space="0" w:color="auto"/>
        <w:right w:val="none" w:sz="0" w:space="0" w:color="auto"/>
      </w:divBdr>
    </w:div>
    <w:div w:id="498472831">
      <w:bodyDiv w:val="1"/>
      <w:marLeft w:val="0"/>
      <w:marRight w:val="0"/>
      <w:marTop w:val="0"/>
      <w:marBottom w:val="0"/>
      <w:divBdr>
        <w:top w:val="none" w:sz="0" w:space="0" w:color="auto"/>
        <w:left w:val="none" w:sz="0" w:space="0" w:color="auto"/>
        <w:bottom w:val="none" w:sz="0" w:space="0" w:color="auto"/>
        <w:right w:val="none" w:sz="0" w:space="0" w:color="auto"/>
      </w:divBdr>
    </w:div>
    <w:div w:id="505171093">
      <w:bodyDiv w:val="1"/>
      <w:marLeft w:val="0"/>
      <w:marRight w:val="0"/>
      <w:marTop w:val="0"/>
      <w:marBottom w:val="0"/>
      <w:divBdr>
        <w:top w:val="none" w:sz="0" w:space="0" w:color="auto"/>
        <w:left w:val="none" w:sz="0" w:space="0" w:color="auto"/>
        <w:bottom w:val="none" w:sz="0" w:space="0" w:color="auto"/>
        <w:right w:val="none" w:sz="0" w:space="0" w:color="auto"/>
      </w:divBdr>
    </w:div>
    <w:div w:id="505749167">
      <w:bodyDiv w:val="1"/>
      <w:marLeft w:val="0"/>
      <w:marRight w:val="0"/>
      <w:marTop w:val="0"/>
      <w:marBottom w:val="0"/>
      <w:divBdr>
        <w:top w:val="none" w:sz="0" w:space="0" w:color="auto"/>
        <w:left w:val="none" w:sz="0" w:space="0" w:color="auto"/>
        <w:bottom w:val="none" w:sz="0" w:space="0" w:color="auto"/>
        <w:right w:val="none" w:sz="0" w:space="0" w:color="auto"/>
      </w:divBdr>
      <w:divsChild>
        <w:div w:id="85153866">
          <w:marLeft w:val="0"/>
          <w:marRight w:val="0"/>
          <w:marTop w:val="0"/>
          <w:marBottom w:val="0"/>
          <w:divBdr>
            <w:top w:val="none" w:sz="0" w:space="0" w:color="auto"/>
            <w:left w:val="none" w:sz="0" w:space="0" w:color="auto"/>
            <w:bottom w:val="none" w:sz="0" w:space="0" w:color="auto"/>
            <w:right w:val="none" w:sz="0" w:space="0" w:color="auto"/>
          </w:divBdr>
        </w:div>
        <w:div w:id="1000616380">
          <w:marLeft w:val="0"/>
          <w:marRight w:val="0"/>
          <w:marTop w:val="0"/>
          <w:marBottom w:val="0"/>
          <w:divBdr>
            <w:top w:val="none" w:sz="0" w:space="0" w:color="auto"/>
            <w:left w:val="none" w:sz="0" w:space="0" w:color="auto"/>
            <w:bottom w:val="none" w:sz="0" w:space="0" w:color="auto"/>
            <w:right w:val="none" w:sz="0" w:space="0" w:color="auto"/>
          </w:divBdr>
          <w:divsChild>
            <w:div w:id="8275990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05949192">
      <w:bodyDiv w:val="1"/>
      <w:marLeft w:val="0"/>
      <w:marRight w:val="0"/>
      <w:marTop w:val="0"/>
      <w:marBottom w:val="0"/>
      <w:divBdr>
        <w:top w:val="none" w:sz="0" w:space="0" w:color="auto"/>
        <w:left w:val="none" w:sz="0" w:space="0" w:color="auto"/>
        <w:bottom w:val="none" w:sz="0" w:space="0" w:color="auto"/>
        <w:right w:val="none" w:sz="0" w:space="0" w:color="auto"/>
      </w:divBdr>
      <w:divsChild>
        <w:div w:id="1388071795">
          <w:marLeft w:val="0"/>
          <w:marRight w:val="0"/>
          <w:marTop w:val="0"/>
          <w:marBottom w:val="0"/>
          <w:divBdr>
            <w:top w:val="none" w:sz="0" w:space="0" w:color="auto"/>
            <w:left w:val="none" w:sz="0" w:space="0" w:color="auto"/>
            <w:bottom w:val="none" w:sz="0" w:space="0" w:color="auto"/>
            <w:right w:val="none" w:sz="0" w:space="0" w:color="auto"/>
          </w:divBdr>
        </w:div>
      </w:divsChild>
    </w:div>
    <w:div w:id="509223188">
      <w:bodyDiv w:val="1"/>
      <w:marLeft w:val="0"/>
      <w:marRight w:val="0"/>
      <w:marTop w:val="0"/>
      <w:marBottom w:val="0"/>
      <w:divBdr>
        <w:top w:val="none" w:sz="0" w:space="0" w:color="auto"/>
        <w:left w:val="none" w:sz="0" w:space="0" w:color="auto"/>
        <w:bottom w:val="none" w:sz="0" w:space="0" w:color="auto"/>
        <w:right w:val="none" w:sz="0" w:space="0" w:color="auto"/>
      </w:divBdr>
    </w:div>
    <w:div w:id="510142053">
      <w:bodyDiv w:val="1"/>
      <w:marLeft w:val="0"/>
      <w:marRight w:val="0"/>
      <w:marTop w:val="0"/>
      <w:marBottom w:val="0"/>
      <w:divBdr>
        <w:top w:val="none" w:sz="0" w:space="0" w:color="auto"/>
        <w:left w:val="none" w:sz="0" w:space="0" w:color="auto"/>
        <w:bottom w:val="none" w:sz="0" w:space="0" w:color="auto"/>
        <w:right w:val="none" w:sz="0" w:space="0" w:color="auto"/>
      </w:divBdr>
    </w:div>
    <w:div w:id="511603236">
      <w:bodyDiv w:val="1"/>
      <w:marLeft w:val="0"/>
      <w:marRight w:val="0"/>
      <w:marTop w:val="0"/>
      <w:marBottom w:val="0"/>
      <w:divBdr>
        <w:top w:val="none" w:sz="0" w:space="0" w:color="auto"/>
        <w:left w:val="none" w:sz="0" w:space="0" w:color="auto"/>
        <w:bottom w:val="none" w:sz="0" w:space="0" w:color="auto"/>
        <w:right w:val="none" w:sz="0" w:space="0" w:color="auto"/>
      </w:divBdr>
    </w:div>
    <w:div w:id="518399321">
      <w:bodyDiv w:val="1"/>
      <w:marLeft w:val="0"/>
      <w:marRight w:val="0"/>
      <w:marTop w:val="0"/>
      <w:marBottom w:val="0"/>
      <w:divBdr>
        <w:top w:val="none" w:sz="0" w:space="0" w:color="auto"/>
        <w:left w:val="none" w:sz="0" w:space="0" w:color="auto"/>
        <w:bottom w:val="none" w:sz="0" w:space="0" w:color="auto"/>
        <w:right w:val="none" w:sz="0" w:space="0" w:color="auto"/>
      </w:divBdr>
    </w:div>
    <w:div w:id="525292050">
      <w:bodyDiv w:val="1"/>
      <w:marLeft w:val="0"/>
      <w:marRight w:val="0"/>
      <w:marTop w:val="0"/>
      <w:marBottom w:val="0"/>
      <w:divBdr>
        <w:top w:val="none" w:sz="0" w:space="0" w:color="auto"/>
        <w:left w:val="none" w:sz="0" w:space="0" w:color="auto"/>
        <w:bottom w:val="none" w:sz="0" w:space="0" w:color="auto"/>
        <w:right w:val="none" w:sz="0" w:space="0" w:color="auto"/>
      </w:divBdr>
    </w:div>
    <w:div w:id="528491573">
      <w:bodyDiv w:val="1"/>
      <w:marLeft w:val="0"/>
      <w:marRight w:val="0"/>
      <w:marTop w:val="0"/>
      <w:marBottom w:val="0"/>
      <w:divBdr>
        <w:top w:val="none" w:sz="0" w:space="0" w:color="auto"/>
        <w:left w:val="none" w:sz="0" w:space="0" w:color="auto"/>
        <w:bottom w:val="none" w:sz="0" w:space="0" w:color="auto"/>
        <w:right w:val="none" w:sz="0" w:space="0" w:color="auto"/>
      </w:divBdr>
      <w:divsChild>
        <w:div w:id="1793206192">
          <w:marLeft w:val="0"/>
          <w:marRight w:val="0"/>
          <w:marTop w:val="0"/>
          <w:marBottom w:val="0"/>
          <w:divBdr>
            <w:top w:val="none" w:sz="0" w:space="0" w:color="auto"/>
            <w:left w:val="none" w:sz="0" w:space="0" w:color="auto"/>
            <w:bottom w:val="none" w:sz="0" w:space="0" w:color="auto"/>
            <w:right w:val="none" w:sz="0" w:space="0" w:color="auto"/>
          </w:divBdr>
        </w:div>
        <w:div w:id="796146139">
          <w:marLeft w:val="0"/>
          <w:marRight w:val="0"/>
          <w:marTop w:val="0"/>
          <w:marBottom w:val="0"/>
          <w:divBdr>
            <w:top w:val="none" w:sz="0" w:space="0" w:color="auto"/>
            <w:left w:val="none" w:sz="0" w:space="0" w:color="auto"/>
            <w:bottom w:val="none" w:sz="0" w:space="0" w:color="auto"/>
            <w:right w:val="none" w:sz="0" w:space="0" w:color="auto"/>
          </w:divBdr>
          <w:divsChild>
            <w:div w:id="48551101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28682325">
      <w:bodyDiv w:val="1"/>
      <w:marLeft w:val="0"/>
      <w:marRight w:val="0"/>
      <w:marTop w:val="0"/>
      <w:marBottom w:val="0"/>
      <w:divBdr>
        <w:top w:val="none" w:sz="0" w:space="0" w:color="auto"/>
        <w:left w:val="none" w:sz="0" w:space="0" w:color="auto"/>
        <w:bottom w:val="none" w:sz="0" w:space="0" w:color="auto"/>
        <w:right w:val="none" w:sz="0" w:space="0" w:color="auto"/>
      </w:divBdr>
    </w:div>
    <w:div w:id="529877820">
      <w:bodyDiv w:val="1"/>
      <w:marLeft w:val="0"/>
      <w:marRight w:val="0"/>
      <w:marTop w:val="0"/>
      <w:marBottom w:val="0"/>
      <w:divBdr>
        <w:top w:val="none" w:sz="0" w:space="0" w:color="auto"/>
        <w:left w:val="none" w:sz="0" w:space="0" w:color="auto"/>
        <w:bottom w:val="none" w:sz="0" w:space="0" w:color="auto"/>
        <w:right w:val="none" w:sz="0" w:space="0" w:color="auto"/>
      </w:divBdr>
      <w:divsChild>
        <w:div w:id="721683029">
          <w:marLeft w:val="0"/>
          <w:marRight w:val="0"/>
          <w:marTop w:val="0"/>
          <w:marBottom w:val="0"/>
          <w:divBdr>
            <w:top w:val="none" w:sz="0" w:space="0" w:color="auto"/>
            <w:left w:val="none" w:sz="0" w:space="0" w:color="auto"/>
            <w:bottom w:val="none" w:sz="0" w:space="0" w:color="auto"/>
            <w:right w:val="none" w:sz="0" w:space="0" w:color="auto"/>
          </w:divBdr>
        </w:div>
        <w:div w:id="1243031749">
          <w:marLeft w:val="0"/>
          <w:marRight w:val="0"/>
          <w:marTop w:val="0"/>
          <w:marBottom w:val="0"/>
          <w:divBdr>
            <w:top w:val="none" w:sz="0" w:space="0" w:color="auto"/>
            <w:left w:val="none" w:sz="0" w:space="0" w:color="auto"/>
            <w:bottom w:val="none" w:sz="0" w:space="0" w:color="auto"/>
            <w:right w:val="none" w:sz="0" w:space="0" w:color="auto"/>
          </w:divBdr>
          <w:divsChild>
            <w:div w:id="186020063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30188449">
      <w:bodyDiv w:val="1"/>
      <w:marLeft w:val="0"/>
      <w:marRight w:val="0"/>
      <w:marTop w:val="0"/>
      <w:marBottom w:val="0"/>
      <w:divBdr>
        <w:top w:val="none" w:sz="0" w:space="0" w:color="auto"/>
        <w:left w:val="none" w:sz="0" w:space="0" w:color="auto"/>
        <w:bottom w:val="none" w:sz="0" w:space="0" w:color="auto"/>
        <w:right w:val="none" w:sz="0" w:space="0" w:color="auto"/>
      </w:divBdr>
    </w:div>
    <w:div w:id="531116005">
      <w:bodyDiv w:val="1"/>
      <w:marLeft w:val="0"/>
      <w:marRight w:val="0"/>
      <w:marTop w:val="0"/>
      <w:marBottom w:val="0"/>
      <w:divBdr>
        <w:top w:val="none" w:sz="0" w:space="0" w:color="auto"/>
        <w:left w:val="none" w:sz="0" w:space="0" w:color="auto"/>
        <w:bottom w:val="none" w:sz="0" w:space="0" w:color="auto"/>
        <w:right w:val="none" w:sz="0" w:space="0" w:color="auto"/>
      </w:divBdr>
    </w:div>
    <w:div w:id="536625696">
      <w:bodyDiv w:val="1"/>
      <w:marLeft w:val="0"/>
      <w:marRight w:val="0"/>
      <w:marTop w:val="0"/>
      <w:marBottom w:val="0"/>
      <w:divBdr>
        <w:top w:val="none" w:sz="0" w:space="0" w:color="auto"/>
        <w:left w:val="none" w:sz="0" w:space="0" w:color="auto"/>
        <w:bottom w:val="none" w:sz="0" w:space="0" w:color="auto"/>
        <w:right w:val="none" w:sz="0" w:space="0" w:color="auto"/>
      </w:divBdr>
      <w:divsChild>
        <w:div w:id="1628123783">
          <w:marLeft w:val="0"/>
          <w:marRight w:val="0"/>
          <w:marTop w:val="0"/>
          <w:marBottom w:val="0"/>
          <w:divBdr>
            <w:top w:val="none" w:sz="0" w:space="0" w:color="auto"/>
            <w:left w:val="none" w:sz="0" w:space="0" w:color="auto"/>
            <w:bottom w:val="none" w:sz="0" w:space="0" w:color="auto"/>
            <w:right w:val="none" w:sz="0" w:space="0" w:color="auto"/>
          </w:divBdr>
        </w:div>
        <w:div w:id="1953979581">
          <w:marLeft w:val="0"/>
          <w:marRight w:val="0"/>
          <w:marTop w:val="0"/>
          <w:marBottom w:val="0"/>
          <w:divBdr>
            <w:top w:val="none" w:sz="0" w:space="0" w:color="auto"/>
            <w:left w:val="none" w:sz="0" w:space="0" w:color="auto"/>
            <w:bottom w:val="none" w:sz="0" w:space="0" w:color="auto"/>
            <w:right w:val="none" w:sz="0" w:space="0" w:color="auto"/>
          </w:divBdr>
        </w:div>
        <w:div w:id="1354528067">
          <w:marLeft w:val="0"/>
          <w:marRight w:val="0"/>
          <w:marTop w:val="0"/>
          <w:marBottom w:val="0"/>
          <w:divBdr>
            <w:top w:val="none" w:sz="0" w:space="0" w:color="auto"/>
            <w:left w:val="none" w:sz="0" w:space="0" w:color="auto"/>
            <w:bottom w:val="none" w:sz="0" w:space="0" w:color="auto"/>
            <w:right w:val="none" w:sz="0" w:space="0" w:color="auto"/>
          </w:divBdr>
        </w:div>
        <w:div w:id="872035301">
          <w:marLeft w:val="0"/>
          <w:marRight w:val="0"/>
          <w:marTop w:val="0"/>
          <w:marBottom w:val="0"/>
          <w:divBdr>
            <w:top w:val="none" w:sz="0" w:space="0" w:color="auto"/>
            <w:left w:val="none" w:sz="0" w:space="0" w:color="auto"/>
            <w:bottom w:val="none" w:sz="0" w:space="0" w:color="auto"/>
            <w:right w:val="none" w:sz="0" w:space="0" w:color="auto"/>
          </w:divBdr>
        </w:div>
        <w:div w:id="1859809531">
          <w:marLeft w:val="0"/>
          <w:marRight w:val="0"/>
          <w:marTop w:val="0"/>
          <w:marBottom w:val="0"/>
          <w:divBdr>
            <w:top w:val="none" w:sz="0" w:space="0" w:color="auto"/>
            <w:left w:val="none" w:sz="0" w:space="0" w:color="auto"/>
            <w:bottom w:val="none" w:sz="0" w:space="0" w:color="auto"/>
            <w:right w:val="none" w:sz="0" w:space="0" w:color="auto"/>
          </w:divBdr>
        </w:div>
        <w:div w:id="1674070299">
          <w:marLeft w:val="0"/>
          <w:marRight w:val="0"/>
          <w:marTop w:val="0"/>
          <w:marBottom w:val="0"/>
          <w:divBdr>
            <w:top w:val="none" w:sz="0" w:space="0" w:color="auto"/>
            <w:left w:val="none" w:sz="0" w:space="0" w:color="auto"/>
            <w:bottom w:val="none" w:sz="0" w:space="0" w:color="auto"/>
            <w:right w:val="none" w:sz="0" w:space="0" w:color="auto"/>
          </w:divBdr>
        </w:div>
      </w:divsChild>
    </w:div>
    <w:div w:id="542524421">
      <w:bodyDiv w:val="1"/>
      <w:marLeft w:val="0"/>
      <w:marRight w:val="0"/>
      <w:marTop w:val="0"/>
      <w:marBottom w:val="0"/>
      <w:divBdr>
        <w:top w:val="none" w:sz="0" w:space="0" w:color="auto"/>
        <w:left w:val="none" w:sz="0" w:space="0" w:color="auto"/>
        <w:bottom w:val="none" w:sz="0" w:space="0" w:color="auto"/>
        <w:right w:val="none" w:sz="0" w:space="0" w:color="auto"/>
      </w:divBdr>
    </w:div>
    <w:div w:id="544952599">
      <w:bodyDiv w:val="1"/>
      <w:marLeft w:val="0"/>
      <w:marRight w:val="0"/>
      <w:marTop w:val="0"/>
      <w:marBottom w:val="0"/>
      <w:divBdr>
        <w:top w:val="none" w:sz="0" w:space="0" w:color="auto"/>
        <w:left w:val="none" w:sz="0" w:space="0" w:color="auto"/>
        <w:bottom w:val="none" w:sz="0" w:space="0" w:color="auto"/>
        <w:right w:val="none" w:sz="0" w:space="0" w:color="auto"/>
      </w:divBdr>
      <w:divsChild>
        <w:div w:id="1532764949">
          <w:marLeft w:val="0"/>
          <w:marRight w:val="0"/>
          <w:marTop w:val="0"/>
          <w:marBottom w:val="0"/>
          <w:divBdr>
            <w:top w:val="none" w:sz="0" w:space="0" w:color="auto"/>
            <w:left w:val="none" w:sz="0" w:space="0" w:color="auto"/>
            <w:bottom w:val="none" w:sz="0" w:space="0" w:color="auto"/>
            <w:right w:val="none" w:sz="0" w:space="0" w:color="auto"/>
          </w:divBdr>
        </w:div>
        <w:div w:id="1705400911">
          <w:marLeft w:val="0"/>
          <w:marRight w:val="0"/>
          <w:marTop w:val="0"/>
          <w:marBottom w:val="0"/>
          <w:divBdr>
            <w:top w:val="none" w:sz="0" w:space="0" w:color="auto"/>
            <w:left w:val="none" w:sz="0" w:space="0" w:color="auto"/>
            <w:bottom w:val="none" w:sz="0" w:space="0" w:color="auto"/>
            <w:right w:val="none" w:sz="0" w:space="0" w:color="auto"/>
          </w:divBdr>
          <w:divsChild>
            <w:div w:id="17325364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46458348">
      <w:bodyDiv w:val="1"/>
      <w:marLeft w:val="0"/>
      <w:marRight w:val="0"/>
      <w:marTop w:val="0"/>
      <w:marBottom w:val="0"/>
      <w:divBdr>
        <w:top w:val="none" w:sz="0" w:space="0" w:color="auto"/>
        <w:left w:val="none" w:sz="0" w:space="0" w:color="auto"/>
        <w:bottom w:val="none" w:sz="0" w:space="0" w:color="auto"/>
        <w:right w:val="none" w:sz="0" w:space="0" w:color="auto"/>
      </w:divBdr>
    </w:div>
    <w:div w:id="546723972">
      <w:bodyDiv w:val="1"/>
      <w:marLeft w:val="0"/>
      <w:marRight w:val="0"/>
      <w:marTop w:val="0"/>
      <w:marBottom w:val="0"/>
      <w:divBdr>
        <w:top w:val="none" w:sz="0" w:space="0" w:color="auto"/>
        <w:left w:val="none" w:sz="0" w:space="0" w:color="auto"/>
        <w:bottom w:val="none" w:sz="0" w:space="0" w:color="auto"/>
        <w:right w:val="none" w:sz="0" w:space="0" w:color="auto"/>
      </w:divBdr>
    </w:div>
    <w:div w:id="546835698">
      <w:bodyDiv w:val="1"/>
      <w:marLeft w:val="0"/>
      <w:marRight w:val="0"/>
      <w:marTop w:val="0"/>
      <w:marBottom w:val="0"/>
      <w:divBdr>
        <w:top w:val="none" w:sz="0" w:space="0" w:color="auto"/>
        <w:left w:val="none" w:sz="0" w:space="0" w:color="auto"/>
        <w:bottom w:val="none" w:sz="0" w:space="0" w:color="auto"/>
        <w:right w:val="none" w:sz="0" w:space="0" w:color="auto"/>
      </w:divBdr>
    </w:div>
    <w:div w:id="547181811">
      <w:bodyDiv w:val="1"/>
      <w:marLeft w:val="0"/>
      <w:marRight w:val="0"/>
      <w:marTop w:val="0"/>
      <w:marBottom w:val="0"/>
      <w:divBdr>
        <w:top w:val="none" w:sz="0" w:space="0" w:color="auto"/>
        <w:left w:val="none" w:sz="0" w:space="0" w:color="auto"/>
        <w:bottom w:val="none" w:sz="0" w:space="0" w:color="auto"/>
        <w:right w:val="none" w:sz="0" w:space="0" w:color="auto"/>
      </w:divBdr>
    </w:div>
    <w:div w:id="552424046">
      <w:bodyDiv w:val="1"/>
      <w:marLeft w:val="0"/>
      <w:marRight w:val="0"/>
      <w:marTop w:val="0"/>
      <w:marBottom w:val="0"/>
      <w:divBdr>
        <w:top w:val="none" w:sz="0" w:space="0" w:color="auto"/>
        <w:left w:val="none" w:sz="0" w:space="0" w:color="auto"/>
        <w:bottom w:val="none" w:sz="0" w:space="0" w:color="auto"/>
        <w:right w:val="none" w:sz="0" w:space="0" w:color="auto"/>
      </w:divBdr>
    </w:div>
    <w:div w:id="556432050">
      <w:bodyDiv w:val="1"/>
      <w:marLeft w:val="0"/>
      <w:marRight w:val="0"/>
      <w:marTop w:val="0"/>
      <w:marBottom w:val="0"/>
      <w:divBdr>
        <w:top w:val="none" w:sz="0" w:space="0" w:color="auto"/>
        <w:left w:val="none" w:sz="0" w:space="0" w:color="auto"/>
        <w:bottom w:val="none" w:sz="0" w:space="0" w:color="auto"/>
        <w:right w:val="none" w:sz="0" w:space="0" w:color="auto"/>
      </w:divBdr>
    </w:div>
    <w:div w:id="559946378">
      <w:bodyDiv w:val="1"/>
      <w:marLeft w:val="0"/>
      <w:marRight w:val="0"/>
      <w:marTop w:val="0"/>
      <w:marBottom w:val="0"/>
      <w:divBdr>
        <w:top w:val="none" w:sz="0" w:space="0" w:color="auto"/>
        <w:left w:val="none" w:sz="0" w:space="0" w:color="auto"/>
        <w:bottom w:val="none" w:sz="0" w:space="0" w:color="auto"/>
        <w:right w:val="none" w:sz="0" w:space="0" w:color="auto"/>
      </w:divBdr>
      <w:divsChild>
        <w:div w:id="1463500358">
          <w:marLeft w:val="0"/>
          <w:marRight w:val="0"/>
          <w:marTop w:val="0"/>
          <w:marBottom w:val="0"/>
          <w:divBdr>
            <w:top w:val="none" w:sz="0" w:space="0" w:color="auto"/>
            <w:left w:val="none" w:sz="0" w:space="0" w:color="auto"/>
            <w:bottom w:val="none" w:sz="0" w:space="0" w:color="auto"/>
            <w:right w:val="none" w:sz="0" w:space="0" w:color="auto"/>
          </w:divBdr>
        </w:div>
        <w:div w:id="608709002">
          <w:marLeft w:val="0"/>
          <w:marRight w:val="0"/>
          <w:marTop w:val="0"/>
          <w:marBottom w:val="0"/>
          <w:divBdr>
            <w:top w:val="none" w:sz="0" w:space="0" w:color="auto"/>
            <w:left w:val="none" w:sz="0" w:space="0" w:color="auto"/>
            <w:bottom w:val="none" w:sz="0" w:space="0" w:color="auto"/>
            <w:right w:val="none" w:sz="0" w:space="0" w:color="auto"/>
          </w:divBdr>
          <w:divsChild>
            <w:div w:id="6065429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64535277">
      <w:bodyDiv w:val="1"/>
      <w:marLeft w:val="0"/>
      <w:marRight w:val="0"/>
      <w:marTop w:val="0"/>
      <w:marBottom w:val="0"/>
      <w:divBdr>
        <w:top w:val="none" w:sz="0" w:space="0" w:color="auto"/>
        <w:left w:val="none" w:sz="0" w:space="0" w:color="auto"/>
        <w:bottom w:val="none" w:sz="0" w:space="0" w:color="auto"/>
        <w:right w:val="none" w:sz="0" w:space="0" w:color="auto"/>
      </w:divBdr>
    </w:div>
    <w:div w:id="571353544">
      <w:bodyDiv w:val="1"/>
      <w:marLeft w:val="0"/>
      <w:marRight w:val="0"/>
      <w:marTop w:val="0"/>
      <w:marBottom w:val="0"/>
      <w:divBdr>
        <w:top w:val="none" w:sz="0" w:space="0" w:color="auto"/>
        <w:left w:val="none" w:sz="0" w:space="0" w:color="auto"/>
        <w:bottom w:val="none" w:sz="0" w:space="0" w:color="auto"/>
        <w:right w:val="none" w:sz="0" w:space="0" w:color="auto"/>
      </w:divBdr>
    </w:div>
    <w:div w:id="571699078">
      <w:bodyDiv w:val="1"/>
      <w:marLeft w:val="0"/>
      <w:marRight w:val="0"/>
      <w:marTop w:val="0"/>
      <w:marBottom w:val="0"/>
      <w:divBdr>
        <w:top w:val="none" w:sz="0" w:space="0" w:color="auto"/>
        <w:left w:val="none" w:sz="0" w:space="0" w:color="auto"/>
        <w:bottom w:val="none" w:sz="0" w:space="0" w:color="auto"/>
        <w:right w:val="none" w:sz="0" w:space="0" w:color="auto"/>
      </w:divBdr>
      <w:divsChild>
        <w:div w:id="1519585990">
          <w:marLeft w:val="0"/>
          <w:marRight w:val="0"/>
          <w:marTop w:val="0"/>
          <w:marBottom w:val="0"/>
          <w:divBdr>
            <w:top w:val="none" w:sz="0" w:space="0" w:color="auto"/>
            <w:left w:val="none" w:sz="0" w:space="0" w:color="auto"/>
            <w:bottom w:val="none" w:sz="0" w:space="0" w:color="auto"/>
            <w:right w:val="none" w:sz="0" w:space="0" w:color="auto"/>
          </w:divBdr>
        </w:div>
        <w:div w:id="2010139384">
          <w:marLeft w:val="0"/>
          <w:marRight w:val="0"/>
          <w:marTop w:val="0"/>
          <w:marBottom w:val="0"/>
          <w:divBdr>
            <w:top w:val="none" w:sz="0" w:space="0" w:color="auto"/>
            <w:left w:val="none" w:sz="0" w:space="0" w:color="auto"/>
            <w:bottom w:val="none" w:sz="0" w:space="0" w:color="auto"/>
            <w:right w:val="none" w:sz="0" w:space="0" w:color="auto"/>
          </w:divBdr>
          <w:divsChild>
            <w:div w:id="127863944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71891471">
      <w:bodyDiv w:val="1"/>
      <w:marLeft w:val="0"/>
      <w:marRight w:val="0"/>
      <w:marTop w:val="0"/>
      <w:marBottom w:val="0"/>
      <w:divBdr>
        <w:top w:val="none" w:sz="0" w:space="0" w:color="auto"/>
        <w:left w:val="none" w:sz="0" w:space="0" w:color="auto"/>
        <w:bottom w:val="none" w:sz="0" w:space="0" w:color="auto"/>
        <w:right w:val="none" w:sz="0" w:space="0" w:color="auto"/>
      </w:divBdr>
    </w:div>
    <w:div w:id="572743059">
      <w:bodyDiv w:val="1"/>
      <w:marLeft w:val="0"/>
      <w:marRight w:val="0"/>
      <w:marTop w:val="0"/>
      <w:marBottom w:val="0"/>
      <w:divBdr>
        <w:top w:val="none" w:sz="0" w:space="0" w:color="auto"/>
        <w:left w:val="none" w:sz="0" w:space="0" w:color="auto"/>
        <w:bottom w:val="none" w:sz="0" w:space="0" w:color="auto"/>
        <w:right w:val="none" w:sz="0" w:space="0" w:color="auto"/>
      </w:divBdr>
    </w:div>
    <w:div w:id="574894757">
      <w:bodyDiv w:val="1"/>
      <w:marLeft w:val="0"/>
      <w:marRight w:val="0"/>
      <w:marTop w:val="0"/>
      <w:marBottom w:val="0"/>
      <w:divBdr>
        <w:top w:val="none" w:sz="0" w:space="0" w:color="auto"/>
        <w:left w:val="none" w:sz="0" w:space="0" w:color="auto"/>
        <w:bottom w:val="none" w:sz="0" w:space="0" w:color="auto"/>
        <w:right w:val="none" w:sz="0" w:space="0" w:color="auto"/>
      </w:divBdr>
    </w:div>
    <w:div w:id="575752259">
      <w:bodyDiv w:val="1"/>
      <w:marLeft w:val="0"/>
      <w:marRight w:val="0"/>
      <w:marTop w:val="0"/>
      <w:marBottom w:val="0"/>
      <w:divBdr>
        <w:top w:val="none" w:sz="0" w:space="0" w:color="auto"/>
        <w:left w:val="none" w:sz="0" w:space="0" w:color="auto"/>
        <w:bottom w:val="none" w:sz="0" w:space="0" w:color="auto"/>
        <w:right w:val="none" w:sz="0" w:space="0" w:color="auto"/>
      </w:divBdr>
    </w:div>
    <w:div w:id="576329406">
      <w:bodyDiv w:val="1"/>
      <w:marLeft w:val="0"/>
      <w:marRight w:val="0"/>
      <w:marTop w:val="0"/>
      <w:marBottom w:val="0"/>
      <w:divBdr>
        <w:top w:val="none" w:sz="0" w:space="0" w:color="auto"/>
        <w:left w:val="none" w:sz="0" w:space="0" w:color="auto"/>
        <w:bottom w:val="none" w:sz="0" w:space="0" w:color="auto"/>
        <w:right w:val="none" w:sz="0" w:space="0" w:color="auto"/>
      </w:divBdr>
    </w:div>
    <w:div w:id="580021427">
      <w:bodyDiv w:val="1"/>
      <w:marLeft w:val="0"/>
      <w:marRight w:val="0"/>
      <w:marTop w:val="0"/>
      <w:marBottom w:val="0"/>
      <w:divBdr>
        <w:top w:val="none" w:sz="0" w:space="0" w:color="auto"/>
        <w:left w:val="none" w:sz="0" w:space="0" w:color="auto"/>
        <w:bottom w:val="none" w:sz="0" w:space="0" w:color="auto"/>
        <w:right w:val="none" w:sz="0" w:space="0" w:color="auto"/>
      </w:divBdr>
    </w:div>
    <w:div w:id="586034429">
      <w:bodyDiv w:val="1"/>
      <w:marLeft w:val="0"/>
      <w:marRight w:val="0"/>
      <w:marTop w:val="0"/>
      <w:marBottom w:val="0"/>
      <w:divBdr>
        <w:top w:val="none" w:sz="0" w:space="0" w:color="auto"/>
        <w:left w:val="none" w:sz="0" w:space="0" w:color="auto"/>
        <w:bottom w:val="none" w:sz="0" w:space="0" w:color="auto"/>
        <w:right w:val="none" w:sz="0" w:space="0" w:color="auto"/>
      </w:divBdr>
      <w:divsChild>
        <w:div w:id="715398665">
          <w:marLeft w:val="0"/>
          <w:marRight w:val="0"/>
          <w:marTop w:val="0"/>
          <w:marBottom w:val="0"/>
          <w:divBdr>
            <w:top w:val="none" w:sz="0" w:space="0" w:color="auto"/>
            <w:left w:val="none" w:sz="0" w:space="0" w:color="auto"/>
            <w:bottom w:val="none" w:sz="0" w:space="0" w:color="auto"/>
            <w:right w:val="none" w:sz="0" w:space="0" w:color="auto"/>
          </w:divBdr>
        </w:div>
        <w:div w:id="1284843567">
          <w:marLeft w:val="0"/>
          <w:marRight w:val="0"/>
          <w:marTop w:val="0"/>
          <w:marBottom w:val="0"/>
          <w:divBdr>
            <w:top w:val="none" w:sz="0" w:space="0" w:color="auto"/>
            <w:left w:val="none" w:sz="0" w:space="0" w:color="auto"/>
            <w:bottom w:val="none" w:sz="0" w:space="0" w:color="auto"/>
            <w:right w:val="none" w:sz="0" w:space="0" w:color="auto"/>
          </w:divBdr>
          <w:divsChild>
            <w:div w:id="147247512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90628493">
      <w:bodyDiv w:val="1"/>
      <w:marLeft w:val="0"/>
      <w:marRight w:val="0"/>
      <w:marTop w:val="0"/>
      <w:marBottom w:val="0"/>
      <w:divBdr>
        <w:top w:val="none" w:sz="0" w:space="0" w:color="auto"/>
        <w:left w:val="none" w:sz="0" w:space="0" w:color="auto"/>
        <w:bottom w:val="none" w:sz="0" w:space="0" w:color="auto"/>
        <w:right w:val="none" w:sz="0" w:space="0" w:color="auto"/>
      </w:divBdr>
    </w:div>
    <w:div w:id="591620837">
      <w:bodyDiv w:val="1"/>
      <w:marLeft w:val="0"/>
      <w:marRight w:val="0"/>
      <w:marTop w:val="0"/>
      <w:marBottom w:val="0"/>
      <w:divBdr>
        <w:top w:val="none" w:sz="0" w:space="0" w:color="auto"/>
        <w:left w:val="none" w:sz="0" w:space="0" w:color="auto"/>
        <w:bottom w:val="none" w:sz="0" w:space="0" w:color="auto"/>
        <w:right w:val="none" w:sz="0" w:space="0" w:color="auto"/>
      </w:divBdr>
      <w:divsChild>
        <w:div w:id="1835753916">
          <w:marLeft w:val="0"/>
          <w:marRight w:val="0"/>
          <w:marTop w:val="0"/>
          <w:marBottom w:val="0"/>
          <w:divBdr>
            <w:top w:val="none" w:sz="0" w:space="0" w:color="auto"/>
            <w:left w:val="none" w:sz="0" w:space="0" w:color="auto"/>
            <w:bottom w:val="none" w:sz="0" w:space="0" w:color="auto"/>
            <w:right w:val="none" w:sz="0" w:space="0" w:color="auto"/>
          </w:divBdr>
        </w:div>
        <w:div w:id="1941374247">
          <w:marLeft w:val="0"/>
          <w:marRight w:val="0"/>
          <w:marTop w:val="0"/>
          <w:marBottom w:val="0"/>
          <w:divBdr>
            <w:top w:val="none" w:sz="0" w:space="0" w:color="auto"/>
            <w:left w:val="none" w:sz="0" w:space="0" w:color="auto"/>
            <w:bottom w:val="none" w:sz="0" w:space="0" w:color="auto"/>
            <w:right w:val="none" w:sz="0" w:space="0" w:color="auto"/>
          </w:divBdr>
          <w:divsChild>
            <w:div w:id="2243443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97446005">
      <w:bodyDiv w:val="1"/>
      <w:marLeft w:val="0"/>
      <w:marRight w:val="0"/>
      <w:marTop w:val="0"/>
      <w:marBottom w:val="0"/>
      <w:divBdr>
        <w:top w:val="none" w:sz="0" w:space="0" w:color="auto"/>
        <w:left w:val="none" w:sz="0" w:space="0" w:color="auto"/>
        <w:bottom w:val="none" w:sz="0" w:space="0" w:color="auto"/>
        <w:right w:val="none" w:sz="0" w:space="0" w:color="auto"/>
      </w:divBdr>
      <w:divsChild>
        <w:div w:id="1812136101">
          <w:marLeft w:val="0"/>
          <w:marRight w:val="0"/>
          <w:marTop w:val="0"/>
          <w:marBottom w:val="0"/>
          <w:divBdr>
            <w:top w:val="none" w:sz="0" w:space="0" w:color="auto"/>
            <w:left w:val="none" w:sz="0" w:space="0" w:color="auto"/>
            <w:bottom w:val="none" w:sz="0" w:space="0" w:color="auto"/>
            <w:right w:val="none" w:sz="0" w:space="0" w:color="auto"/>
          </w:divBdr>
        </w:div>
        <w:div w:id="475953622">
          <w:marLeft w:val="0"/>
          <w:marRight w:val="0"/>
          <w:marTop w:val="0"/>
          <w:marBottom w:val="0"/>
          <w:divBdr>
            <w:top w:val="none" w:sz="0" w:space="0" w:color="auto"/>
            <w:left w:val="none" w:sz="0" w:space="0" w:color="auto"/>
            <w:bottom w:val="none" w:sz="0" w:space="0" w:color="auto"/>
            <w:right w:val="none" w:sz="0" w:space="0" w:color="auto"/>
          </w:divBdr>
          <w:divsChild>
            <w:div w:id="89293238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99685251">
      <w:bodyDiv w:val="1"/>
      <w:marLeft w:val="0"/>
      <w:marRight w:val="0"/>
      <w:marTop w:val="0"/>
      <w:marBottom w:val="0"/>
      <w:divBdr>
        <w:top w:val="none" w:sz="0" w:space="0" w:color="auto"/>
        <w:left w:val="none" w:sz="0" w:space="0" w:color="auto"/>
        <w:bottom w:val="none" w:sz="0" w:space="0" w:color="auto"/>
        <w:right w:val="none" w:sz="0" w:space="0" w:color="auto"/>
      </w:divBdr>
      <w:divsChild>
        <w:div w:id="185794661">
          <w:marLeft w:val="0"/>
          <w:marRight w:val="0"/>
          <w:marTop w:val="0"/>
          <w:marBottom w:val="0"/>
          <w:divBdr>
            <w:top w:val="none" w:sz="0" w:space="0" w:color="auto"/>
            <w:left w:val="none" w:sz="0" w:space="0" w:color="auto"/>
            <w:bottom w:val="none" w:sz="0" w:space="0" w:color="auto"/>
            <w:right w:val="none" w:sz="0" w:space="0" w:color="auto"/>
          </w:divBdr>
        </w:div>
        <w:div w:id="1213229484">
          <w:marLeft w:val="0"/>
          <w:marRight w:val="0"/>
          <w:marTop w:val="0"/>
          <w:marBottom w:val="0"/>
          <w:divBdr>
            <w:top w:val="none" w:sz="0" w:space="0" w:color="auto"/>
            <w:left w:val="none" w:sz="0" w:space="0" w:color="auto"/>
            <w:bottom w:val="none" w:sz="0" w:space="0" w:color="auto"/>
            <w:right w:val="none" w:sz="0" w:space="0" w:color="auto"/>
          </w:divBdr>
          <w:divsChild>
            <w:div w:id="55181636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03615784">
      <w:bodyDiv w:val="1"/>
      <w:marLeft w:val="0"/>
      <w:marRight w:val="0"/>
      <w:marTop w:val="0"/>
      <w:marBottom w:val="0"/>
      <w:divBdr>
        <w:top w:val="none" w:sz="0" w:space="0" w:color="auto"/>
        <w:left w:val="none" w:sz="0" w:space="0" w:color="auto"/>
        <w:bottom w:val="none" w:sz="0" w:space="0" w:color="auto"/>
        <w:right w:val="none" w:sz="0" w:space="0" w:color="auto"/>
      </w:divBdr>
    </w:div>
    <w:div w:id="610211080">
      <w:bodyDiv w:val="1"/>
      <w:marLeft w:val="0"/>
      <w:marRight w:val="0"/>
      <w:marTop w:val="0"/>
      <w:marBottom w:val="0"/>
      <w:divBdr>
        <w:top w:val="none" w:sz="0" w:space="0" w:color="auto"/>
        <w:left w:val="none" w:sz="0" w:space="0" w:color="auto"/>
        <w:bottom w:val="none" w:sz="0" w:space="0" w:color="auto"/>
        <w:right w:val="none" w:sz="0" w:space="0" w:color="auto"/>
      </w:divBdr>
    </w:div>
    <w:div w:id="611598072">
      <w:bodyDiv w:val="1"/>
      <w:marLeft w:val="0"/>
      <w:marRight w:val="0"/>
      <w:marTop w:val="0"/>
      <w:marBottom w:val="0"/>
      <w:divBdr>
        <w:top w:val="none" w:sz="0" w:space="0" w:color="auto"/>
        <w:left w:val="none" w:sz="0" w:space="0" w:color="auto"/>
        <w:bottom w:val="none" w:sz="0" w:space="0" w:color="auto"/>
        <w:right w:val="none" w:sz="0" w:space="0" w:color="auto"/>
      </w:divBdr>
    </w:div>
    <w:div w:id="615984890">
      <w:bodyDiv w:val="1"/>
      <w:marLeft w:val="0"/>
      <w:marRight w:val="0"/>
      <w:marTop w:val="0"/>
      <w:marBottom w:val="0"/>
      <w:divBdr>
        <w:top w:val="none" w:sz="0" w:space="0" w:color="auto"/>
        <w:left w:val="none" w:sz="0" w:space="0" w:color="auto"/>
        <w:bottom w:val="none" w:sz="0" w:space="0" w:color="auto"/>
        <w:right w:val="none" w:sz="0" w:space="0" w:color="auto"/>
      </w:divBdr>
    </w:div>
    <w:div w:id="617100782">
      <w:bodyDiv w:val="1"/>
      <w:marLeft w:val="0"/>
      <w:marRight w:val="0"/>
      <w:marTop w:val="0"/>
      <w:marBottom w:val="0"/>
      <w:divBdr>
        <w:top w:val="none" w:sz="0" w:space="0" w:color="auto"/>
        <w:left w:val="none" w:sz="0" w:space="0" w:color="auto"/>
        <w:bottom w:val="none" w:sz="0" w:space="0" w:color="auto"/>
        <w:right w:val="none" w:sz="0" w:space="0" w:color="auto"/>
      </w:divBdr>
    </w:div>
    <w:div w:id="617371752">
      <w:bodyDiv w:val="1"/>
      <w:marLeft w:val="0"/>
      <w:marRight w:val="0"/>
      <w:marTop w:val="0"/>
      <w:marBottom w:val="0"/>
      <w:divBdr>
        <w:top w:val="none" w:sz="0" w:space="0" w:color="auto"/>
        <w:left w:val="none" w:sz="0" w:space="0" w:color="auto"/>
        <w:bottom w:val="none" w:sz="0" w:space="0" w:color="auto"/>
        <w:right w:val="none" w:sz="0" w:space="0" w:color="auto"/>
      </w:divBdr>
    </w:div>
    <w:div w:id="617492280">
      <w:bodyDiv w:val="1"/>
      <w:marLeft w:val="0"/>
      <w:marRight w:val="0"/>
      <w:marTop w:val="0"/>
      <w:marBottom w:val="0"/>
      <w:divBdr>
        <w:top w:val="none" w:sz="0" w:space="0" w:color="auto"/>
        <w:left w:val="none" w:sz="0" w:space="0" w:color="auto"/>
        <w:bottom w:val="none" w:sz="0" w:space="0" w:color="auto"/>
        <w:right w:val="none" w:sz="0" w:space="0" w:color="auto"/>
      </w:divBdr>
    </w:div>
    <w:div w:id="617686973">
      <w:bodyDiv w:val="1"/>
      <w:marLeft w:val="0"/>
      <w:marRight w:val="0"/>
      <w:marTop w:val="0"/>
      <w:marBottom w:val="0"/>
      <w:divBdr>
        <w:top w:val="none" w:sz="0" w:space="0" w:color="auto"/>
        <w:left w:val="none" w:sz="0" w:space="0" w:color="auto"/>
        <w:bottom w:val="none" w:sz="0" w:space="0" w:color="auto"/>
        <w:right w:val="none" w:sz="0" w:space="0" w:color="auto"/>
      </w:divBdr>
    </w:div>
    <w:div w:id="618726825">
      <w:bodyDiv w:val="1"/>
      <w:marLeft w:val="0"/>
      <w:marRight w:val="0"/>
      <w:marTop w:val="0"/>
      <w:marBottom w:val="0"/>
      <w:divBdr>
        <w:top w:val="none" w:sz="0" w:space="0" w:color="auto"/>
        <w:left w:val="none" w:sz="0" w:space="0" w:color="auto"/>
        <w:bottom w:val="none" w:sz="0" w:space="0" w:color="auto"/>
        <w:right w:val="none" w:sz="0" w:space="0" w:color="auto"/>
      </w:divBdr>
      <w:divsChild>
        <w:div w:id="976035699">
          <w:marLeft w:val="0"/>
          <w:marRight w:val="0"/>
          <w:marTop w:val="0"/>
          <w:marBottom w:val="0"/>
          <w:divBdr>
            <w:top w:val="none" w:sz="0" w:space="0" w:color="auto"/>
            <w:left w:val="none" w:sz="0" w:space="0" w:color="auto"/>
            <w:bottom w:val="none" w:sz="0" w:space="0" w:color="auto"/>
            <w:right w:val="none" w:sz="0" w:space="0" w:color="auto"/>
          </w:divBdr>
        </w:div>
        <w:div w:id="1000042194">
          <w:marLeft w:val="0"/>
          <w:marRight w:val="0"/>
          <w:marTop w:val="0"/>
          <w:marBottom w:val="0"/>
          <w:divBdr>
            <w:top w:val="none" w:sz="0" w:space="0" w:color="auto"/>
            <w:left w:val="none" w:sz="0" w:space="0" w:color="auto"/>
            <w:bottom w:val="none" w:sz="0" w:space="0" w:color="auto"/>
            <w:right w:val="none" w:sz="0" w:space="0" w:color="auto"/>
          </w:divBdr>
          <w:divsChild>
            <w:div w:id="4768057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22002964">
      <w:bodyDiv w:val="1"/>
      <w:marLeft w:val="0"/>
      <w:marRight w:val="0"/>
      <w:marTop w:val="0"/>
      <w:marBottom w:val="0"/>
      <w:divBdr>
        <w:top w:val="none" w:sz="0" w:space="0" w:color="auto"/>
        <w:left w:val="none" w:sz="0" w:space="0" w:color="auto"/>
        <w:bottom w:val="none" w:sz="0" w:space="0" w:color="auto"/>
        <w:right w:val="none" w:sz="0" w:space="0" w:color="auto"/>
      </w:divBdr>
    </w:div>
    <w:div w:id="622427215">
      <w:bodyDiv w:val="1"/>
      <w:marLeft w:val="0"/>
      <w:marRight w:val="0"/>
      <w:marTop w:val="0"/>
      <w:marBottom w:val="0"/>
      <w:divBdr>
        <w:top w:val="none" w:sz="0" w:space="0" w:color="auto"/>
        <w:left w:val="none" w:sz="0" w:space="0" w:color="auto"/>
        <w:bottom w:val="none" w:sz="0" w:space="0" w:color="auto"/>
        <w:right w:val="none" w:sz="0" w:space="0" w:color="auto"/>
      </w:divBdr>
      <w:divsChild>
        <w:div w:id="724991806">
          <w:marLeft w:val="0"/>
          <w:marRight w:val="0"/>
          <w:marTop w:val="0"/>
          <w:marBottom w:val="0"/>
          <w:divBdr>
            <w:top w:val="none" w:sz="0" w:space="0" w:color="auto"/>
            <w:left w:val="none" w:sz="0" w:space="0" w:color="auto"/>
            <w:bottom w:val="none" w:sz="0" w:space="0" w:color="auto"/>
            <w:right w:val="none" w:sz="0" w:space="0" w:color="auto"/>
          </w:divBdr>
          <w:divsChild>
            <w:div w:id="455222156">
              <w:marLeft w:val="0"/>
              <w:marRight w:val="0"/>
              <w:marTop w:val="0"/>
              <w:marBottom w:val="0"/>
              <w:divBdr>
                <w:top w:val="none" w:sz="0" w:space="0" w:color="auto"/>
                <w:left w:val="none" w:sz="0" w:space="0" w:color="auto"/>
                <w:bottom w:val="none" w:sz="0" w:space="0" w:color="auto"/>
                <w:right w:val="none" w:sz="0" w:space="0" w:color="auto"/>
              </w:divBdr>
            </w:div>
            <w:div w:id="850725394">
              <w:marLeft w:val="0"/>
              <w:marRight w:val="0"/>
              <w:marTop w:val="0"/>
              <w:marBottom w:val="0"/>
              <w:divBdr>
                <w:top w:val="none" w:sz="0" w:space="0" w:color="auto"/>
                <w:left w:val="none" w:sz="0" w:space="0" w:color="auto"/>
                <w:bottom w:val="none" w:sz="0" w:space="0" w:color="auto"/>
                <w:right w:val="none" w:sz="0" w:space="0" w:color="auto"/>
              </w:divBdr>
            </w:div>
            <w:div w:id="1735616400">
              <w:marLeft w:val="0"/>
              <w:marRight w:val="0"/>
              <w:marTop w:val="0"/>
              <w:marBottom w:val="0"/>
              <w:divBdr>
                <w:top w:val="none" w:sz="0" w:space="0" w:color="auto"/>
                <w:left w:val="none" w:sz="0" w:space="0" w:color="auto"/>
                <w:bottom w:val="none" w:sz="0" w:space="0" w:color="auto"/>
                <w:right w:val="none" w:sz="0" w:space="0" w:color="auto"/>
              </w:divBdr>
            </w:div>
            <w:div w:id="773355416">
              <w:marLeft w:val="0"/>
              <w:marRight w:val="0"/>
              <w:marTop w:val="0"/>
              <w:marBottom w:val="0"/>
              <w:divBdr>
                <w:top w:val="none" w:sz="0" w:space="0" w:color="auto"/>
                <w:left w:val="none" w:sz="0" w:space="0" w:color="auto"/>
                <w:bottom w:val="none" w:sz="0" w:space="0" w:color="auto"/>
                <w:right w:val="none" w:sz="0" w:space="0" w:color="auto"/>
              </w:divBdr>
            </w:div>
          </w:divsChild>
        </w:div>
        <w:div w:id="1221985918">
          <w:marLeft w:val="0"/>
          <w:marRight w:val="0"/>
          <w:marTop w:val="0"/>
          <w:marBottom w:val="0"/>
          <w:divBdr>
            <w:top w:val="none" w:sz="0" w:space="0" w:color="auto"/>
            <w:left w:val="none" w:sz="0" w:space="0" w:color="auto"/>
            <w:bottom w:val="none" w:sz="0" w:space="0" w:color="auto"/>
            <w:right w:val="none" w:sz="0" w:space="0" w:color="auto"/>
          </w:divBdr>
          <w:divsChild>
            <w:div w:id="53688967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22619791">
      <w:bodyDiv w:val="1"/>
      <w:marLeft w:val="0"/>
      <w:marRight w:val="0"/>
      <w:marTop w:val="0"/>
      <w:marBottom w:val="0"/>
      <w:divBdr>
        <w:top w:val="none" w:sz="0" w:space="0" w:color="auto"/>
        <w:left w:val="none" w:sz="0" w:space="0" w:color="auto"/>
        <w:bottom w:val="none" w:sz="0" w:space="0" w:color="auto"/>
        <w:right w:val="none" w:sz="0" w:space="0" w:color="auto"/>
      </w:divBdr>
    </w:div>
    <w:div w:id="623657747">
      <w:bodyDiv w:val="1"/>
      <w:marLeft w:val="0"/>
      <w:marRight w:val="0"/>
      <w:marTop w:val="0"/>
      <w:marBottom w:val="0"/>
      <w:divBdr>
        <w:top w:val="none" w:sz="0" w:space="0" w:color="auto"/>
        <w:left w:val="none" w:sz="0" w:space="0" w:color="auto"/>
        <w:bottom w:val="none" w:sz="0" w:space="0" w:color="auto"/>
        <w:right w:val="none" w:sz="0" w:space="0" w:color="auto"/>
      </w:divBdr>
      <w:divsChild>
        <w:div w:id="1793939490">
          <w:marLeft w:val="0"/>
          <w:marRight w:val="0"/>
          <w:marTop w:val="0"/>
          <w:marBottom w:val="0"/>
          <w:divBdr>
            <w:top w:val="none" w:sz="0" w:space="0" w:color="auto"/>
            <w:left w:val="none" w:sz="0" w:space="0" w:color="auto"/>
            <w:bottom w:val="none" w:sz="0" w:space="0" w:color="auto"/>
            <w:right w:val="none" w:sz="0" w:space="0" w:color="auto"/>
          </w:divBdr>
        </w:div>
        <w:div w:id="535048490">
          <w:marLeft w:val="0"/>
          <w:marRight w:val="0"/>
          <w:marTop w:val="0"/>
          <w:marBottom w:val="0"/>
          <w:divBdr>
            <w:top w:val="none" w:sz="0" w:space="0" w:color="auto"/>
            <w:left w:val="none" w:sz="0" w:space="0" w:color="auto"/>
            <w:bottom w:val="none" w:sz="0" w:space="0" w:color="auto"/>
            <w:right w:val="none" w:sz="0" w:space="0" w:color="auto"/>
          </w:divBdr>
          <w:divsChild>
            <w:div w:id="79957171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30326079">
      <w:bodyDiv w:val="1"/>
      <w:marLeft w:val="0"/>
      <w:marRight w:val="0"/>
      <w:marTop w:val="0"/>
      <w:marBottom w:val="0"/>
      <w:divBdr>
        <w:top w:val="none" w:sz="0" w:space="0" w:color="auto"/>
        <w:left w:val="none" w:sz="0" w:space="0" w:color="auto"/>
        <w:bottom w:val="none" w:sz="0" w:space="0" w:color="auto"/>
        <w:right w:val="none" w:sz="0" w:space="0" w:color="auto"/>
      </w:divBdr>
    </w:div>
    <w:div w:id="630477064">
      <w:bodyDiv w:val="1"/>
      <w:marLeft w:val="0"/>
      <w:marRight w:val="0"/>
      <w:marTop w:val="0"/>
      <w:marBottom w:val="0"/>
      <w:divBdr>
        <w:top w:val="none" w:sz="0" w:space="0" w:color="auto"/>
        <w:left w:val="none" w:sz="0" w:space="0" w:color="auto"/>
        <w:bottom w:val="none" w:sz="0" w:space="0" w:color="auto"/>
        <w:right w:val="none" w:sz="0" w:space="0" w:color="auto"/>
      </w:divBdr>
      <w:divsChild>
        <w:div w:id="825510843">
          <w:marLeft w:val="0"/>
          <w:marRight w:val="0"/>
          <w:marTop w:val="0"/>
          <w:marBottom w:val="0"/>
          <w:divBdr>
            <w:top w:val="none" w:sz="0" w:space="0" w:color="auto"/>
            <w:left w:val="none" w:sz="0" w:space="0" w:color="auto"/>
            <w:bottom w:val="none" w:sz="0" w:space="0" w:color="auto"/>
            <w:right w:val="none" w:sz="0" w:space="0" w:color="auto"/>
          </w:divBdr>
        </w:div>
        <w:div w:id="595747771">
          <w:marLeft w:val="0"/>
          <w:marRight w:val="0"/>
          <w:marTop w:val="0"/>
          <w:marBottom w:val="0"/>
          <w:divBdr>
            <w:top w:val="none" w:sz="0" w:space="0" w:color="auto"/>
            <w:left w:val="none" w:sz="0" w:space="0" w:color="auto"/>
            <w:bottom w:val="none" w:sz="0" w:space="0" w:color="auto"/>
            <w:right w:val="none" w:sz="0" w:space="0" w:color="auto"/>
          </w:divBdr>
          <w:divsChild>
            <w:div w:id="181825557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34944943">
      <w:bodyDiv w:val="1"/>
      <w:marLeft w:val="0"/>
      <w:marRight w:val="0"/>
      <w:marTop w:val="0"/>
      <w:marBottom w:val="0"/>
      <w:divBdr>
        <w:top w:val="none" w:sz="0" w:space="0" w:color="auto"/>
        <w:left w:val="none" w:sz="0" w:space="0" w:color="auto"/>
        <w:bottom w:val="none" w:sz="0" w:space="0" w:color="auto"/>
        <w:right w:val="none" w:sz="0" w:space="0" w:color="auto"/>
      </w:divBdr>
    </w:div>
    <w:div w:id="636449411">
      <w:bodyDiv w:val="1"/>
      <w:marLeft w:val="0"/>
      <w:marRight w:val="0"/>
      <w:marTop w:val="0"/>
      <w:marBottom w:val="0"/>
      <w:divBdr>
        <w:top w:val="none" w:sz="0" w:space="0" w:color="auto"/>
        <w:left w:val="none" w:sz="0" w:space="0" w:color="auto"/>
        <w:bottom w:val="none" w:sz="0" w:space="0" w:color="auto"/>
        <w:right w:val="none" w:sz="0" w:space="0" w:color="auto"/>
      </w:divBdr>
    </w:div>
    <w:div w:id="636836869">
      <w:bodyDiv w:val="1"/>
      <w:marLeft w:val="0"/>
      <w:marRight w:val="0"/>
      <w:marTop w:val="0"/>
      <w:marBottom w:val="0"/>
      <w:divBdr>
        <w:top w:val="none" w:sz="0" w:space="0" w:color="auto"/>
        <w:left w:val="none" w:sz="0" w:space="0" w:color="auto"/>
        <w:bottom w:val="none" w:sz="0" w:space="0" w:color="auto"/>
        <w:right w:val="none" w:sz="0" w:space="0" w:color="auto"/>
      </w:divBdr>
    </w:div>
    <w:div w:id="637033035">
      <w:bodyDiv w:val="1"/>
      <w:marLeft w:val="0"/>
      <w:marRight w:val="0"/>
      <w:marTop w:val="0"/>
      <w:marBottom w:val="0"/>
      <w:divBdr>
        <w:top w:val="none" w:sz="0" w:space="0" w:color="auto"/>
        <w:left w:val="none" w:sz="0" w:space="0" w:color="auto"/>
        <w:bottom w:val="none" w:sz="0" w:space="0" w:color="auto"/>
        <w:right w:val="none" w:sz="0" w:space="0" w:color="auto"/>
      </w:divBdr>
    </w:div>
    <w:div w:id="637615538">
      <w:bodyDiv w:val="1"/>
      <w:marLeft w:val="0"/>
      <w:marRight w:val="0"/>
      <w:marTop w:val="0"/>
      <w:marBottom w:val="0"/>
      <w:divBdr>
        <w:top w:val="none" w:sz="0" w:space="0" w:color="auto"/>
        <w:left w:val="none" w:sz="0" w:space="0" w:color="auto"/>
        <w:bottom w:val="none" w:sz="0" w:space="0" w:color="auto"/>
        <w:right w:val="none" w:sz="0" w:space="0" w:color="auto"/>
      </w:divBdr>
      <w:divsChild>
        <w:div w:id="1960791443">
          <w:marLeft w:val="0"/>
          <w:marRight w:val="0"/>
          <w:marTop w:val="0"/>
          <w:marBottom w:val="0"/>
          <w:divBdr>
            <w:top w:val="none" w:sz="0" w:space="0" w:color="auto"/>
            <w:left w:val="none" w:sz="0" w:space="0" w:color="auto"/>
            <w:bottom w:val="none" w:sz="0" w:space="0" w:color="auto"/>
            <w:right w:val="none" w:sz="0" w:space="0" w:color="auto"/>
          </w:divBdr>
        </w:div>
        <w:div w:id="549223420">
          <w:marLeft w:val="0"/>
          <w:marRight w:val="0"/>
          <w:marTop w:val="0"/>
          <w:marBottom w:val="0"/>
          <w:divBdr>
            <w:top w:val="none" w:sz="0" w:space="0" w:color="auto"/>
            <w:left w:val="none" w:sz="0" w:space="0" w:color="auto"/>
            <w:bottom w:val="none" w:sz="0" w:space="0" w:color="auto"/>
            <w:right w:val="none" w:sz="0" w:space="0" w:color="auto"/>
          </w:divBdr>
          <w:divsChild>
            <w:div w:id="31117545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37758969">
      <w:bodyDiv w:val="1"/>
      <w:marLeft w:val="0"/>
      <w:marRight w:val="0"/>
      <w:marTop w:val="0"/>
      <w:marBottom w:val="0"/>
      <w:divBdr>
        <w:top w:val="none" w:sz="0" w:space="0" w:color="auto"/>
        <w:left w:val="none" w:sz="0" w:space="0" w:color="auto"/>
        <w:bottom w:val="none" w:sz="0" w:space="0" w:color="auto"/>
        <w:right w:val="none" w:sz="0" w:space="0" w:color="auto"/>
      </w:divBdr>
      <w:divsChild>
        <w:div w:id="1439641792">
          <w:marLeft w:val="0"/>
          <w:marRight w:val="0"/>
          <w:marTop w:val="0"/>
          <w:marBottom w:val="0"/>
          <w:divBdr>
            <w:top w:val="none" w:sz="0" w:space="0" w:color="auto"/>
            <w:left w:val="none" w:sz="0" w:space="0" w:color="auto"/>
            <w:bottom w:val="none" w:sz="0" w:space="0" w:color="auto"/>
            <w:right w:val="none" w:sz="0" w:space="0" w:color="auto"/>
          </w:divBdr>
        </w:div>
        <w:div w:id="418065482">
          <w:marLeft w:val="0"/>
          <w:marRight w:val="0"/>
          <w:marTop w:val="0"/>
          <w:marBottom w:val="0"/>
          <w:divBdr>
            <w:top w:val="none" w:sz="0" w:space="0" w:color="auto"/>
            <w:left w:val="none" w:sz="0" w:space="0" w:color="auto"/>
            <w:bottom w:val="none" w:sz="0" w:space="0" w:color="auto"/>
            <w:right w:val="none" w:sz="0" w:space="0" w:color="auto"/>
          </w:divBdr>
          <w:divsChild>
            <w:div w:id="118891172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38925193">
      <w:bodyDiv w:val="1"/>
      <w:marLeft w:val="0"/>
      <w:marRight w:val="0"/>
      <w:marTop w:val="0"/>
      <w:marBottom w:val="0"/>
      <w:divBdr>
        <w:top w:val="none" w:sz="0" w:space="0" w:color="auto"/>
        <w:left w:val="none" w:sz="0" w:space="0" w:color="auto"/>
        <w:bottom w:val="none" w:sz="0" w:space="0" w:color="auto"/>
        <w:right w:val="none" w:sz="0" w:space="0" w:color="auto"/>
      </w:divBdr>
    </w:div>
    <w:div w:id="642198096">
      <w:bodyDiv w:val="1"/>
      <w:marLeft w:val="0"/>
      <w:marRight w:val="0"/>
      <w:marTop w:val="0"/>
      <w:marBottom w:val="0"/>
      <w:divBdr>
        <w:top w:val="none" w:sz="0" w:space="0" w:color="auto"/>
        <w:left w:val="none" w:sz="0" w:space="0" w:color="auto"/>
        <w:bottom w:val="none" w:sz="0" w:space="0" w:color="auto"/>
        <w:right w:val="none" w:sz="0" w:space="0" w:color="auto"/>
      </w:divBdr>
    </w:div>
    <w:div w:id="644238769">
      <w:bodyDiv w:val="1"/>
      <w:marLeft w:val="0"/>
      <w:marRight w:val="0"/>
      <w:marTop w:val="0"/>
      <w:marBottom w:val="0"/>
      <w:divBdr>
        <w:top w:val="none" w:sz="0" w:space="0" w:color="auto"/>
        <w:left w:val="none" w:sz="0" w:space="0" w:color="auto"/>
        <w:bottom w:val="none" w:sz="0" w:space="0" w:color="auto"/>
        <w:right w:val="none" w:sz="0" w:space="0" w:color="auto"/>
      </w:divBdr>
    </w:div>
    <w:div w:id="644899628">
      <w:bodyDiv w:val="1"/>
      <w:marLeft w:val="0"/>
      <w:marRight w:val="0"/>
      <w:marTop w:val="0"/>
      <w:marBottom w:val="0"/>
      <w:divBdr>
        <w:top w:val="none" w:sz="0" w:space="0" w:color="auto"/>
        <w:left w:val="none" w:sz="0" w:space="0" w:color="auto"/>
        <w:bottom w:val="none" w:sz="0" w:space="0" w:color="auto"/>
        <w:right w:val="none" w:sz="0" w:space="0" w:color="auto"/>
      </w:divBdr>
    </w:div>
    <w:div w:id="647631247">
      <w:bodyDiv w:val="1"/>
      <w:marLeft w:val="0"/>
      <w:marRight w:val="0"/>
      <w:marTop w:val="0"/>
      <w:marBottom w:val="0"/>
      <w:divBdr>
        <w:top w:val="none" w:sz="0" w:space="0" w:color="auto"/>
        <w:left w:val="none" w:sz="0" w:space="0" w:color="auto"/>
        <w:bottom w:val="none" w:sz="0" w:space="0" w:color="auto"/>
        <w:right w:val="none" w:sz="0" w:space="0" w:color="auto"/>
      </w:divBdr>
      <w:divsChild>
        <w:div w:id="1019044258">
          <w:marLeft w:val="0"/>
          <w:marRight w:val="0"/>
          <w:marTop w:val="0"/>
          <w:marBottom w:val="0"/>
          <w:divBdr>
            <w:top w:val="none" w:sz="0" w:space="0" w:color="auto"/>
            <w:left w:val="none" w:sz="0" w:space="0" w:color="auto"/>
            <w:bottom w:val="none" w:sz="0" w:space="0" w:color="auto"/>
            <w:right w:val="none" w:sz="0" w:space="0" w:color="auto"/>
          </w:divBdr>
        </w:div>
        <w:div w:id="28143024">
          <w:marLeft w:val="0"/>
          <w:marRight w:val="0"/>
          <w:marTop w:val="0"/>
          <w:marBottom w:val="0"/>
          <w:divBdr>
            <w:top w:val="none" w:sz="0" w:space="0" w:color="auto"/>
            <w:left w:val="none" w:sz="0" w:space="0" w:color="auto"/>
            <w:bottom w:val="none" w:sz="0" w:space="0" w:color="auto"/>
            <w:right w:val="none" w:sz="0" w:space="0" w:color="auto"/>
          </w:divBdr>
          <w:divsChild>
            <w:div w:id="8028902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53724619">
      <w:bodyDiv w:val="1"/>
      <w:marLeft w:val="0"/>
      <w:marRight w:val="0"/>
      <w:marTop w:val="0"/>
      <w:marBottom w:val="0"/>
      <w:divBdr>
        <w:top w:val="none" w:sz="0" w:space="0" w:color="auto"/>
        <w:left w:val="none" w:sz="0" w:space="0" w:color="auto"/>
        <w:bottom w:val="none" w:sz="0" w:space="0" w:color="auto"/>
        <w:right w:val="none" w:sz="0" w:space="0" w:color="auto"/>
      </w:divBdr>
    </w:div>
    <w:div w:id="657149138">
      <w:bodyDiv w:val="1"/>
      <w:marLeft w:val="0"/>
      <w:marRight w:val="0"/>
      <w:marTop w:val="0"/>
      <w:marBottom w:val="0"/>
      <w:divBdr>
        <w:top w:val="none" w:sz="0" w:space="0" w:color="auto"/>
        <w:left w:val="none" w:sz="0" w:space="0" w:color="auto"/>
        <w:bottom w:val="none" w:sz="0" w:space="0" w:color="auto"/>
        <w:right w:val="none" w:sz="0" w:space="0" w:color="auto"/>
      </w:divBdr>
      <w:divsChild>
        <w:div w:id="2070951978">
          <w:marLeft w:val="0"/>
          <w:marRight w:val="0"/>
          <w:marTop w:val="0"/>
          <w:marBottom w:val="0"/>
          <w:divBdr>
            <w:top w:val="none" w:sz="0" w:space="0" w:color="auto"/>
            <w:left w:val="none" w:sz="0" w:space="0" w:color="auto"/>
            <w:bottom w:val="none" w:sz="0" w:space="0" w:color="auto"/>
            <w:right w:val="none" w:sz="0" w:space="0" w:color="auto"/>
          </w:divBdr>
        </w:div>
        <w:div w:id="1378579261">
          <w:marLeft w:val="0"/>
          <w:marRight w:val="0"/>
          <w:marTop w:val="0"/>
          <w:marBottom w:val="0"/>
          <w:divBdr>
            <w:top w:val="none" w:sz="0" w:space="0" w:color="auto"/>
            <w:left w:val="none" w:sz="0" w:space="0" w:color="auto"/>
            <w:bottom w:val="none" w:sz="0" w:space="0" w:color="auto"/>
            <w:right w:val="none" w:sz="0" w:space="0" w:color="auto"/>
          </w:divBdr>
          <w:divsChild>
            <w:div w:id="100250871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60936168">
      <w:bodyDiv w:val="1"/>
      <w:marLeft w:val="0"/>
      <w:marRight w:val="0"/>
      <w:marTop w:val="0"/>
      <w:marBottom w:val="0"/>
      <w:divBdr>
        <w:top w:val="none" w:sz="0" w:space="0" w:color="auto"/>
        <w:left w:val="none" w:sz="0" w:space="0" w:color="auto"/>
        <w:bottom w:val="none" w:sz="0" w:space="0" w:color="auto"/>
        <w:right w:val="none" w:sz="0" w:space="0" w:color="auto"/>
      </w:divBdr>
    </w:div>
    <w:div w:id="662777339">
      <w:bodyDiv w:val="1"/>
      <w:marLeft w:val="0"/>
      <w:marRight w:val="0"/>
      <w:marTop w:val="0"/>
      <w:marBottom w:val="0"/>
      <w:divBdr>
        <w:top w:val="none" w:sz="0" w:space="0" w:color="auto"/>
        <w:left w:val="none" w:sz="0" w:space="0" w:color="auto"/>
        <w:bottom w:val="none" w:sz="0" w:space="0" w:color="auto"/>
        <w:right w:val="none" w:sz="0" w:space="0" w:color="auto"/>
      </w:divBdr>
      <w:divsChild>
        <w:div w:id="1811362547">
          <w:marLeft w:val="0"/>
          <w:marRight w:val="0"/>
          <w:marTop w:val="0"/>
          <w:marBottom w:val="0"/>
          <w:divBdr>
            <w:top w:val="none" w:sz="0" w:space="0" w:color="auto"/>
            <w:left w:val="none" w:sz="0" w:space="0" w:color="auto"/>
            <w:bottom w:val="none" w:sz="0" w:space="0" w:color="auto"/>
            <w:right w:val="none" w:sz="0" w:space="0" w:color="auto"/>
          </w:divBdr>
        </w:div>
        <w:div w:id="175654804">
          <w:marLeft w:val="0"/>
          <w:marRight w:val="0"/>
          <w:marTop w:val="0"/>
          <w:marBottom w:val="0"/>
          <w:divBdr>
            <w:top w:val="none" w:sz="0" w:space="0" w:color="auto"/>
            <w:left w:val="none" w:sz="0" w:space="0" w:color="auto"/>
            <w:bottom w:val="none" w:sz="0" w:space="0" w:color="auto"/>
            <w:right w:val="none" w:sz="0" w:space="0" w:color="auto"/>
          </w:divBdr>
          <w:divsChild>
            <w:div w:id="61436498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65085726">
      <w:bodyDiv w:val="1"/>
      <w:marLeft w:val="0"/>
      <w:marRight w:val="0"/>
      <w:marTop w:val="0"/>
      <w:marBottom w:val="0"/>
      <w:divBdr>
        <w:top w:val="none" w:sz="0" w:space="0" w:color="auto"/>
        <w:left w:val="none" w:sz="0" w:space="0" w:color="auto"/>
        <w:bottom w:val="none" w:sz="0" w:space="0" w:color="auto"/>
        <w:right w:val="none" w:sz="0" w:space="0" w:color="auto"/>
      </w:divBdr>
    </w:div>
    <w:div w:id="666396758">
      <w:bodyDiv w:val="1"/>
      <w:marLeft w:val="0"/>
      <w:marRight w:val="0"/>
      <w:marTop w:val="0"/>
      <w:marBottom w:val="0"/>
      <w:divBdr>
        <w:top w:val="none" w:sz="0" w:space="0" w:color="auto"/>
        <w:left w:val="none" w:sz="0" w:space="0" w:color="auto"/>
        <w:bottom w:val="none" w:sz="0" w:space="0" w:color="auto"/>
        <w:right w:val="none" w:sz="0" w:space="0" w:color="auto"/>
      </w:divBdr>
    </w:div>
    <w:div w:id="667367686">
      <w:bodyDiv w:val="1"/>
      <w:marLeft w:val="0"/>
      <w:marRight w:val="0"/>
      <w:marTop w:val="0"/>
      <w:marBottom w:val="0"/>
      <w:divBdr>
        <w:top w:val="none" w:sz="0" w:space="0" w:color="auto"/>
        <w:left w:val="none" w:sz="0" w:space="0" w:color="auto"/>
        <w:bottom w:val="none" w:sz="0" w:space="0" w:color="auto"/>
        <w:right w:val="none" w:sz="0" w:space="0" w:color="auto"/>
      </w:divBdr>
    </w:div>
    <w:div w:id="675419007">
      <w:bodyDiv w:val="1"/>
      <w:marLeft w:val="0"/>
      <w:marRight w:val="0"/>
      <w:marTop w:val="0"/>
      <w:marBottom w:val="0"/>
      <w:divBdr>
        <w:top w:val="none" w:sz="0" w:space="0" w:color="auto"/>
        <w:left w:val="none" w:sz="0" w:space="0" w:color="auto"/>
        <w:bottom w:val="none" w:sz="0" w:space="0" w:color="auto"/>
        <w:right w:val="none" w:sz="0" w:space="0" w:color="auto"/>
      </w:divBdr>
      <w:divsChild>
        <w:div w:id="67504850">
          <w:marLeft w:val="0"/>
          <w:marRight w:val="0"/>
          <w:marTop w:val="0"/>
          <w:marBottom w:val="0"/>
          <w:divBdr>
            <w:top w:val="none" w:sz="0" w:space="0" w:color="auto"/>
            <w:left w:val="none" w:sz="0" w:space="0" w:color="auto"/>
            <w:bottom w:val="none" w:sz="0" w:space="0" w:color="auto"/>
            <w:right w:val="none" w:sz="0" w:space="0" w:color="auto"/>
          </w:divBdr>
        </w:div>
        <w:div w:id="1504202398">
          <w:marLeft w:val="0"/>
          <w:marRight w:val="0"/>
          <w:marTop w:val="0"/>
          <w:marBottom w:val="0"/>
          <w:divBdr>
            <w:top w:val="none" w:sz="0" w:space="0" w:color="auto"/>
            <w:left w:val="none" w:sz="0" w:space="0" w:color="auto"/>
            <w:bottom w:val="none" w:sz="0" w:space="0" w:color="auto"/>
            <w:right w:val="none" w:sz="0" w:space="0" w:color="auto"/>
          </w:divBdr>
          <w:divsChild>
            <w:div w:id="44211081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78628622">
      <w:bodyDiv w:val="1"/>
      <w:marLeft w:val="0"/>
      <w:marRight w:val="0"/>
      <w:marTop w:val="0"/>
      <w:marBottom w:val="0"/>
      <w:divBdr>
        <w:top w:val="none" w:sz="0" w:space="0" w:color="auto"/>
        <w:left w:val="none" w:sz="0" w:space="0" w:color="auto"/>
        <w:bottom w:val="none" w:sz="0" w:space="0" w:color="auto"/>
        <w:right w:val="none" w:sz="0" w:space="0" w:color="auto"/>
      </w:divBdr>
      <w:divsChild>
        <w:div w:id="94600530">
          <w:marLeft w:val="0"/>
          <w:marRight w:val="0"/>
          <w:marTop w:val="0"/>
          <w:marBottom w:val="0"/>
          <w:divBdr>
            <w:top w:val="none" w:sz="0" w:space="0" w:color="auto"/>
            <w:left w:val="none" w:sz="0" w:space="0" w:color="auto"/>
            <w:bottom w:val="none" w:sz="0" w:space="0" w:color="auto"/>
            <w:right w:val="none" w:sz="0" w:space="0" w:color="auto"/>
          </w:divBdr>
        </w:div>
        <w:div w:id="378361997">
          <w:marLeft w:val="0"/>
          <w:marRight w:val="0"/>
          <w:marTop w:val="0"/>
          <w:marBottom w:val="0"/>
          <w:divBdr>
            <w:top w:val="none" w:sz="0" w:space="0" w:color="auto"/>
            <w:left w:val="none" w:sz="0" w:space="0" w:color="auto"/>
            <w:bottom w:val="none" w:sz="0" w:space="0" w:color="auto"/>
            <w:right w:val="none" w:sz="0" w:space="0" w:color="auto"/>
          </w:divBdr>
          <w:divsChild>
            <w:div w:id="145648328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80355792">
      <w:bodyDiv w:val="1"/>
      <w:marLeft w:val="0"/>
      <w:marRight w:val="0"/>
      <w:marTop w:val="0"/>
      <w:marBottom w:val="0"/>
      <w:divBdr>
        <w:top w:val="none" w:sz="0" w:space="0" w:color="auto"/>
        <w:left w:val="none" w:sz="0" w:space="0" w:color="auto"/>
        <w:bottom w:val="none" w:sz="0" w:space="0" w:color="auto"/>
        <w:right w:val="none" w:sz="0" w:space="0" w:color="auto"/>
      </w:divBdr>
      <w:divsChild>
        <w:div w:id="1983802036">
          <w:marLeft w:val="0"/>
          <w:marRight w:val="0"/>
          <w:marTop w:val="0"/>
          <w:marBottom w:val="0"/>
          <w:divBdr>
            <w:top w:val="none" w:sz="0" w:space="0" w:color="auto"/>
            <w:left w:val="none" w:sz="0" w:space="0" w:color="auto"/>
            <w:bottom w:val="none" w:sz="0" w:space="0" w:color="auto"/>
            <w:right w:val="none" w:sz="0" w:space="0" w:color="auto"/>
          </w:divBdr>
        </w:div>
        <w:div w:id="100613279">
          <w:marLeft w:val="0"/>
          <w:marRight w:val="0"/>
          <w:marTop w:val="0"/>
          <w:marBottom w:val="0"/>
          <w:divBdr>
            <w:top w:val="none" w:sz="0" w:space="0" w:color="auto"/>
            <w:left w:val="none" w:sz="0" w:space="0" w:color="auto"/>
            <w:bottom w:val="none" w:sz="0" w:space="0" w:color="auto"/>
            <w:right w:val="none" w:sz="0" w:space="0" w:color="auto"/>
          </w:divBdr>
          <w:divsChild>
            <w:div w:id="5192443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81052716">
      <w:bodyDiv w:val="1"/>
      <w:marLeft w:val="0"/>
      <w:marRight w:val="0"/>
      <w:marTop w:val="0"/>
      <w:marBottom w:val="0"/>
      <w:divBdr>
        <w:top w:val="none" w:sz="0" w:space="0" w:color="auto"/>
        <w:left w:val="none" w:sz="0" w:space="0" w:color="auto"/>
        <w:bottom w:val="none" w:sz="0" w:space="0" w:color="auto"/>
        <w:right w:val="none" w:sz="0" w:space="0" w:color="auto"/>
      </w:divBdr>
    </w:div>
    <w:div w:id="682391293">
      <w:bodyDiv w:val="1"/>
      <w:marLeft w:val="0"/>
      <w:marRight w:val="0"/>
      <w:marTop w:val="0"/>
      <w:marBottom w:val="0"/>
      <w:divBdr>
        <w:top w:val="none" w:sz="0" w:space="0" w:color="auto"/>
        <w:left w:val="none" w:sz="0" w:space="0" w:color="auto"/>
        <w:bottom w:val="none" w:sz="0" w:space="0" w:color="auto"/>
        <w:right w:val="none" w:sz="0" w:space="0" w:color="auto"/>
      </w:divBdr>
    </w:div>
    <w:div w:id="685134917">
      <w:bodyDiv w:val="1"/>
      <w:marLeft w:val="0"/>
      <w:marRight w:val="0"/>
      <w:marTop w:val="0"/>
      <w:marBottom w:val="0"/>
      <w:divBdr>
        <w:top w:val="none" w:sz="0" w:space="0" w:color="auto"/>
        <w:left w:val="none" w:sz="0" w:space="0" w:color="auto"/>
        <w:bottom w:val="none" w:sz="0" w:space="0" w:color="auto"/>
        <w:right w:val="none" w:sz="0" w:space="0" w:color="auto"/>
      </w:divBdr>
    </w:div>
    <w:div w:id="690767298">
      <w:bodyDiv w:val="1"/>
      <w:marLeft w:val="0"/>
      <w:marRight w:val="0"/>
      <w:marTop w:val="0"/>
      <w:marBottom w:val="0"/>
      <w:divBdr>
        <w:top w:val="none" w:sz="0" w:space="0" w:color="auto"/>
        <w:left w:val="none" w:sz="0" w:space="0" w:color="auto"/>
        <w:bottom w:val="none" w:sz="0" w:space="0" w:color="auto"/>
        <w:right w:val="none" w:sz="0" w:space="0" w:color="auto"/>
      </w:divBdr>
    </w:div>
    <w:div w:id="700979169">
      <w:bodyDiv w:val="1"/>
      <w:marLeft w:val="0"/>
      <w:marRight w:val="0"/>
      <w:marTop w:val="0"/>
      <w:marBottom w:val="0"/>
      <w:divBdr>
        <w:top w:val="none" w:sz="0" w:space="0" w:color="auto"/>
        <w:left w:val="none" w:sz="0" w:space="0" w:color="auto"/>
        <w:bottom w:val="none" w:sz="0" w:space="0" w:color="auto"/>
        <w:right w:val="none" w:sz="0" w:space="0" w:color="auto"/>
      </w:divBdr>
    </w:div>
    <w:div w:id="702441231">
      <w:bodyDiv w:val="1"/>
      <w:marLeft w:val="0"/>
      <w:marRight w:val="0"/>
      <w:marTop w:val="0"/>
      <w:marBottom w:val="0"/>
      <w:divBdr>
        <w:top w:val="none" w:sz="0" w:space="0" w:color="auto"/>
        <w:left w:val="none" w:sz="0" w:space="0" w:color="auto"/>
        <w:bottom w:val="none" w:sz="0" w:space="0" w:color="auto"/>
        <w:right w:val="none" w:sz="0" w:space="0" w:color="auto"/>
      </w:divBdr>
    </w:div>
    <w:div w:id="704257152">
      <w:bodyDiv w:val="1"/>
      <w:marLeft w:val="0"/>
      <w:marRight w:val="0"/>
      <w:marTop w:val="0"/>
      <w:marBottom w:val="0"/>
      <w:divBdr>
        <w:top w:val="none" w:sz="0" w:space="0" w:color="auto"/>
        <w:left w:val="none" w:sz="0" w:space="0" w:color="auto"/>
        <w:bottom w:val="none" w:sz="0" w:space="0" w:color="auto"/>
        <w:right w:val="none" w:sz="0" w:space="0" w:color="auto"/>
      </w:divBdr>
    </w:div>
    <w:div w:id="706562020">
      <w:bodyDiv w:val="1"/>
      <w:marLeft w:val="0"/>
      <w:marRight w:val="0"/>
      <w:marTop w:val="0"/>
      <w:marBottom w:val="0"/>
      <w:divBdr>
        <w:top w:val="none" w:sz="0" w:space="0" w:color="auto"/>
        <w:left w:val="none" w:sz="0" w:space="0" w:color="auto"/>
        <w:bottom w:val="none" w:sz="0" w:space="0" w:color="auto"/>
        <w:right w:val="none" w:sz="0" w:space="0" w:color="auto"/>
      </w:divBdr>
      <w:divsChild>
        <w:div w:id="1102840000">
          <w:marLeft w:val="0"/>
          <w:marRight w:val="0"/>
          <w:marTop w:val="0"/>
          <w:marBottom w:val="0"/>
          <w:divBdr>
            <w:top w:val="none" w:sz="0" w:space="0" w:color="auto"/>
            <w:left w:val="none" w:sz="0" w:space="0" w:color="auto"/>
            <w:bottom w:val="none" w:sz="0" w:space="0" w:color="auto"/>
            <w:right w:val="none" w:sz="0" w:space="0" w:color="auto"/>
          </w:divBdr>
        </w:div>
        <w:div w:id="1920600506">
          <w:marLeft w:val="0"/>
          <w:marRight w:val="0"/>
          <w:marTop w:val="0"/>
          <w:marBottom w:val="0"/>
          <w:divBdr>
            <w:top w:val="none" w:sz="0" w:space="0" w:color="auto"/>
            <w:left w:val="none" w:sz="0" w:space="0" w:color="auto"/>
            <w:bottom w:val="none" w:sz="0" w:space="0" w:color="auto"/>
            <w:right w:val="none" w:sz="0" w:space="0" w:color="auto"/>
          </w:divBdr>
          <w:divsChild>
            <w:div w:id="12851930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06836236">
      <w:bodyDiv w:val="1"/>
      <w:marLeft w:val="0"/>
      <w:marRight w:val="0"/>
      <w:marTop w:val="0"/>
      <w:marBottom w:val="0"/>
      <w:divBdr>
        <w:top w:val="none" w:sz="0" w:space="0" w:color="auto"/>
        <w:left w:val="none" w:sz="0" w:space="0" w:color="auto"/>
        <w:bottom w:val="none" w:sz="0" w:space="0" w:color="auto"/>
        <w:right w:val="none" w:sz="0" w:space="0" w:color="auto"/>
      </w:divBdr>
      <w:divsChild>
        <w:div w:id="17237924">
          <w:marLeft w:val="0"/>
          <w:marRight w:val="0"/>
          <w:marTop w:val="0"/>
          <w:marBottom w:val="0"/>
          <w:divBdr>
            <w:top w:val="none" w:sz="0" w:space="0" w:color="auto"/>
            <w:left w:val="none" w:sz="0" w:space="0" w:color="auto"/>
            <w:bottom w:val="none" w:sz="0" w:space="0" w:color="auto"/>
            <w:right w:val="none" w:sz="0" w:space="0" w:color="auto"/>
          </w:divBdr>
          <w:divsChild>
            <w:div w:id="134571228">
              <w:marLeft w:val="0"/>
              <w:marRight w:val="0"/>
              <w:marTop w:val="0"/>
              <w:marBottom w:val="0"/>
              <w:divBdr>
                <w:top w:val="none" w:sz="0" w:space="0" w:color="auto"/>
                <w:left w:val="none" w:sz="0" w:space="0" w:color="auto"/>
                <w:bottom w:val="none" w:sz="0" w:space="0" w:color="auto"/>
                <w:right w:val="none" w:sz="0" w:space="0" w:color="auto"/>
              </w:divBdr>
            </w:div>
          </w:divsChild>
        </w:div>
        <w:div w:id="609510281">
          <w:marLeft w:val="0"/>
          <w:marRight w:val="0"/>
          <w:marTop w:val="0"/>
          <w:marBottom w:val="0"/>
          <w:divBdr>
            <w:top w:val="none" w:sz="0" w:space="0" w:color="auto"/>
            <w:left w:val="none" w:sz="0" w:space="0" w:color="auto"/>
            <w:bottom w:val="none" w:sz="0" w:space="0" w:color="auto"/>
            <w:right w:val="none" w:sz="0" w:space="0" w:color="auto"/>
          </w:divBdr>
          <w:divsChild>
            <w:div w:id="94234891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07026113">
      <w:bodyDiv w:val="1"/>
      <w:marLeft w:val="0"/>
      <w:marRight w:val="0"/>
      <w:marTop w:val="0"/>
      <w:marBottom w:val="0"/>
      <w:divBdr>
        <w:top w:val="none" w:sz="0" w:space="0" w:color="auto"/>
        <w:left w:val="none" w:sz="0" w:space="0" w:color="auto"/>
        <w:bottom w:val="none" w:sz="0" w:space="0" w:color="auto"/>
        <w:right w:val="none" w:sz="0" w:space="0" w:color="auto"/>
      </w:divBdr>
    </w:div>
    <w:div w:id="708527772">
      <w:bodyDiv w:val="1"/>
      <w:marLeft w:val="0"/>
      <w:marRight w:val="0"/>
      <w:marTop w:val="0"/>
      <w:marBottom w:val="0"/>
      <w:divBdr>
        <w:top w:val="none" w:sz="0" w:space="0" w:color="auto"/>
        <w:left w:val="none" w:sz="0" w:space="0" w:color="auto"/>
        <w:bottom w:val="none" w:sz="0" w:space="0" w:color="auto"/>
        <w:right w:val="none" w:sz="0" w:space="0" w:color="auto"/>
      </w:divBdr>
    </w:div>
    <w:div w:id="711425061">
      <w:bodyDiv w:val="1"/>
      <w:marLeft w:val="0"/>
      <w:marRight w:val="0"/>
      <w:marTop w:val="0"/>
      <w:marBottom w:val="0"/>
      <w:divBdr>
        <w:top w:val="none" w:sz="0" w:space="0" w:color="auto"/>
        <w:left w:val="none" w:sz="0" w:space="0" w:color="auto"/>
        <w:bottom w:val="none" w:sz="0" w:space="0" w:color="auto"/>
        <w:right w:val="none" w:sz="0" w:space="0" w:color="auto"/>
      </w:divBdr>
    </w:div>
    <w:div w:id="712924077">
      <w:bodyDiv w:val="1"/>
      <w:marLeft w:val="0"/>
      <w:marRight w:val="0"/>
      <w:marTop w:val="0"/>
      <w:marBottom w:val="0"/>
      <w:divBdr>
        <w:top w:val="none" w:sz="0" w:space="0" w:color="auto"/>
        <w:left w:val="none" w:sz="0" w:space="0" w:color="auto"/>
        <w:bottom w:val="none" w:sz="0" w:space="0" w:color="auto"/>
        <w:right w:val="none" w:sz="0" w:space="0" w:color="auto"/>
      </w:divBdr>
    </w:div>
    <w:div w:id="714892233">
      <w:bodyDiv w:val="1"/>
      <w:marLeft w:val="0"/>
      <w:marRight w:val="0"/>
      <w:marTop w:val="0"/>
      <w:marBottom w:val="0"/>
      <w:divBdr>
        <w:top w:val="none" w:sz="0" w:space="0" w:color="auto"/>
        <w:left w:val="none" w:sz="0" w:space="0" w:color="auto"/>
        <w:bottom w:val="none" w:sz="0" w:space="0" w:color="auto"/>
        <w:right w:val="none" w:sz="0" w:space="0" w:color="auto"/>
      </w:divBdr>
      <w:divsChild>
        <w:div w:id="1465732431">
          <w:marLeft w:val="0"/>
          <w:marRight w:val="0"/>
          <w:marTop w:val="0"/>
          <w:marBottom w:val="0"/>
          <w:divBdr>
            <w:top w:val="none" w:sz="0" w:space="0" w:color="auto"/>
            <w:left w:val="none" w:sz="0" w:space="0" w:color="auto"/>
            <w:bottom w:val="none" w:sz="0" w:space="0" w:color="auto"/>
            <w:right w:val="none" w:sz="0" w:space="0" w:color="auto"/>
          </w:divBdr>
        </w:div>
        <w:div w:id="782190892">
          <w:marLeft w:val="0"/>
          <w:marRight w:val="0"/>
          <w:marTop w:val="0"/>
          <w:marBottom w:val="0"/>
          <w:divBdr>
            <w:top w:val="none" w:sz="0" w:space="0" w:color="auto"/>
            <w:left w:val="none" w:sz="0" w:space="0" w:color="auto"/>
            <w:bottom w:val="none" w:sz="0" w:space="0" w:color="auto"/>
            <w:right w:val="none" w:sz="0" w:space="0" w:color="auto"/>
          </w:divBdr>
          <w:divsChild>
            <w:div w:id="177170105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18749996">
      <w:bodyDiv w:val="1"/>
      <w:marLeft w:val="0"/>
      <w:marRight w:val="0"/>
      <w:marTop w:val="0"/>
      <w:marBottom w:val="0"/>
      <w:divBdr>
        <w:top w:val="none" w:sz="0" w:space="0" w:color="auto"/>
        <w:left w:val="none" w:sz="0" w:space="0" w:color="auto"/>
        <w:bottom w:val="none" w:sz="0" w:space="0" w:color="auto"/>
        <w:right w:val="none" w:sz="0" w:space="0" w:color="auto"/>
      </w:divBdr>
    </w:div>
    <w:div w:id="720175374">
      <w:bodyDiv w:val="1"/>
      <w:marLeft w:val="0"/>
      <w:marRight w:val="0"/>
      <w:marTop w:val="0"/>
      <w:marBottom w:val="0"/>
      <w:divBdr>
        <w:top w:val="none" w:sz="0" w:space="0" w:color="auto"/>
        <w:left w:val="none" w:sz="0" w:space="0" w:color="auto"/>
        <w:bottom w:val="none" w:sz="0" w:space="0" w:color="auto"/>
        <w:right w:val="none" w:sz="0" w:space="0" w:color="auto"/>
      </w:divBdr>
    </w:div>
    <w:div w:id="730927108">
      <w:bodyDiv w:val="1"/>
      <w:marLeft w:val="0"/>
      <w:marRight w:val="0"/>
      <w:marTop w:val="0"/>
      <w:marBottom w:val="0"/>
      <w:divBdr>
        <w:top w:val="none" w:sz="0" w:space="0" w:color="auto"/>
        <w:left w:val="none" w:sz="0" w:space="0" w:color="auto"/>
        <w:bottom w:val="none" w:sz="0" w:space="0" w:color="auto"/>
        <w:right w:val="none" w:sz="0" w:space="0" w:color="auto"/>
      </w:divBdr>
    </w:div>
    <w:div w:id="731460808">
      <w:bodyDiv w:val="1"/>
      <w:marLeft w:val="0"/>
      <w:marRight w:val="0"/>
      <w:marTop w:val="0"/>
      <w:marBottom w:val="0"/>
      <w:divBdr>
        <w:top w:val="none" w:sz="0" w:space="0" w:color="auto"/>
        <w:left w:val="none" w:sz="0" w:space="0" w:color="auto"/>
        <w:bottom w:val="none" w:sz="0" w:space="0" w:color="auto"/>
        <w:right w:val="none" w:sz="0" w:space="0" w:color="auto"/>
      </w:divBdr>
      <w:divsChild>
        <w:div w:id="541014820">
          <w:marLeft w:val="0"/>
          <w:marRight w:val="0"/>
          <w:marTop w:val="0"/>
          <w:marBottom w:val="0"/>
          <w:divBdr>
            <w:top w:val="none" w:sz="0" w:space="0" w:color="auto"/>
            <w:left w:val="none" w:sz="0" w:space="0" w:color="auto"/>
            <w:bottom w:val="none" w:sz="0" w:space="0" w:color="auto"/>
            <w:right w:val="none" w:sz="0" w:space="0" w:color="auto"/>
          </w:divBdr>
          <w:divsChild>
            <w:div w:id="658578725">
              <w:marLeft w:val="0"/>
              <w:marRight w:val="0"/>
              <w:marTop w:val="0"/>
              <w:marBottom w:val="0"/>
              <w:divBdr>
                <w:top w:val="none" w:sz="0" w:space="0" w:color="auto"/>
                <w:left w:val="none" w:sz="0" w:space="0" w:color="auto"/>
                <w:bottom w:val="none" w:sz="0" w:space="0" w:color="auto"/>
                <w:right w:val="none" w:sz="0" w:space="0" w:color="auto"/>
              </w:divBdr>
            </w:div>
            <w:div w:id="685714067">
              <w:marLeft w:val="0"/>
              <w:marRight w:val="0"/>
              <w:marTop w:val="0"/>
              <w:marBottom w:val="0"/>
              <w:divBdr>
                <w:top w:val="none" w:sz="0" w:space="0" w:color="auto"/>
                <w:left w:val="none" w:sz="0" w:space="0" w:color="auto"/>
                <w:bottom w:val="none" w:sz="0" w:space="0" w:color="auto"/>
                <w:right w:val="none" w:sz="0" w:space="0" w:color="auto"/>
              </w:divBdr>
            </w:div>
            <w:div w:id="1696341161">
              <w:marLeft w:val="0"/>
              <w:marRight w:val="0"/>
              <w:marTop w:val="0"/>
              <w:marBottom w:val="0"/>
              <w:divBdr>
                <w:top w:val="none" w:sz="0" w:space="0" w:color="auto"/>
                <w:left w:val="none" w:sz="0" w:space="0" w:color="auto"/>
                <w:bottom w:val="none" w:sz="0" w:space="0" w:color="auto"/>
                <w:right w:val="none" w:sz="0" w:space="0" w:color="auto"/>
              </w:divBdr>
            </w:div>
          </w:divsChild>
        </w:div>
        <w:div w:id="1118795015">
          <w:marLeft w:val="0"/>
          <w:marRight w:val="0"/>
          <w:marTop w:val="0"/>
          <w:marBottom w:val="0"/>
          <w:divBdr>
            <w:top w:val="none" w:sz="0" w:space="0" w:color="auto"/>
            <w:left w:val="none" w:sz="0" w:space="0" w:color="auto"/>
            <w:bottom w:val="none" w:sz="0" w:space="0" w:color="auto"/>
            <w:right w:val="none" w:sz="0" w:space="0" w:color="auto"/>
          </w:divBdr>
          <w:divsChild>
            <w:div w:id="709701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32462130">
      <w:bodyDiv w:val="1"/>
      <w:marLeft w:val="0"/>
      <w:marRight w:val="0"/>
      <w:marTop w:val="0"/>
      <w:marBottom w:val="0"/>
      <w:divBdr>
        <w:top w:val="none" w:sz="0" w:space="0" w:color="auto"/>
        <w:left w:val="none" w:sz="0" w:space="0" w:color="auto"/>
        <w:bottom w:val="none" w:sz="0" w:space="0" w:color="auto"/>
        <w:right w:val="none" w:sz="0" w:space="0" w:color="auto"/>
      </w:divBdr>
      <w:divsChild>
        <w:div w:id="1501652415">
          <w:marLeft w:val="0"/>
          <w:marRight w:val="0"/>
          <w:marTop w:val="0"/>
          <w:marBottom w:val="0"/>
          <w:divBdr>
            <w:top w:val="none" w:sz="0" w:space="0" w:color="auto"/>
            <w:left w:val="none" w:sz="0" w:space="0" w:color="auto"/>
            <w:bottom w:val="none" w:sz="0" w:space="0" w:color="auto"/>
            <w:right w:val="none" w:sz="0" w:space="0" w:color="auto"/>
          </w:divBdr>
        </w:div>
        <w:div w:id="1112746555">
          <w:marLeft w:val="0"/>
          <w:marRight w:val="0"/>
          <w:marTop w:val="0"/>
          <w:marBottom w:val="0"/>
          <w:divBdr>
            <w:top w:val="none" w:sz="0" w:space="0" w:color="auto"/>
            <w:left w:val="none" w:sz="0" w:space="0" w:color="auto"/>
            <w:bottom w:val="none" w:sz="0" w:space="0" w:color="auto"/>
            <w:right w:val="none" w:sz="0" w:space="0" w:color="auto"/>
          </w:divBdr>
          <w:divsChild>
            <w:div w:id="10087703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35670749">
      <w:bodyDiv w:val="1"/>
      <w:marLeft w:val="0"/>
      <w:marRight w:val="0"/>
      <w:marTop w:val="0"/>
      <w:marBottom w:val="0"/>
      <w:divBdr>
        <w:top w:val="none" w:sz="0" w:space="0" w:color="auto"/>
        <w:left w:val="none" w:sz="0" w:space="0" w:color="auto"/>
        <w:bottom w:val="none" w:sz="0" w:space="0" w:color="auto"/>
        <w:right w:val="none" w:sz="0" w:space="0" w:color="auto"/>
      </w:divBdr>
    </w:div>
    <w:div w:id="737215810">
      <w:bodyDiv w:val="1"/>
      <w:marLeft w:val="0"/>
      <w:marRight w:val="0"/>
      <w:marTop w:val="0"/>
      <w:marBottom w:val="0"/>
      <w:divBdr>
        <w:top w:val="none" w:sz="0" w:space="0" w:color="auto"/>
        <w:left w:val="none" w:sz="0" w:space="0" w:color="auto"/>
        <w:bottom w:val="none" w:sz="0" w:space="0" w:color="auto"/>
        <w:right w:val="none" w:sz="0" w:space="0" w:color="auto"/>
      </w:divBdr>
      <w:divsChild>
        <w:div w:id="260383016">
          <w:marLeft w:val="0"/>
          <w:marRight w:val="0"/>
          <w:marTop w:val="0"/>
          <w:marBottom w:val="0"/>
          <w:divBdr>
            <w:top w:val="none" w:sz="0" w:space="0" w:color="auto"/>
            <w:left w:val="none" w:sz="0" w:space="0" w:color="auto"/>
            <w:bottom w:val="none" w:sz="0" w:space="0" w:color="auto"/>
            <w:right w:val="none" w:sz="0" w:space="0" w:color="auto"/>
          </w:divBdr>
        </w:div>
        <w:div w:id="740255032">
          <w:marLeft w:val="0"/>
          <w:marRight w:val="0"/>
          <w:marTop w:val="0"/>
          <w:marBottom w:val="0"/>
          <w:divBdr>
            <w:top w:val="none" w:sz="0" w:space="0" w:color="auto"/>
            <w:left w:val="none" w:sz="0" w:space="0" w:color="auto"/>
            <w:bottom w:val="none" w:sz="0" w:space="0" w:color="auto"/>
            <w:right w:val="none" w:sz="0" w:space="0" w:color="auto"/>
          </w:divBdr>
          <w:divsChild>
            <w:div w:id="1484014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46415505">
      <w:bodyDiv w:val="1"/>
      <w:marLeft w:val="0"/>
      <w:marRight w:val="0"/>
      <w:marTop w:val="0"/>
      <w:marBottom w:val="0"/>
      <w:divBdr>
        <w:top w:val="none" w:sz="0" w:space="0" w:color="auto"/>
        <w:left w:val="none" w:sz="0" w:space="0" w:color="auto"/>
        <w:bottom w:val="none" w:sz="0" w:space="0" w:color="auto"/>
        <w:right w:val="none" w:sz="0" w:space="0" w:color="auto"/>
      </w:divBdr>
    </w:div>
    <w:div w:id="746654667">
      <w:bodyDiv w:val="1"/>
      <w:marLeft w:val="0"/>
      <w:marRight w:val="0"/>
      <w:marTop w:val="0"/>
      <w:marBottom w:val="0"/>
      <w:divBdr>
        <w:top w:val="none" w:sz="0" w:space="0" w:color="auto"/>
        <w:left w:val="none" w:sz="0" w:space="0" w:color="auto"/>
        <w:bottom w:val="none" w:sz="0" w:space="0" w:color="auto"/>
        <w:right w:val="none" w:sz="0" w:space="0" w:color="auto"/>
      </w:divBdr>
    </w:div>
    <w:div w:id="748163333">
      <w:bodyDiv w:val="1"/>
      <w:marLeft w:val="0"/>
      <w:marRight w:val="0"/>
      <w:marTop w:val="0"/>
      <w:marBottom w:val="0"/>
      <w:divBdr>
        <w:top w:val="none" w:sz="0" w:space="0" w:color="auto"/>
        <w:left w:val="none" w:sz="0" w:space="0" w:color="auto"/>
        <w:bottom w:val="none" w:sz="0" w:space="0" w:color="auto"/>
        <w:right w:val="none" w:sz="0" w:space="0" w:color="auto"/>
      </w:divBdr>
    </w:div>
    <w:div w:id="748384419">
      <w:bodyDiv w:val="1"/>
      <w:marLeft w:val="0"/>
      <w:marRight w:val="0"/>
      <w:marTop w:val="0"/>
      <w:marBottom w:val="0"/>
      <w:divBdr>
        <w:top w:val="none" w:sz="0" w:space="0" w:color="auto"/>
        <w:left w:val="none" w:sz="0" w:space="0" w:color="auto"/>
        <w:bottom w:val="none" w:sz="0" w:space="0" w:color="auto"/>
        <w:right w:val="none" w:sz="0" w:space="0" w:color="auto"/>
      </w:divBdr>
    </w:div>
    <w:div w:id="748844101">
      <w:bodyDiv w:val="1"/>
      <w:marLeft w:val="0"/>
      <w:marRight w:val="0"/>
      <w:marTop w:val="0"/>
      <w:marBottom w:val="0"/>
      <w:divBdr>
        <w:top w:val="none" w:sz="0" w:space="0" w:color="auto"/>
        <w:left w:val="none" w:sz="0" w:space="0" w:color="auto"/>
        <w:bottom w:val="none" w:sz="0" w:space="0" w:color="auto"/>
        <w:right w:val="none" w:sz="0" w:space="0" w:color="auto"/>
      </w:divBdr>
    </w:div>
    <w:div w:id="752505879">
      <w:bodyDiv w:val="1"/>
      <w:marLeft w:val="0"/>
      <w:marRight w:val="0"/>
      <w:marTop w:val="0"/>
      <w:marBottom w:val="0"/>
      <w:divBdr>
        <w:top w:val="none" w:sz="0" w:space="0" w:color="auto"/>
        <w:left w:val="none" w:sz="0" w:space="0" w:color="auto"/>
        <w:bottom w:val="none" w:sz="0" w:space="0" w:color="auto"/>
        <w:right w:val="none" w:sz="0" w:space="0" w:color="auto"/>
      </w:divBdr>
    </w:div>
    <w:div w:id="768160453">
      <w:bodyDiv w:val="1"/>
      <w:marLeft w:val="0"/>
      <w:marRight w:val="0"/>
      <w:marTop w:val="0"/>
      <w:marBottom w:val="0"/>
      <w:divBdr>
        <w:top w:val="none" w:sz="0" w:space="0" w:color="auto"/>
        <w:left w:val="none" w:sz="0" w:space="0" w:color="auto"/>
        <w:bottom w:val="none" w:sz="0" w:space="0" w:color="auto"/>
        <w:right w:val="none" w:sz="0" w:space="0" w:color="auto"/>
      </w:divBdr>
      <w:divsChild>
        <w:div w:id="231165138">
          <w:marLeft w:val="0"/>
          <w:marRight w:val="0"/>
          <w:marTop w:val="0"/>
          <w:marBottom w:val="0"/>
          <w:divBdr>
            <w:top w:val="none" w:sz="0" w:space="0" w:color="auto"/>
            <w:left w:val="none" w:sz="0" w:space="0" w:color="auto"/>
            <w:bottom w:val="none" w:sz="0" w:space="0" w:color="auto"/>
            <w:right w:val="none" w:sz="0" w:space="0" w:color="auto"/>
          </w:divBdr>
        </w:div>
        <w:div w:id="850950831">
          <w:marLeft w:val="0"/>
          <w:marRight w:val="0"/>
          <w:marTop w:val="0"/>
          <w:marBottom w:val="0"/>
          <w:divBdr>
            <w:top w:val="none" w:sz="0" w:space="0" w:color="auto"/>
            <w:left w:val="none" w:sz="0" w:space="0" w:color="auto"/>
            <w:bottom w:val="none" w:sz="0" w:space="0" w:color="auto"/>
            <w:right w:val="none" w:sz="0" w:space="0" w:color="auto"/>
          </w:divBdr>
        </w:div>
      </w:divsChild>
    </w:div>
    <w:div w:id="768505536">
      <w:bodyDiv w:val="1"/>
      <w:marLeft w:val="0"/>
      <w:marRight w:val="0"/>
      <w:marTop w:val="0"/>
      <w:marBottom w:val="0"/>
      <w:divBdr>
        <w:top w:val="none" w:sz="0" w:space="0" w:color="auto"/>
        <w:left w:val="none" w:sz="0" w:space="0" w:color="auto"/>
        <w:bottom w:val="none" w:sz="0" w:space="0" w:color="auto"/>
        <w:right w:val="none" w:sz="0" w:space="0" w:color="auto"/>
      </w:divBdr>
      <w:divsChild>
        <w:div w:id="2141725900">
          <w:marLeft w:val="0"/>
          <w:marRight w:val="0"/>
          <w:marTop w:val="0"/>
          <w:marBottom w:val="0"/>
          <w:divBdr>
            <w:top w:val="none" w:sz="0" w:space="0" w:color="auto"/>
            <w:left w:val="none" w:sz="0" w:space="0" w:color="auto"/>
            <w:bottom w:val="none" w:sz="0" w:space="0" w:color="auto"/>
            <w:right w:val="none" w:sz="0" w:space="0" w:color="auto"/>
          </w:divBdr>
          <w:divsChild>
            <w:div w:id="1767534022">
              <w:marLeft w:val="0"/>
              <w:marRight w:val="0"/>
              <w:marTop w:val="0"/>
              <w:marBottom w:val="0"/>
              <w:divBdr>
                <w:top w:val="none" w:sz="0" w:space="0" w:color="auto"/>
                <w:left w:val="none" w:sz="0" w:space="0" w:color="auto"/>
                <w:bottom w:val="none" w:sz="0" w:space="0" w:color="auto"/>
                <w:right w:val="none" w:sz="0" w:space="0" w:color="auto"/>
              </w:divBdr>
            </w:div>
            <w:div w:id="2013486427">
              <w:marLeft w:val="0"/>
              <w:marRight w:val="0"/>
              <w:marTop w:val="0"/>
              <w:marBottom w:val="0"/>
              <w:divBdr>
                <w:top w:val="none" w:sz="0" w:space="0" w:color="auto"/>
                <w:left w:val="none" w:sz="0" w:space="0" w:color="auto"/>
                <w:bottom w:val="none" w:sz="0" w:space="0" w:color="auto"/>
                <w:right w:val="none" w:sz="0" w:space="0" w:color="auto"/>
              </w:divBdr>
            </w:div>
          </w:divsChild>
        </w:div>
        <w:div w:id="342634941">
          <w:marLeft w:val="0"/>
          <w:marRight w:val="0"/>
          <w:marTop w:val="0"/>
          <w:marBottom w:val="0"/>
          <w:divBdr>
            <w:top w:val="none" w:sz="0" w:space="0" w:color="auto"/>
            <w:left w:val="none" w:sz="0" w:space="0" w:color="auto"/>
            <w:bottom w:val="none" w:sz="0" w:space="0" w:color="auto"/>
            <w:right w:val="none" w:sz="0" w:space="0" w:color="auto"/>
          </w:divBdr>
          <w:divsChild>
            <w:div w:id="123169687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70586845">
      <w:bodyDiv w:val="1"/>
      <w:marLeft w:val="0"/>
      <w:marRight w:val="0"/>
      <w:marTop w:val="0"/>
      <w:marBottom w:val="0"/>
      <w:divBdr>
        <w:top w:val="none" w:sz="0" w:space="0" w:color="auto"/>
        <w:left w:val="none" w:sz="0" w:space="0" w:color="auto"/>
        <w:bottom w:val="none" w:sz="0" w:space="0" w:color="auto"/>
        <w:right w:val="none" w:sz="0" w:space="0" w:color="auto"/>
      </w:divBdr>
    </w:div>
    <w:div w:id="772937287">
      <w:bodyDiv w:val="1"/>
      <w:marLeft w:val="0"/>
      <w:marRight w:val="0"/>
      <w:marTop w:val="0"/>
      <w:marBottom w:val="0"/>
      <w:divBdr>
        <w:top w:val="none" w:sz="0" w:space="0" w:color="auto"/>
        <w:left w:val="none" w:sz="0" w:space="0" w:color="auto"/>
        <w:bottom w:val="none" w:sz="0" w:space="0" w:color="auto"/>
        <w:right w:val="none" w:sz="0" w:space="0" w:color="auto"/>
      </w:divBdr>
    </w:div>
    <w:div w:id="773284328">
      <w:bodyDiv w:val="1"/>
      <w:marLeft w:val="0"/>
      <w:marRight w:val="0"/>
      <w:marTop w:val="0"/>
      <w:marBottom w:val="0"/>
      <w:divBdr>
        <w:top w:val="none" w:sz="0" w:space="0" w:color="auto"/>
        <w:left w:val="none" w:sz="0" w:space="0" w:color="auto"/>
        <w:bottom w:val="none" w:sz="0" w:space="0" w:color="auto"/>
        <w:right w:val="none" w:sz="0" w:space="0" w:color="auto"/>
      </w:divBdr>
      <w:divsChild>
        <w:div w:id="1164052615">
          <w:marLeft w:val="0"/>
          <w:marRight w:val="0"/>
          <w:marTop w:val="0"/>
          <w:marBottom w:val="0"/>
          <w:divBdr>
            <w:top w:val="none" w:sz="0" w:space="0" w:color="auto"/>
            <w:left w:val="none" w:sz="0" w:space="0" w:color="auto"/>
            <w:bottom w:val="none" w:sz="0" w:space="0" w:color="auto"/>
            <w:right w:val="none" w:sz="0" w:space="0" w:color="auto"/>
          </w:divBdr>
        </w:div>
        <w:div w:id="500432904">
          <w:marLeft w:val="0"/>
          <w:marRight w:val="0"/>
          <w:marTop w:val="0"/>
          <w:marBottom w:val="0"/>
          <w:divBdr>
            <w:top w:val="none" w:sz="0" w:space="0" w:color="auto"/>
            <w:left w:val="none" w:sz="0" w:space="0" w:color="auto"/>
            <w:bottom w:val="none" w:sz="0" w:space="0" w:color="auto"/>
            <w:right w:val="none" w:sz="0" w:space="0" w:color="auto"/>
          </w:divBdr>
          <w:divsChild>
            <w:div w:id="5758252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73482618">
      <w:bodyDiv w:val="1"/>
      <w:marLeft w:val="0"/>
      <w:marRight w:val="0"/>
      <w:marTop w:val="0"/>
      <w:marBottom w:val="0"/>
      <w:divBdr>
        <w:top w:val="none" w:sz="0" w:space="0" w:color="auto"/>
        <w:left w:val="none" w:sz="0" w:space="0" w:color="auto"/>
        <w:bottom w:val="none" w:sz="0" w:space="0" w:color="auto"/>
        <w:right w:val="none" w:sz="0" w:space="0" w:color="auto"/>
      </w:divBdr>
    </w:div>
    <w:div w:id="775830631">
      <w:bodyDiv w:val="1"/>
      <w:marLeft w:val="0"/>
      <w:marRight w:val="0"/>
      <w:marTop w:val="0"/>
      <w:marBottom w:val="0"/>
      <w:divBdr>
        <w:top w:val="none" w:sz="0" w:space="0" w:color="auto"/>
        <w:left w:val="none" w:sz="0" w:space="0" w:color="auto"/>
        <w:bottom w:val="none" w:sz="0" w:space="0" w:color="auto"/>
        <w:right w:val="none" w:sz="0" w:space="0" w:color="auto"/>
      </w:divBdr>
      <w:divsChild>
        <w:div w:id="2053847025">
          <w:marLeft w:val="0"/>
          <w:marRight w:val="0"/>
          <w:marTop w:val="0"/>
          <w:marBottom w:val="0"/>
          <w:divBdr>
            <w:top w:val="none" w:sz="0" w:space="0" w:color="auto"/>
            <w:left w:val="none" w:sz="0" w:space="0" w:color="auto"/>
            <w:bottom w:val="none" w:sz="0" w:space="0" w:color="auto"/>
            <w:right w:val="none" w:sz="0" w:space="0" w:color="auto"/>
          </w:divBdr>
        </w:div>
        <w:div w:id="1099445673">
          <w:marLeft w:val="0"/>
          <w:marRight w:val="0"/>
          <w:marTop w:val="0"/>
          <w:marBottom w:val="0"/>
          <w:divBdr>
            <w:top w:val="none" w:sz="0" w:space="0" w:color="auto"/>
            <w:left w:val="none" w:sz="0" w:space="0" w:color="auto"/>
            <w:bottom w:val="none" w:sz="0" w:space="0" w:color="auto"/>
            <w:right w:val="none" w:sz="0" w:space="0" w:color="auto"/>
          </w:divBdr>
          <w:divsChild>
            <w:div w:id="5422565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81534864">
      <w:bodyDiv w:val="1"/>
      <w:marLeft w:val="0"/>
      <w:marRight w:val="0"/>
      <w:marTop w:val="0"/>
      <w:marBottom w:val="0"/>
      <w:divBdr>
        <w:top w:val="none" w:sz="0" w:space="0" w:color="auto"/>
        <w:left w:val="none" w:sz="0" w:space="0" w:color="auto"/>
        <w:bottom w:val="none" w:sz="0" w:space="0" w:color="auto"/>
        <w:right w:val="none" w:sz="0" w:space="0" w:color="auto"/>
      </w:divBdr>
    </w:div>
    <w:div w:id="784082513">
      <w:bodyDiv w:val="1"/>
      <w:marLeft w:val="0"/>
      <w:marRight w:val="0"/>
      <w:marTop w:val="0"/>
      <w:marBottom w:val="0"/>
      <w:divBdr>
        <w:top w:val="none" w:sz="0" w:space="0" w:color="auto"/>
        <w:left w:val="none" w:sz="0" w:space="0" w:color="auto"/>
        <w:bottom w:val="none" w:sz="0" w:space="0" w:color="auto"/>
        <w:right w:val="none" w:sz="0" w:space="0" w:color="auto"/>
      </w:divBdr>
      <w:divsChild>
        <w:div w:id="1119563687">
          <w:marLeft w:val="0"/>
          <w:marRight w:val="0"/>
          <w:marTop w:val="0"/>
          <w:marBottom w:val="0"/>
          <w:divBdr>
            <w:top w:val="none" w:sz="0" w:space="0" w:color="auto"/>
            <w:left w:val="none" w:sz="0" w:space="0" w:color="auto"/>
            <w:bottom w:val="none" w:sz="0" w:space="0" w:color="auto"/>
            <w:right w:val="none" w:sz="0" w:space="0" w:color="auto"/>
          </w:divBdr>
          <w:divsChild>
            <w:div w:id="1498417571">
              <w:marLeft w:val="0"/>
              <w:marRight w:val="0"/>
              <w:marTop w:val="0"/>
              <w:marBottom w:val="0"/>
              <w:divBdr>
                <w:top w:val="none" w:sz="0" w:space="0" w:color="auto"/>
                <w:left w:val="none" w:sz="0" w:space="0" w:color="auto"/>
                <w:bottom w:val="none" w:sz="0" w:space="0" w:color="auto"/>
                <w:right w:val="none" w:sz="0" w:space="0" w:color="auto"/>
              </w:divBdr>
            </w:div>
          </w:divsChild>
        </w:div>
        <w:div w:id="1506090271">
          <w:marLeft w:val="0"/>
          <w:marRight w:val="0"/>
          <w:marTop w:val="0"/>
          <w:marBottom w:val="0"/>
          <w:divBdr>
            <w:top w:val="none" w:sz="0" w:space="0" w:color="auto"/>
            <w:left w:val="none" w:sz="0" w:space="0" w:color="auto"/>
            <w:bottom w:val="none" w:sz="0" w:space="0" w:color="auto"/>
            <w:right w:val="none" w:sz="0" w:space="0" w:color="auto"/>
          </w:divBdr>
          <w:divsChild>
            <w:div w:id="108869117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92480035">
      <w:bodyDiv w:val="1"/>
      <w:marLeft w:val="0"/>
      <w:marRight w:val="0"/>
      <w:marTop w:val="0"/>
      <w:marBottom w:val="0"/>
      <w:divBdr>
        <w:top w:val="none" w:sz="0" w:space="0" w:color="auto"/>
        <w:left w:val="none" w:sz="0" w:space="0" w:color="auto"/>
        <w:bottom w:val="none" w:sz="0" w:space="0" w:color="auto"/>
        <w:right w:val="none" w:sz="0" w:space="0" w:color="auto"/>
      </w:divBdr>
    </w:div>
    <w:div w:id="800076474">
      <w:bodyDiv w:val="1"/>
      <w:marLeft w:val="0"/>
      <w:marRight w:val="0"/>
      <w:marTop w:val="0"/>
      <w:marBottom w:val="0"/>
      <w:divBdr>
        <w:top w:val="none" w:sz="0" w:space="0" w:color="auto"/>
        <w:left w:val="none" w:sz="0" w:space="0" w:color="auto"/>
        <w:bottom w:val="none" w:sz="0" w:space="0" w:color="auto"/>
        <w:right w:val="none" w:sz="0" w:space="0" w:color="auto"/>
      </w:divBdr>
    </w:div>
    <w:div w:id="801382385">
      <w:bodyDiv w:val="1"/>
      <w:marLeft w:val="0"/>
      <w:marRight w:val="0"/>
      <w:marTop w:val="0"/>
      <w:marBottom w:val="0"/>
      <w:divBdr>
        <w:top w:val="none" w:sz="0" w:space="0" w:color="auto"/>
        <w:left w:val="none" w:sz="0" w:space="0" w:color="auto"/>
        <w:bottom w:val="none" w:sz="0" w:space="0" w:color="auto"/>
        <w:right w:val="none" w:sz="0" w:space="0" w:color="auto"/>
      </w:divBdr>
    </w:div>
    <w:div w:id="802163583">
      <w:bodyDiv w:val="1"/>
      <w:marLeft w:val="0"/>
      <w:marRight w:val="0"/>
      <w:marTop w:val="0"/>
      <w:marBottom w:val="0"/>
      <w:divBdr>
        <w:top w:val="none" w:sz="0" w:space="0" w:color="auto"/>
        <w:left w:val="none" w:sz="0" w:space="0" w:color="auto"/>
        <w:bottom w:val="none" w:sz="0" w:space="0" w:color="auto"/>
        <w:right w:val="none" w:sz="0" w:space="0" w:color="auto"/>
      </w:divBdr>
    </w:div>
    <w:div w:id="804931937">
      <w:bodyDiv w:val="1"/>
      <w:marLeft w:val="0"/>
      <w:marRight w:val="0"/>
      <w:marTop w:val="0"/>
      <w:marBottom w:val="0"/>
      <w:divBdr>
        <w:top w:val="none" w:sz="0" w:space="0" w:color="auto"/>
        <w:left w:val="none" w:sz="0" w:space="0" w:color="auto"/>
        <w:bottom w:val="none" w:sz="0" w:space="0" w:color="auto"/>
        <w:right w:val="none" w:sz="0" w:space="0" w:color="auto"/>
      </w:divBdr>
      <w:divsChild>
        <w:div w:id="266280898">
          <w:marLeft w:val="0"/>
          <w:marRight w:val="0"/>
          <w:marTop w:val="0"/>
          <w:marBottom w:val="0"/>
          <w:divBdr>
            <w:top w:val="none" w:sz="0" w:space="0" w:color="auto"/>
            <w:left w:val="none" w:sz="0" w:space="0" w:color="auto"/>
            <w:bottom w:val="none" w:sz="0" w:space="0" w:color="auto"/>
            <w:right w:val="none" w:sz="0" w:space="0" w:color="auto"/>
          </w:divBdr>
          <w:divsChild>
            <w:div w:id="1529755025">
              <w:marLeft w:val="0"/>
              <w:marRight w:val="0"/>
              <w:marTop w:val="0"/>
              <w:marBottom w:val="0"/>
              <w:divBdr>
                <w:top w:val="none" w:sz="0" w:space="0" w:color="auto"/>
                <w:left w:val="none" w:sz="0" w:space="0" w:color="auto"/>
                <w:bottom w:val="none" w:sz="0" w:space="0" w:color="auto"/>
                <w:right w:val="none" w:sz="0" w:space="0" w:color="auto"/>
              </w:divBdr>
            </w:div>
          </w:divsChild>
        </w:div>
        <w:div w:id="1407803557">
          <w:marLeft w:val="0"/>
          <w:marRight w:val="0"/>
          <w:marTop w:val="0"/>
          <w:marBottom w:val="0"/>
          <w:divBdr>
            <w:top w:val="none" w:sz="0" w:space="0" w:color="auto"/>
            <w:left w:val="none" w:sz="0" w:space="0" w:color="auto"/>
            <w:bottom w:val="none" w:sz="0" w:space="0" w:color="auto"/>
            <w:right w:val="none" w:sz="0" w:space="0" w:color="auto"/>
          </w:divBdr>
          <w:divsChild>
            <w:div w:id="20446697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05396508">
      <w:bodyDiv w:val="1"/>
      <w:marLeft w:val="0"/>
      <w:marRight w:val="0"/>
      <w:marTop w:val="0"/>
      <w:marBottom w:val="0"/>
      <w:divBdr>
        <w:top w:val="none" w:sz="0" w:space="0" w:color="auto"/>
        <w:left w:val="none" w:sz="0" w:space="0" w:color="auto"/>
        <w:bottom w:val="none" w:sz="0" w:space="0" w:color="auto"/>
        <w:right w:val="none" w:sz="0" w:space="0" w:color="auto"/>
      </w:divBdr>
    </w:div>
    <w:div w:id="808785757">
      <w:bodyDiv w:val="1"/>
      <w:marLeft w:val="0"/>
      <w:marRight w:val="0"/>
      <w:marTop w:val="0"/>
      <w:marBottom w:val="0"/>
      <w:divBdr>
        <w:top w:val="none" w:sz="0" w:space="0" w:color="auto"/>
        <w:left w:val="none" w:sz="0" w:space="0" w:color="auto"/>
        <w:bottom w:val="none" w:sz="0" w:space="0" w:color="auto"/>
        <w:right w:val="none" w:sz="0" w:space="0" w:color="auto"/>
      </w:divBdr>
      <w:divsChild>
        <w:div w:id="569655523">
          <w:marLeft w:val="0"/>
          <w:marRight w:val="0"/>
          <w:marTop w:val="0"/>
          <w:marBottom w:val="0"/>
          <w:divBdr>
            <w:top w:val="none" w:sz="0" w:space="0" w:color="auto"/>
            <w:left w:val="none" w:sz="0" w:space="0" w:color="auto"/>
            <w:bottom w:val="none" w:sz="0" w:space="0" w:color="auto"/>
            <w:right w:val="none" w:sz="0" w:space="0" w:color="auto"/>
          </w:divBdr>
        </w:div>
        <w:div w:id="593516264">
          <w:marLeft w:val="0"/>
          <w:marRight w:val="0"/>
          <w:marTop w:val="0"/>
          <w:marBottom w:val="0"/>
          <w:divBdr>
            <w:top w:val="none" w:sz="0" w:space="0" w:color="auto"/>
            <w:left w:val="none" w:sz="0" w:space="0" w:color="auto"/>
            <w:bottom w:val="none" w:sz="0" w:space="0" w:color="auto"/>
            <w:right w:val="none" w:sz="0" w:space="0" w:color="auto"/>
          </w:divBdr>
          <w:divsChild>
            <w:div w:id="145571050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11945110">
      <w:bodyDiv w:val="1"/>
      <w:marLeft w:val="0"/>
      <w:marRight w:val="0"/>
      <w:marTop w:val="0"/>
      <w:marBottom w:val="0"/>
      <w:divBdr>
        <w:top w:val="none" w:sz="0" w:space="0" w:color="auto"/>
        <w:left w:val="none" w:sz="0" w:space="0" w:color="auto"/>
        <w:bottom w:val="none" w:sz="0" w:space="0" w:color="auto"/>
        <w:right w:val="none" w:sz="0" w:space="0" w:color="auto"/>
      </w:divBdr>
      <w:divsChild>
        <w:div w:id="41028289">
          <w:marLeft w:val="0"/>
          <w:marRight w:val="0"/>
          <w:marTop w:val="0"/>
          <w:marBottom w:val="0"/>
          <w:divBdr>
            <w:top w:val="none" w:sz="0" w:space="0" w:color="auto"/>
            <w:left w:val="none" w:sz="0" w:space="0" w:color="auto"/>
            <w:bottom w:val="none" w:sz="0" w:space="0" w:color="auto"/>
            <w:right w:val="none" w:sz="0" w:space="0" w:color="auto"/>
          </w:divBdr>
        </w:div>
        <w:div w:id="1201284520">
          <w:marLeft w:val="0"/>
          <w:marRight w:val="0"/>
          <w:marTop w:val="0"/>
          <w:marBottom w:val="0"/>
          <w:divBdr>
            <w:top w:val="none" w:sz="0" w:space="0" w:color="auto"/>
            <w:left w:val="none" w:sz="0" w:space="0" w:color="auto"/>
            <w:bottom w:val="none" w:sz="0" w:space="0" w:color="auto"/>
            <w:right w:val="none" w:sz="0" w:space="0" w:color="auto"/>
          </w:divBdr>
          <w:divsChild>
            <w:div w:id="68232288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12067170">
      <w:bodyDiv w:val="1"/>
      <w:marLeft w:val="0"/>
      <w:marRight w:val="0"/>
      <w:marTop w:val="0"/>
      <w:marBottom w:val="0"/>
      <w:divBdr>
        <w:top w:val="none" w:sz="0" w:space="0" w:color="auto"/>
        <w:left w:val="none" w:sz="0" w:space="0" w:color="auto"/>
        <w:bottom w:val="none" w:sz="0" w:space="0" w:color="auto"/>
        <w:right w:val="none" w:sz="0" w:space="0" w:color="auto"/>
      </w:divBdr>
      <w:divsChild>
        <w:div w:id="427166382">
          <w:marLeft w:val="0"/>
          <w:marRight w:val="0"/>
          <w:marTop w:val="0"/>
          <w:marBottom w:val="0"/>
          <w:divBdr>
            <w:top w:val="none" w:sz="0" w:space="0" w:color="auto"/>
            <w:left w:val="none" w:sz="0" w:space="0" w:color="auto"/>
            <w:bottom w:val="none" w:sz="0" w:space="0" w:color="auto"/>
            <w:right w:val="none" w:sz="0" w:space="0" w:color="auto"/>
          </w:divBdr>
        </w:div>
        <w:div w:id="524447403">
          <w:marLeft w:val="0"/>
          <w:marRight w:val="0"/>
          <w:marTop w:val="0"/>
          <w:marBottom w:val="0"/>
          <w:divBdr>
            <w:top w:val="none" w:sz="0" w:space="0" w:color="auto"/>
            <w:left w:val="none" w:sz="0" w:space="0" w:color="auto"/>
            <w:bottom w:val="none" w:sz="0" w:space="0" w:color="auto"/>
            <w:right w:val="none" w:sz="0" w:space="0" w:color="auto"/>
          </w:divBdr>
          <w:divsChild>
            <w:div w:id="137176137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15343851">
      <w:bodyDiv w:val="1"/>
      <w:marLeft w:val="0"/>
      <w:marRight w:val="0"/>
      <w:marTop w:val="0"/>
      <w:marBottom w:val="0"/>
      <w:divBdr>
        <w:top w:val="none" w:sz="0" w:space="0" w:color="auto"/>
        <w:left w:val="none" w:sz="0" w:space="0" w:color="auto"/>
        <w:bottom w:val="none" w:sz="0" w:space="0" w:color="auto"/>
        <w:right w:val="none" w:sz="0" w:space="0" w:color="auto"/>
      </w:divBdr>
    </w:div>
    <w:div w:id="822771381">
      <w:bodyDiv w:val="1"/>
      <w:marLeft w:val="0"/>
      <w:marRight w:val="0"/>
      <w:marTop w:val="0"/>
      <w:marBottom w:val="0"/>
      <w:divBdr>
        <w:top w:val="none" w:sz="0" w:space="0" w:color="auto"/>
        <w:left w:val="none" w:sz="0" w:space="0" w:color="auto"/>
        <w:bottom w:val="none" w:sz="0" w:space="0" w:color="auto"/>
        <w:right w:val="none" w:sz="0" w:space="0" w:color="auto"/>
      </w:divBdr>
    </w:div>
    <w:div w:id="823400647">
      <w:bodyDiv w:val="1"/>
      <w:marLeft w:val="0"/>
      <w:marRight w:val="0"/>
      <w:marTop w:val="0"/>
      <w:marBottom w:val="0"/>
      <w:divBdr>
        <w:top w:val="none" w:sz="0" w:space="0" w:color="auto"/>
        <w:left w:val="none" w:sz="0" w:space="0" w:color="auto"/>
        <w:bottom w:val="none" w:sz="0" w:space="0" w:color="auto"/>
        <w:right w:val="none" w:sz="0" w:space="0" w:color="auto"/>
      </w:divBdr>
    </w:div>
    <w:div w:id="827552573">
      <w:bodyDiv w:val="1"/>
      <w:marLeft w:val="0"/>
      <w:marRight w:val="0"/>
      <w:marTop w:val="0"/>
      <w:marBottom w:val="0"/>
      <w:divBdr>
        <w:top w:val="none" w:sz="0" w:space="0" w:color="auto"/>
        <w:left w:val="none" w:sz="0" w:space="0" w:color="auto"/>
        <w:bottom w:val="none" w:sz="0" w:space="0" w:color="auto"/>
        <w:right w:val="none" w:sz="0" w:space="0" w:color="auto"/>
      </w:divBdr>
      <w:divsChild>
        <w:div w:id="1490092903">
          <w:marLeft w:val="0"/>
          <w:marRight w:val="0"/>
          <w:marTop w:val="0"/>
          <w:marBottom w:val="0"/>
          <w:divBdr>
            <w:top w:val="none" w:sz="0" w:space="0" w:color="auto"/>
            <w:left w:val="none" w:sz="0" w:space="0" w:color="auto"/>
            <w:bottom w:val="none" w:sz="0" w:space="0" w:color="auto"/>
            <w:right w:val="none" w:sz="0" w:space="0" w:color="auto"/>
          </w:divBdr>
          <w:divsChild>
            <w:div w:id="460346509">
              <w:marLeft w:val="0"/>
              <w:marRight w:val="0"/>
              <w:marTop w:val="0"/>
              <w:marBottom w:val="0"/>
              <w:divBdr>
                <w:top w:val="none" w:sz="0" w:space="0" w:color="auto"/>
                <w:left w:val="none" w:sz="0" w:space="0" w:color="auto"/>
                <w:bottom w:val="none" w:sz="0" w:space="0" w:color="auto"/>
                <w:right w:val="none" w:sz="0" w:space="0" w:color="auto"/>
              </w:divBdr>
            </w:div>
          </w:divsChild>
        </w:div>
        <w:div w:id="1980452090">
          <w:marLeft w:val="0"/>
          <w:marRight w:val="0"/>
          <w:marTop w:val="0"/>
          <w:marBottom w:val="0"/>
          <w:divBdr>
            <w:top w:val="none" w:sz="0" w:space="0" w:color="auto"/>
            <w:left w:val="none" w:sz="0" w:space="0" w:color="auto"/>
            <w:bottom w:val="none" w:sz="0" w:space="0" w:color="auto"/>
            <w:right w:val="none" w:sz="0" w:space="0" w:color="auto"/>
          </w:divBdr>
          <w:divsChild>
            <w:div w:id="52313711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28863901">
      <w:bodyDiv w:val="1"/>
      <w:marLeft w:val="0"/>
      <w:marRight w:val="0"/>
      <w:marTop w:val="0"/>
      <w:marBottom w:val="0"/>
      <w:divBdr>
        <w:top w:val="none" w:sz="0" w:space="0" w:color="auto"/>
        <w:left w:val="none" w:sz="0" w:space="0" w:color="auto"/>
        <w:bottom w:val="none" w:sz="0" w:space="0" w:color="auto"/>
        <w:right w:val="none" w:sz="0" w:space="0" w:color="auto"/>
      </w:divBdr>
    </w:div>
    <w:div w:id="829252793">
      <w:bodyDiv w:val="1"/>
      <w:marLeft w:val="0"/>
      <w:marRight w:val="0"/>
      <w:marTop w:val="0"/>
      <w:marBottom w:val="0"/>
      <w:divBdr>
        <w:top w:val="none" w:sz="0" w:space="0" w:color="auto"/>
        <w:left w:val="none" w:sz="0" w:space="0" w:color="auto"/>
        <w:bottom w:val="none" w:sz="0" w:space="0" w:color="auto"/>
        <w:right w:val="none" w:sz="0" w:space="0" w:color="auto"/>
      </w:divBdr>
    </w:div>
    <w:div w:id="829562314">
      <w:bodyDiv w:val="1"/>
      <w:marLeft w:val="0"/>
      <w:marRight w:val="0"/>
      <w:marTop w:val="0"/>
      <w:marBottom w:val="0"/>
      <w:divBdr>
        <w:top w:val="none" w:sz="0" w:space="0" w:color="auto"/>
        <w:left w:val="none" w:sz="0" w:space="0" w:color="auto"/>
        <w:bottom w:val="none" w:sz="0" w:space="0" w:color="auto"/>
        <w:right w:val="none" w:sz="0" w:space="0" w:color="auto"/>
      </w:divBdr>
    </w:div>
    <w:div w:id="831606611">
      <w:bodyDiv w:val="1"/>
      <w:marLeft w:val="0"/>
      <w:marRight w:val="0"/>
      <w:marTop w:val="0"/>
      <w:marBottom w:val="0"/>
      <w:divBdr>
        <w:top w:val="none" w:sz="0" w:space="0" w:color="auto"/>
        <w:left w:val="none" w:sz="0" w:space="0" w:color="auto"/>
        <w:bottom w:val="none" w:sz="0" w:space="0" w:color="auto"/>
        <w:right w:val="none" w:sz="0" w:space="0" w:color="auto"/>
      </w:divBdr>
    </w:div>
    <w:div w:id="832451771">
      <w:bodyDiv w:val="1"/>
      <w:marLeft w:val="0"/>
      <w:marRight w:val="0"/>
      <w:marTop w:val="0"/>
      <w:marBottom w:val="0"/>
      <w:divBdr>
        <w:top w:val="none" w:sz="0" w:space="0" w:color="auto"/>
        <w:left w:val="none" w:sz="0" w:space="0" w:color="auto"/>
        <w:bottom w:val="none" w:sz="0" w:space="0" w:color="auto"/>
        <w:right w:val="none" w:sz="0" w:space="0" w:color="auto"/>
      </w:divBdr>
    </w:div>
    <w:div w:id="834540093">
      <w:bodyDiv w:val="1"/>
      <w:marLeft w:val="0"/>
      <w:marRight w:val="0"/>
      <w:marTop w:val="0"/>
      <w:marBottom w:val="0"/>
      <w:divBdr>
        <w:top w:val="none" w:sz="0" w:space="0" w:color="auto"/>
        <w:left w:val="none" w:sz="0" w:space="0" w:color="auto"/>
        <w:bottom w:val="none" w:sz="0" w:space="0" w:color="auto"/>
        <w:right w:val="none" w:sz="0" w:space="0" w:color="auto"/>
      </w:divBdr>
      <w:divsChild>
        <w:div w:id="1657109567">
          <w:marLeft w:val="0"/>
          <w:marRight w:val="0"/>
          <w:marTop w:val="0"/>
          <w:marBottom w:val="0"/>
          <w:divBdr>
            <w:top w:val="none" w:sz="0" w:space="0" w:color="auto"/>
            <w:left w:val="none" w:sz="0" w:space="0" w:color="auto"/>
            <w:bottom w:val="none" w:sz="0" w:space="0" w:color="auto"/>
            <w:right w:val="none" w:sz="0" w:space="0" w:color="auto"/>
          </w:divBdr>
          <w:divsChild>
            <w:div w:id="948900681">
              <w:marLeft w:val="0"/>
              <w:marRight w:val="0"/>
              <w:marTop w:val="0"/>
              <w:marBottom w:val="0"/>
              <w:divBdr>
                <w:top w:val="none" w:sz="0" w:space="0" w:color="auto"/>
                <w:left w:val="none" w:sz="0" w:space="0" w:color="auto"/>
                <w:bottom w:val="none" w:sz="0" w:space="0" w:color="auto"/>
                <w:right w:val="none" w:sz="0" w:space="0" w:color="auto"/>
              </w:divBdr>
            </w:div>
          </w:divsChild>
        </w:div>
        <w:div w:id="1901280145">
          <w:marLeft w:val="0"/>
          <w:marRight w:val="0"/>
          <w:marTop w:val="0"/>
          <w:marBottom w:val="0"/>
          <w:divBdr>
            <w:top w:val="none" w:sz="0" w:space="0" w:color="auto"/>
            <w:left w:val="none" w:sz="0" w:space="0" w:color="auto"/>
            <w:bottom w:val="none" w:sz="0" w:space="0" w:color="auto"/>
            <w:right w:val="none" w:sz="0" w:space="0" w:color="auto"/>
          </w:divBdr>
          <w:divsChild>
            <w:div w:id="76272743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35997350">
      <w:bodyDiv w:val="1"/>
      <w:marLeft w:val="0"/>
      <w:marRight w:val="0"/>
      <w:marTop w:val="0"/>
      <w:marBottom w:val="0"/>
      <w:divBdr>
        <w:top w:val="none" w:sz="0" w:space="0" w:color="auto"/>
        <w:left w:val="none" w:sz="0" w:space="0" w:color="auto"/>
        <w:bottom w:val="none" w:sz="0" w:space="0" w:color="auto"/>
        <w:right w:val="none" w:sz="0" w:space="0" w:color="auto"/>
      </w:divBdr>
    </w:div>
    <w:div w:id="836580210">
      <w:bodyDiv w:val="1"/>
      <w:marLeft w:val="0"/>
      <w:marRight w:val="0"/>
      <w:marTop w:val="0"/>
      <w:marBottom w:val="0"/>
      <w:divBdr>
        <w:top w:val="none" w:sz="0" w:space="0" w:color="auto"/>
        <w:left w:val="none" w:sz="0" w:space="0" w:color="auto"/>
        <w:bottom w:val="none" w:sz="0" w:space="0" w:color="auto"/>
        <w:right w:val="none" w:sz="0" w:space="0" w:color="auto"/>
      </w:divBdr>
      <w:divsChild>
        <w:div w:id="1366565500">
          <w:marLeft w:val="0"/>
          <w:marRight w:val="0"/>
          <w:marTop w:val="0"/>
          <w:marBottom w:val="0"/>
          <w:divBdr>
            <w:top w:val="none" w:sz="0" w:space="0" w:color="auto"/>
            <w:left w:val="none" w:sz="0" w:space="0" w:color="auto"/>
            <w:bottom w:val="none" w:sz="0" w:space="0" w:color="auto"/>
            <w:right w:val="none" w:sz="0" w:space="0" w:color="auto"/>
          </w:divBdr>
        </w:div>
        <w:div w:id="1917471620">
          <w:marLeft w:val="0"/>
          <w:marRight w:val="0"/>
          <w:marTop w:val="0"/>
          <w:marBottom w:val="0"/>
          <w:divBdr>
            <w:top w:val="none" w:sz="0" w:space="0" w:color="auto"/>
            <w:left w:val="none" w:sz="0" w:space="0" w:color="auto"/>
            <w:bottom w:val="none" w:sz="0" w:space="0" w:color="auto"/>
            <w:right w:val="none" w:sz="0" w:space="0" w:color="auto"/>
          </w:divBdr>
        </w:div>
      </w:divsChild>
    </w:div>
    <w:div w:id="840244512">
      <w:bodyDiv w:val="1"/>
      <w:marLeft w:val="0"/>
      <w:marRight w:val="0"/>
      <w:marTop w:val="0"/>
      <w:marBottom w:val="0"/>
      <w:divBdr>
        <w:top w:val="none" w:sz="0" w:space="0" w:color="auto"/>
        <w:left w:val="none" w:sz="0" w:space="0" w:color="auto"/>
        <w:bottom w:val="none" w:sz="0" w:space="0" w:color="auto"/>
        <w:right w:val="none" w:sz="0" w:space="0" w:color="auto"/>
      </w:divBdr>
      <w:divsChild>
        <w:div w:id="1259220834">
          <w:marLeft w:val="0"/>
          <w:marRight w:val="0"/>
          <w:marTop w:val="0"/>
          <w:marBottom w:val="0"/>
          <w:divBdr>
            <w:top w:val="none" w:sz="0" w:space="0" w:color="auto"/>
            <w:left w:val="none" w:sz="0" w:space="0" w:color="auto"/>
            <w:bottom w:val="none" w:sz="0" w:space="0" w:color="auto"/>
            <w:right w:val="none" w:sz="0" w:space="0" w:color="auto"/>
          </w:divBdr>
        </w:div>
        <w:div w:id="1928951828">
          <w:marLeft w:val="0"/>
          <w:marRight w:val="0"/>
          <w:marTop w:val="0"/>
          <w:marBottom w:val="0"/>
          <w:divBdr>
            <w:top w:val="none" w:sz="0" w:space="0" w:color="auto"/>
            <w:left w:val="none" w:sz="0" w:space="0" w:color="auto"/>
            <w:bottom w:val="none" w:sz="0" w:space="0" w:color="auto"/>
            <w:right w:val="none" w:sz="0" w:space="0" w:color="auto"/>
          </w:divBdr>
          <w:divsChild>
            <w:div w:id="142148765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40244744">
      <w:bodyDiv w:val="1"/>
      <w:marLeft w:val="0"/>
      <w:marRight w:val="0"/>
      <w:marTop w:val="0"/>
      <w:marBottom w:val="0"/>
      <w:divBdr>
        <w:top w:val="none" w:sz="0" w:space="0" w:color="auto"/>
        <w:left w:val="none" w:sz="0" w:space="0" w:color="auto"/>
        <w:bottom w:val="none" w:sz="0" w:space="0" w:color="auto"/>
        <w:right w:val="none" w:sz="0" w:space="0" w:color="auto"/>
      </w:divBdr>
    </w:div>
    <w:div w:id="840898809">
      <w:bodyDiv w:val="1"/>
      <w:marLeft w:val="0"/>
      <w:marRight w:val="0"/>
      <w:marTop w:val="0"/>
      <w:marBottom w:val="0"/>
      <w:divBdr>
        <w:top w:val="none" w:sz="0" w:space="0" w:color="auto"/>
        <w:left w:val="none" w:sz="0" w:space="0" w:color="auto"/>
        <w:bottom w:val="none" w:sz="0" w:space="0" w:color="auto"/>
        <w:right w:val="none" w:sz="0" w:space="0" w:color="auto"/>
      </w:divBdr>
    </w:div>
    <w:div w:id="842011811">
      <w:bodyDiv w:val="1"/>
      <w:marLeft w:val="0"/>
      <w:marRight w:val="0"/>
      <w:marTop w:val="0"/>
      <w:marBottom w:val="0"/>
      <w:divBdr>
        <w:top w:val="none" w:sz="0" w:space="0" w:color="auto"/>
        <w:left w:val="none" w:sz="0" w:space="0" w:color="auto"/>
        <w:bottom w:val="none" w:sz="0" w:space="0" w:color="auto"/>
        <w:right w:val="none" w:sz="0" w:space="0" w:color="auto"/>
      </w:divBdr>
    </w:div>
    <w:div w:id="844058738">
      <w:bodyDiv w:val="1"/>
      <w:marLeft w:val="0"/>
      <w:marRight w:val="0"/>
      <w:marTop w:val="0"/>
      <w:marBottom w:val="0"/>
      <w:divBdr>
        <w:top w:val="none" w:sz="0" w:space="0" w:color="auto"/>
        <w:left w:val="none" w:sz="0" w:space="0" w:color="auto"/>
        <w:bottom w:val="none" w:sz="0" w:space="0" w:color="auto"/>
        <w:right w:val="none" w:sz="0" w:space="0" w:color="auto"/>
      </w:divBdr>
    </w:div>
    <w:div w:id="848446544">
      <w:bodyDiv w:val="1"/>
      <w:marLeft w:val="0"/>
      <w:marRight w:val="0"/>
      <w:marTop w:val="0"/>
      <w:marBottom w:val="0"/>
      <w:divBdr>
        <w:top w:val="none" w:sz="0" w:space="0" w:color="auto"/>
        <w:left w:val="none" w:sz="0" w:space="0" w:color="auto"/>
        <w:bottom w:val="none" w:sz="0" w:space="0" w:color="auto"/>
        <w:right w:val="none" w:sz="0" w:space="0" w:color="auto"/>
      </w:divBdr>
    </w:div>
    <w:div w:id="849952515">
      <w:bodyDiv w:val="1"/>
      <w:marLeft w:val="0"/>
      <w:marRight w:val="0"/>
      <w:marTop w:val="0"/>
      <w:marBottom w:val="0"/>
      <w:divBdr>
        <w:top w:val="none" w:sz="0" w:space="0" w:color="auto"/>
        <w:left w:val="none" w:sz="0" w:space="0" w:color="auto"/>
        <w:bottom w:val="none" w:sz="0" w:space="0" w:color="auto"/>
        <w:right w:val="none" w:sz="0" w:space="0" w:color="auto"/>
      </w:divBdr>
    </w:div>
    <w:div w:id="852570449">
      <w:bodyDiv w:val="1"/>
      <w:marLeft w:val="0"/>
      <w:marRight w:val="0"/>
      <w:marTop w:val="0"/>
      <w:marBottom w:val="0"/>
      <w:divBdr>
        <w:top w:val="none" w:sz="0" w:space="0" w:color="auto"/>
        <w:left w:val="none" w:sz="0" w:space="0" w:color="auto"/>
        <w:bottom w:val="none" w:sz="0" w:space="0" w:color="auto"/>
        <w:right w:val="none" w:sz="0" w:space="0" w:color="auto"/>
      </w:divBdr>
    </w:div>
    <w:div w:id="857425617">
      <w:bodyDiv w:val="1"/>
      <w:marLeft w:val="0"/>
      <w:marRight w:val="0"/>
      <w:marTop w:val="0"/>
      <w:marBottom w:val="0"/>
      <w:divBdr>
        <w:top w:val="none" w:sz="0" w:space="0" w:color="auto"/>
        <w:left w:val="none" w:sz="0" w:space="0" w:color="auto"/>
        <w:bottom w:val="none" w:sz="0" w:space="0" w:color="auto"/>
        <w:right w:val="none" w:sz="0" w:space="0" w:color="auto"/>
      </w:divBdr>
      <w:divsChild>
        <w:div w:id="109130930">
          <w:marLeft w:val="0"/>
          <w:marRight w:val="0"/>
          <w:marTop w:val="0"/>
          <w:marBottom w:val="0"/>
          <w:divBdr>
            <w:top w:val="none" w:sz="0" w:space="0" w:color="auto"/>
            <w:left w:val="none" w:sz="0" w:space="0" w:color="auto"/>
            <w:bottom w:val="none" w:sz="0" w:space="0" w:color="auto"/>
            <w:right w:val="none" w:sz="0" w:space="0" w:color="auto"/>
          </w:divBdr>
        </w:div>
      </w:divsChild>
    </w:div>
    <w:div w:id="858468991">
      <w:bodyDiv w:val="1"/>
      <w:marLeft w:val="0"/>
      <w:marRight w:val="0"/>
      <w:marTop w:val="0"/>
      <w:marBottom w:val="0"/>
      <w:divBdr>
        <w:top w:val="none" w:sz="0" w:space="0" w:color="auto"/>
        <w:left w:val="none" w:sz="0" w:space="0" w:color="auto"/>
        <w:bottom w:val="none" w:sz="0" w:space="0" w:color="auto"/>
        <w:right w:val="none" w:sz="0" w:space="0" w:color="auto"/>
      </w:divBdr>
      <w:divsChild>
        <w:div w:id="1086420176">
          <w:marLeft w:val="0"/>
          <w:marRight w:val="0"/>
          <w:marTop w:val="0"/>
          <w:marBottom w:val="0"/>
          <w:divBdr>
            <w:top w:val="none" w:sz="0" w:space="0" w:color="auto"/>
            <w:left w:val="none" w:sz="0" w:space="0" w:color="auto"/>
            <w:bottom w:val="none" w:sz="0" w:space="0" w:color="auto"/>
            <w:right w:val="none" w:sz="0" w:space="0" w:color="auto"/>
          </w:divBdr>
        </w:div>
        <w:div w:id="674844859">
          <w:marLeft w:val="0"/>
          <w:marRight w:val="0"/>
          <w:marTop w:val="0"/>
          <w:marBottom w:val="0"/>
          <w:divBdr>
            <w:top w:val="none" w:sz="0" w:space="0" w:color="auto"/>
            <w:left w:val="none" w:sz="0" w:space="0" w:color="auto"/>
            <w:bottom w:val="none" w:sz="0" w:space="0" w:color="auto"/>
            <w:right w:val="none" w:sz="0" w:space="0" w:color="auto"/>
          </w:divBdr>
          <w:divsChild>
            <w:div w:id="20506431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66330220">
      <w:bodyDiv w:val="1"/>
      <w:marLeft w:val="0"/>
      <w:marRight w:val="0"/>
      <w:marTop w:val="0"/>
      <w:marBottom w:val="0"/>
      <w:divBdr>
        <w:top w:val="none" w:sz="0" w:space="0" w:color="auto"/>
        <w:left w:val="none" w:sz="0" w:space="0" w:color="auto"/>
        <w:bottom w:val="none" w:sz="0" w:space="0" w:color="auto"/>
        <w:right w:val="none" w:sz="0" w:space="0" w:color="auto"/>
      </w:divBdr>
      <w:divsChild>
        <w:div w:id="733092267">
          <w:marLeft w:val="0"/>
          <w:marRight w:val="0"/>
          <w:marTop w:val="0"/>
          <w:marBottom w:val="0"/>
          <w:divBdr>
            <w:top w:val="none" w:sz="0" w:space="0" w:color="auto"/>
            <w:left w:val="none" w:sz="0" w:space="0" w:color="auto"/>
            <w:bottom w:val="none" w:sz="0" w:space="0" w:color="auto"/>
            <w:right w:val="none" w:sz="0" w:space="0" w:color="auto"/>
          </w:divBdr>
        </w:div>
        <w:div w:id="3435409">
          <w:marLeft w:val="0"/>
          <w:marRight w:val="0"/>
          <w:marTop w:val="0"/>
          <w:marBottom w:val="0"/>
          <w:divBdr>
            <w:top w:val="none" w:sz="0" w:space="0" w:color="auto"/>
            <w:left w:val="none" w:sz="0" w:space="0" w:color="auto"/>
            <w:bottom w:val="none" w:sz="0" w:space="0" w:color="auto"/>
            <w:right w:val="none" w:sz="0" w:space="0" w:color="auto"/>
          </w:divBdr>
          <w:divsChild>
            <w:div w:id="124645264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68567165">
      <w:bodyDiv w:val="1"/>
      <w:marLeft w:val="0"/>
      <w:marRight w:val="0"/>
      <w:marTop w:val="0"/>
      <w:marBottom w:val="0"/>
      <w:divBdr>
        <w:top w:val="none" w:sz="0" w:space="0" w:color="auto"/>
        <w:left w:val="none" w:sz="0" w:space="0" w:color="auto"/>
        <w:bottom w:val="none" w:sz="0" w:space="0" w:color="auto"/>
        <w:right w:val="none" w:sz="0" w:space="0" w:color="auto"/>
      </w:divBdr>
    </w:div>
    <w:div w:id="868683590">
      <w:bodyDiv w:val="1"/>
      <w:marLeft w:val="0"/>
      <w:marRight w:val="0"/>
      <w:marTop w:val="0"/>
      <w:marBottom w:val="0"/>
      <w:divBdr>
        <w:top w:val="none" w:sz="0" w:space="0" w:color="auto"/>
        <w:left w:val="none" w:sz="0" w:space="0" w:color="auto"/>
        <w:bottom w:val="none" w:sz="0" w:space="0" w:color="auto"/>
        <w:right w:val="none" w:sz="0" w:space="0" w:color="auto"/>
      </w:divBdr>
    </w:div>
    <w:div w:id="872570008">
      <w:bodyDiv w:val="1"/>
      <w:marLeft w:val="0"/>
      <w:marRight w:val="0"/>
      <w:marTop w:val="0"/>
      <w:marBottom w:val="0"/>
      <w:divBdr>
        <w:top w:val="none" w:sz="0" w:space="0" w:color="auto"/>
        <w:left w:val="none" w:sz="0" w:space="0" w:color="auto"/>
        <w:bottom w:val="none" w:sz="0" w:space="0" w:color="auto"/>
        <w:right w:val="none" w:sz="0" w:space="0" w:color="auto"/>
      </w:divBdr>
    </w:div>
    <w:div w:id="873613843">
      <w:bodyDiv w:val="1"/>
      <w:marLeft w:val="0"/>
      <w:marRight w:val="0"/>
      <w:marTop w:val="0"/>
      <w:marBottom w:val="0"/>
      <w:divBdr>
        <w:top w:val="none" w:sz="0" w:space="0" w:color="auto"/>
        <w:left w:val="none" w:sz="0" w:space="0" w:color="auto"/>
        <w:bottom w:val="none" w:sz="0" w:space="0" w:color="auto"/>
        <w:right w:val="none" w:sz="0" w:space="0" w:color="auto"/>
      </w:divBdr>
    </w:div>
    <w:div w:id="878394125">
      <w:bodyDiv w:val="1"/>
      <w:marLeft w:val="0"/>
      <w:marRight w:val="0"/>
      <w:marTop w:val="0"/>
      <w:marBottom w:val="0"/>
      <w:divBdr>
        <w:top w:val="none" w:sz="0" w:space="0" w:color="auto"/>
        <w:left w:val="none" w:sz="0" w:space="0" w:color="auto"/>
        <w:bottom w:val="none" w:sz="0" w:space="0" w:color="auto"/>
        <w:right w:val="none" w:sz="0" w:space="0" w:color="auto"/>
      </w:divBdr>
    </w:div>
    <w:div w:id="879702895">
      <w:bodyDiv w:val="1"/>
      <w:marLeft w:val="0"/>
      <w:marRight w:val="0"/>
      <w:marTop w:val="0"/>
      <w:marBottom w:val="0"/>
      <w:divBdr>
        <w:top w:val="none" w:sz="0" w:space="0" w:color="auto"/>
        <w:left w:val="none" w:sz="0" w:space="0" w:color="auto"/>
        <w:bottom w:val="none" w:sz="0" w:space="0" w:color="auto"/>
        <w:right w:val="none" w:sz="0" w:space="0" w:color="auto"/>
      </w:divBdr>
    </w:div>
    <w:div w:id="882060009">
      <w:bodyDiv w:val="1"/>
      <w:marLeft w:val="0"/>
      <w:marRight w:val="0"/>
      <w:marTop w:val="0"/>
      <w:marBottom w:val="0"/>
      <w:divBdr>
        <w:top w:val="none" w:sz="0" w:space="0" w:color="auto"/>
        <w:left w:val="none" w:sz="0" w:space="0" w:color="auto"/>
        <w:bottom w:val="none" w:sz="0" w:space="0" w:color="auto"/>
        <w:right w:val="none" w:sz="0" w:space="0" w:color="auto"/>
      </w:divBdr>
    </w:div>
    <w:div w:id="885720234">
      <w:bodyDiv w:val="1"/>
      <w:marLeft w:val="0"/>
      <w:marRight w:val="0"/>
      <w:marTop w:val="0"/>
      <w:marBottom w:val="0"/>
      <w:divBdr>
        <w:top w:val="none" w:sz="0" w:space="0" w:color="auto"/>
        <w:left w:val="none" w:sz="0" w:space="0" w:color="auto"/>
        <w:bottom w:val="none" w:sz="0" w:space="0" w:color="auto"/>
        <w:right w:val="none" w:sz="0" w:space="0" w:color="auto"/>
      </w:divBdr>
    </w:div>
    <w:div w:id="887882783">
      <w:bodyDiv w:val="1"/>
      <w:marLeft w:val="0"/>
      <w:marRight w:val="0"/>
      <w:marTop w:val="0"/>
      <w:marBottom w:val="0"/>
      <w:divBdr>
        <w:top w:val="none" w:sz="0" w:space="0" w:color="auto"/>
        <w:left w:val="none" w:sz="0" w:space="0" w:color="auto"/>
        <w:bottom w:val="none" w:sz="0" w:space="0" w:color="auto"/>
        <w:right w:val="none" w:sz="0" w:space="0" w:color="auto"/>
      </w:divBdr>
      <w:divsChild>
        <w:div w:id="814953372">
          <w:marLeft w:val="0"/>
          <w:marRight w:val="0"/>
          <w:marTop w:val="0"/>
          <w:marBottom w:val="0"/>
          <w:divBdr>
            <w:top w:val="none" w:sz="0" w:space="0" w:color="auto"/>
            <w:left w:val="none" w:sz="0" w:space="0" w:color="auto"/>
            <w:bottom w:val="none" w:sz="0" w:space="0" w:color="auto"/>
            <w:right w:val="none" w:sz="0" w:space="0" w:color="auto"/>
          </w:divBdr>
        </w:div>
        <w:div w:id="1004360157">
          <w:marLeft w:val="0"/>
          <w:marRight w:val="0"/>
          <w:marTop w:val="0"/>
          <w:marBottom w:val="0"/>
          <w:divBdr>
            <w:top w:val="none" w:sz="0" w:space="0" w:color="auto"/>
            <w:left w:val="none" w:sz="0" w:space="0" w:color="auto"/>
            <w:bottom w:val="none" w:sz="0" w:space="0" w:color="auto"/>
            <w:right w:val="none" w:sz="0" w:space="0" w:color="auto"/>
          </w:divBdr>
          <w:divsChild>
            <w:div w:id="186771641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90195841">
      <w:bodyDiv w:val="1"/>
      <w:marLeft w:val="0"/>
      <w:marRight w:val="0"/>
      <w:marTop w:val="0"/>
      <w:marBottom w:val="0"/>
      <w:divBdr>
        <w:top w:val="none" w:sz="0" w:space="0" w:color="auto"/>
        <w:left w:val="none" w:sz="0" w:space="0" w:color="auto"/>
        <w:bottom w:val="none" w:sz="0" w:space="0" w:color="auto"/>
        <w:right w:val="none" w:sz="0" w:space="0" w:color="auto"/>
      </w:divBdr>
      <w:divsChild>
        <w:div w:id="544417267">
          <w:marLeft w:val="0"/>
          <w:marRight w:val="0"/>
          <w:marTop w:val="0"/>
          <w:marBottom w:val="0"/>
          <w:divBdr>
            <w:top w:val="none" w:sz="0" w:space="0" w:color="auto"/>
            <w:left w:val="none" w:sz="0" w:space="0" w:color="auto"/>
            <w:bottom w:val="none" w:sz="0" w:space="0" w:color="auto"/>
            <w:right w:val="none" w:sz="0" w:space="0" w:color="auto"/>
          </w:divBdr>
        </w:div>
        <w:div w:id="867253233">
          <w:marLeft w:val="0"/>
          <w:marRight w:val="0"/>
          <w:marTop w:val="0"/>
          <w:marBottom w:val="0"/>
          <w:divBdr>
            <w:top w:val="none" w:sz="0" w:space="0" w:color="auto"/>
            <w:left w:val="none" w:sz="0" w:space="0" w:color="auto"/>
            <w:bottom w:val="none" w:sz="0" w:space="0" w:color="auto"/>
            <w:right w:val="none" w:sz="0" w:space="0" w:color="auto"/>
          </w:divBdr>
          <w:divsChild>
            <w:div w:id="211543698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01258042">
      <w:bodyDiv w:val="1"/>
      <w:marLeft w:val="0"/>
      <w:marRight w:val="0"/>
      <w:marTop w:val="0"/>
      <w:marBottom w:val="0"/>
      <w:divBdr>
        <w:top w:val="none" w:sz="0" w:space="0" w:color="auto"/>
        <w:left w:val="none" w:sz="0" w:space="0" w:color="auto"/>
        <w:bottom w:val="none" w:sz="0" w:space="0" w:color="auto"/>
        <w:right w:val="none" w:sz="0" w:space="0" w:color="auto"/>
      </w:divBdr>
    </w:div>
    <w:div w:id="901720404">
      <w:bodyDiv w:val="1"/>
      <w:marLeft w:val="0"/>
      <w:marRight w:val="0"/>
      <w:marTop w:val="0"/>
      <w:marBottom w:val="0"/>
      <w:divBdr>
        <w:top w:val="none" w:sz="0" w:space="0" w:color="auto"/>
        <w:left w:val="none" w:sz="0" w:space="0" w:color="auto"/>
        <w:bottom w:val="none" w:sz="0" w:space="0" w:color="auto"/>
        <w:right w:val="none" w:sz="0" w:space="0" w:color="auto"/>
      </w:divBdr>
    </w:div>
    <w:div w:id="903416097">
      <w:bodyDiv w:val="1"/>
      <w:marLeft w:val="0"/>
      <w:marRight w:val="0"/>
      <w:marTop w:val="0"/>
      <w:marBottom w:val="0"/>
      <w:divBdr>
        <w:top w:val="none" w:sz="0" w:space="0" w:color="auto"/>
        <w:left w:val="none" w:sz="0" w:space="0" w:color="auto"/>
        <w:bottom w:val="none" w:sz="0" w:space="0" w:color="auto"/>
        <w:right w:val="none" w:sz="0" w:space="0" w:color="auto"/>
      </w:divBdr>
    </w:div>
    <w:div w:id="904560167">
      <w:bodyDiv w:val="1"/>
      <w:marLeft w:val="0"/>
      <w:marRight w:val="0"/>
      <w:marTop w:val="0"/>
      <w:marBottom w:val="0"/>
      <w:divBdr>
        <w:top w:val="none" w:sz="0" w:space="0" w:color="auto"/>
        <w:left w:val="none" w:sz="0" w:space="0" w:color="auto"/>
        <w:bottom w:val="none" w:sz="0" w:space="0" w:color="auto"/>
        <w:right w:val="none" w:sz="0" w:space="0" w:color="auto"/>
      </w:divBdr>
    </w:div>
    <w:div w:id="905723147">
      <w:bodyDiv w:val="1"/>
      <w:marLeft w:val="0"/>
      <w:marRight w:val="0"/>
      <w:marTop w:val="0"/>
      <w:marBottom w:val="0"/>
      <w:divBdr>
        <w:top w:val="none" w:sz="0" w:space="0" w:color="auto"/>
        <w:left w:val="none" w:sz="0" w:space="0" w:color="auto"/>
        <w:bottom w:val="none" w:sz="0" w:space="0" w:color="auto"/>
        <w:right w:val="none" w:sz="0" w:space="0" w:color="auto"/>
      </w:divBdr>
    </w:div>
    <w:div w:id="909658422">
      <w:bodyDiv w:val="1"/>
      <w:marLeft w:val="0"/>
      <w:marRight w:val="0"/>
      <w:marTop w:val="0"/>
      <w:marBottom w:val="0"/>
      <w:divBdr>
        <w:top w:val="none" w:sz="0" w:space="0" w:color="auto"/>
        <w:left w:val="none" w:sz="0" w:space="0" w:color="auto"/>
        <w:bottom w:val="none" w:sz="0" w:space="0" w:color="auto"/>
        <w:right w:val="none" w:sz="0" w:space="0" w:color="auto"/>
      </w:divBdr>
    </w:div>
    <w:div w:id="914168838">
      <w:bodyDiv w:val="1"/>
      <w:marLeft w:val="0"/>
      <w:marRight w:val="0"/>
      <w:marTop w:val="0"/>
      <w:marBottom w:val="0"/>
      <w:divBdr>
        <w:top w:val="none" w:sz="0" w:space="0" w:color="auto"/>
        <w:left w:val="none" w:sz="0" w:space="0" w:color="auto"/>
        <w:bottom w:val="none" w:sz="0" w:space="0" w:color="auto"/>
        <w:right w:val="none" w:sz="0" w:space="0" w:color="auto"/>
      </w:divBdr>
    </w:div>
    <w:div w:id="914319313">
      <w:bodyDiv w:val="1"/>
      <w:marLeft w:val="0"/>
      <w:marRight w:val="0"/>
      <w:marTop w:val="0"/>
      <w:marBottom w:val="0"/>
      <w:divBdr>
        <w:top w:val="none" w:sz="0" w:space="0" w:color="auto"/>
        <w:left w:val="none" w:sz="0" w:space="0" w:color="auto"/>
        <w:bottom w:val="none" w:sz="0" w:space="0" w:color="auto"/>
        <w:right w:val="none" w:sz="0" w:space="0" w:color="auto"/>
      </w:divBdr>
    </w:div>
    <w:div w:id="914323314">
      <w:bodyDiv w:val="1"/>
      <w:marLeft w:val="0"/>
      <w:marRight w:val="0"/>
      <w:marTop w:val="0"/>
      <w:marBottom w:val="0"/>
      <w:divBdr>
        <w:top w:val="none" w:sz="0" w:space="0" w:color="auto"/>
        <w:left w:val="none" w:sz="0" w:space="0" w:color="auto"/>
        <w:bottom w:val="none" w:sz="0" w:space="0" w:color="auto"/>
        <w:right w:val="none" w:sz="0" w:space="0" w:color="auto"/>
      </w:divBdr>
    </w:div>
    <w:div w:id="918518724">
      <w:bodyDiv w:val="1"/>
      <w:marLeft w:val="0"/>
      <w:marRight w:val="0"/>
      <w:marTop w:val="0"/>
      <w:marBottom w:val="0"/>
      <w:divBdr>
        <w:top w:val="none" w:sz="0" w:space="0" w:color="auto"/>
        <w:left w:val="none" w:sz="0" w:space="0" w:color="auto"/>
        <w:bottom w:val="none" w:sz="0" w:space="0" w:color="auto"/>
        <w:right w:val="none" w:sz="0" w:space="0" w:color="auto"/>
      </w:divBdr>
    </w:div>
    <w:div w:id="918714461">
      <w:bodyDiv w:val="1"/>
      <w:marLeft w:val="0"/>
      <w:marRight w:val="0"/>
      <w:marTop w:val="0"/>
      <w:marBottom w:val="0"/>
      <w:divBdr>
        <w:top w:val="none" w:sz="0" w:space="0" w:color="auto"/>
        <w:left w:val="none" w:sz="0" w:space="0" w:color="auto"/>
        <w:bottom w:val="none" w:sz="0" w:space="0" w:color="auto"/>
        <w:right w:val="none" w:sz="0" w:space="0" w:color="auto"/>
      </w:divBdr>
      <w:divsChild>
        <w:div w:id="1120950175">
          <w:marLeft w:val="0"/>
          <w:marRight w:val="0"/>
          <w:marTop w:val="0"/>
          <w:marBottom w:val="0"/>
          <w:divBdr>
            <w:top w:val="none" w:sz="0" w:space="0" w:color="auto"/>
            <w:left w:val="none" w:sz="0" w:space="0" w:color="auto"/>
            <w:bottom w:val="none" w:sz="0" w:space="0" w:color="auto"/>
            <w:right w:val="none" w:sz="0" w:space="0" w:color="auto"/>
          </w:divBdr>
        </w:div>
        <w:div w:id="1558279284">
          <w:marLeft w:val="0"/>
          <w:marRight w:val="0"/>
          <w:marTop w:val="0"/>
          <w:marBottom w:val="0"/>
          <w:divBdr>
            <w:top w:val="none" w:sz="0" w:space="0" w:color="auto"/>
            <w:left w:val="none" w:sz="0" w:space="0" w:color="auto"/>
            <w:bottom w:val="none" w:sz="0" w:space="0" w:color="auto"/>
            <w:right w:val="none" w:sz="0" w:space="0" w:color="auto"/>
          </w:divBdr>
          <w:divsChild>
            <w:div w:id="1051975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20257975">
      <w:bodyDiv w:val="1"/>
      <w:marLeft w:val="0"/>
      <w:marRight w:val="0"/>
      <w:marTop w:val="0"/>
      <w:marBottom w:val="0"/>
      <w:divBdr>
        <w:top w:val="none" w:sz="0" w:space="0" w:color="auto"/>
        <w:left w:val="none" w:sz="0" w:space="0" w:color="auto"/>
        <w:bottom w:val="none" w:sz="0" w:space="0" w:color="auto"/>
        <w:right w:val="none" w:sz="0" w:space="0" w:color="auto"/>
      </w:divBdr>
      <w:divsChild>
        <w:div w:id="1553424996">
          <w:marLeft w:val="150"/>
          <w:marRight w:val="0"/>
          <w:marTop w:val="0"/>
          <w:marBottom w:val="0"/>
          <w:divBdr>
            <w:top w:val="none" w:sz="0" w:space="0" w:color="auto"/>
            <w:left w:val="none" w:sz="0" w:space="0" w:color="auto"/>
            <w:bottom w:val="none" w:sz="0" w:space="0" w:color="auto"/>
            <w:right w:val="none" w:sz="0" w:space="0" w:color="auto"/>
          </w:divBdr>
        </w:div>
        <w:div w:id="976687347">
          <w:marLeft w:val="0"/>
          <w:marRight w:val="0"/>
          <w:marTop w:val="0"/>
          <w:marBottom w:val="0"/>
          <w:divBdr>
            <w:top w:val="none" w:sz="0" w:space="0" w:color="auto"/>
            <w:left w:val="none" w:sz="0" w:space="0" w:color="auto"/>
            <w:bottom w:val="none" w:sz="0" w:space="0" w:color="auto"/>
            <w:right w:val="none" w:sz="0" w:space="0" w:color="auto"/>
          </w:divBdr>
        </w:div>
      </w:divsChild>
    </w:div>
    <w:div w:id="922566664">
      <w:bodyDiv w:val="1"/>
      <w:marLeft w:val="0"/>
      <w:marRight w:val="0"/>
      <w:marTop w:val="0"/>
      <w:marBottom w:val="0"/>
      <w:divBdr>
        <w:top w:val="none" w:sz="0" w:space="0" w:color="auto"/>
        <w:left w:val="none" w:sz="0" w:space="0" w:color="auto"/>
        <w:bottom w:val="none" w:sz="0" w:space="0" w:color="auto"/>
        <w:right w:val="none" w:sz="0" w:space="0" w:color="auto"/>
      </w:divBdr>
      <w:divsChild>
        <w:div w:id="134840112">
          <w:marLeft w:val="0"/>
          <w:marRight w:val="0"/>
          <w:marTop w:val="0"/>
          <w:marBottom w:val="0"/>
          <w:divBdr>
            <w:top w:val="none" w:sz="0" w:space="0" w:color="auto"/>
            <w:left w:val="none" w:sz="0" w:space="0" w:color="auto"/>
            <w:bottom w:val="none" w:sz="0" w:space="0" w:color="auto"/>
            <w:right w:val="none" w:sz="0" w:space="0" w:color="auto"/>
          </w:divBdr>
        </w:div>
        <w:div w:id="58795145">
          <w:marLeft w:val="0"/>
          <w:marRight w:val="0"/>
          <w:marTop w:val="0"/>
          <w:marBottom w:val="0"/>
          <w:divBdr>
            <w:top w:val="none" w:sz="0" w:space="0" w:color="auto"/>
            <w:left w:val="none" w:sz="0" w:space="0" w:color="auto"/>
            <w:bottom w:val="none" w:sz="0" w:space="0" w:color="auto"/>
            <w:right w:val="none" w:sz="0" w:space="0" w:color="auto"/>
          </w:divBdr>
          <w:divsChild>
            <w:div w:id="213092843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33588866">
      <w:bodyDiv w:val="1"/>
      <w:marLeft w:val="0"/>
      <w:marRight w:val="0"/>
      <w:marTop w:val="0"/>
      <w:marBottom w:val="0"/>
      <w:divBdr>
        <w:top w:val="none" w:sz="0" w:space="0" w:color="auto"/>
        <w:left w:val="none" w:sz="0" w:space="0" w:color="auto"/>
        <w:bottom w:val="none" w:sz="0" w:space="0" w:color="auto"/>
        <w:right w:val="none" w:sz="0" w:space="0" w:color="auto"/>
      </w:divBdr>
    </w:div>
    <w:div w:id="939072842">
      <w:bodyDiv w:val="1"/>
      <w:marLeft w:val="0"/>
      <w:marRight w:val="0"/>
      <w:marTop w:val="0"/>
      <w:marBottom w:val="0"/>
      <w:divBdr>
        <w:top w:val="none" w:sz="0" w:space="0" w:color="auto"/>
        <w:left w:val="none" w:sz="0" w:space="0" w:color="auto"/>
        <w:bottom w:val="none" w:sz="0" w:space="0" w:color="auto"/>
        <w:right w:val="none" w:sz="0" w:space="0" w:color="auto"/>
      </w:divBdr>
      <w:divsChild>
        <w:div w:id="2060351644">
          <w:marLeft w:val="0"/>
          <w:marRight w:val="0"/>
          <w:marTop w:val="0"/>
          <w:marBottom w:val="0"/>
          <w:divBdr>
            <w:top w:val="none" w:sz="0" w:space="0" w:color="auto"/>
            <w:left w:val="none" w:sz="0" w:space="0" w:color="auto"/>
            <w:bottom w:val="none" w:sz="0" w:space="0" w:color="auto"/>
            <w:right w:val="none" w:sz="0" w:space="0" w:color="auto"/>
          </w:divBdr>
        </w:div>
        <w:div w:id="851526929">
          <w:marLeft w:val="0"/>
          <w:marRight w:val="0"/>
          <w:marTop w:val="0"/>
          <w:marBottom w:val="0"/>
          <w:divBdr>
            <w:top w:val="none" w:sz="0" w:space="0" w:color="auto"/>
            <w:left w:val="none" w:sz="0" w:space="0" w:color="auto"/>
            <w:bottom w:val="none" w:sz="0" w:space="0" w:color="auto"/>
            <w:right w:val="none" w:sz="0" w:space="0" w:color="auto"/>
          </w:divBdr>
          <w:divsChild>
            <w:div w:id="75308672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40524707">
      <w:bodyDiv w:val="1"/>
      <w:marLeft w:val="0"/>
      <w:marRight w:val="0"/>
      <w:marTop w:val="0"/>
      <w:marBottom w:val="0"/>
      <w:divBdr>
        <w:top w:val="none" w:sz="0" w:space="0" w:color="auto"/>
        <w:left w:val="none" w:sz="0" w:space="0" w:color="auto"/>
        <w:bottom w:val="none" w:sz="0" w:space="0" w:color="auto"/>
        <w:right w:val="none" w:sz="0" w:space="0" w:color="auto"/>
      </w:divBdr>
    </w:div>
    <w:div w:id="942037898">
      <w:bodyDiv w:val="1"/>
      <w:marLeft w:val="0"/>
      <w:marRight w:val="0"/>
      <w:marTop w:val="0"/>
      <w:marBottom w:val="0"/>
      <w:divBdr>
        <w:top w:val="none" w:sz="0" w:space="0" w:color="auto"/>
        <w:left w:val="none" w:sz="0" w:space="0" w:color="auto"/>
        <w:bottom w:val="none" w:sz="0" w:space="0" w:color="auto"/>
        <w:right w:val="none" w:sz="0" w:space="0" w:color="auto"/>
      </w:divBdr>
    </w:div>
    <w:div w:id="942610645">
      <w:bodyDiv w:val="1"/>
      <w:marLeft w:val="0"/>
      <w:marRight w:val="0"/>
      <w:marTop w:val="0"/>
      <w:marBottom w:val="0"/>
      <w:divBdr>
        <w:top w:val="none" w:sz="0" w:space="0" w:color="auto"/>
        <w:left w:val="none" w:sz="0" w:space="0" w:color="auto"/>
        <w:bottom w:val="none" w:sz="0" w:space="0" w:color="auto"/>
        <w:right w:val="none" w:sz="0" w:space="0" w:color="auto"/>
      </w:divBdr>
      <w:divsChild>
        <w:div w:id="333075585">
          <w:marLeft w:val="0"/>
          <w:marRight w:val="0"/>
          <w:marTop w:val="0"/>
          <w:marBottom w:val="0"/>
          <w:divBdr>
            <w:top w:val="none" w:sz="0" w:space="0" w:color="auto"/>
            <w:left w:val="none" w:sz="0" w:space="0" w:color="auto"/>
            <w:bottom w:val="none" w:sz="0" w:space="0" w:color="auto"/>
            <w:right w:val="none" w:sz="0" w:space="0" w:color="auto"/>
          </w:divBdr>
        </w:div>
        <w:div w:id="196628407">
          <w:marLeft w:val="0"/>
          <w:marRight w:val="0"/>
          <w:marTop w:val="0"/>
          <w:marBottom w:val="0"/>
          <w:divBdr>
            <w:top w:val="none" w:sz="0" w:space="0" w:color="auto"/>
            <w:left w:val="none" w:sz="0" w:space="0" w:color="auto"/>
            <w:bottom w:val="none" w:sz="0" w:space="0" w:color="auto"/>
            <w:right w:val="none" w:sz="0" w:space="0" w:color="auto"/>
          </w:divBdr>
          <w:divsChild>
            <w:div w:id="178808808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43271165">
      <w:bodyDiv w:val="1"/>
      <w:marLeft w:val="0"/>
      <w:marRight w:val="0"/>
      <w:marTop w:val="0"/>
      <w:marBottom w:val="0"/>
      <w:divBdr>
        <w:top w:val="none" w:sz="0" w:space="0" w:color="auto"/>
        <w:left w:val="none" w:sz="0" w:space="0" w:color="auto"/>
        <w:bottom w:val="none" w:sz="0" w:space="0" w:color="auto"/>
        <w:right w:val="none" w:sz="0" w:space="0" w:color="auto"/>
      </w:divBdr>
    </w:div>
    <w:div w:id="944312954">
      <w:bodyDiv w:val="1"/>
      <w:marLeft w:val="0"/>
      <w:marRight w:val="0"/>
      <w:marTop w:val="0"/>
      <w:marBottom w:val="0"/>
      <w:divBdr>
        <w:top w:val="none" w:sz="0" w:space="0" w:color="auto"/>
        <w:left w:val="none" w:sz="0" w:space="0" w:color="auto"/>
        <w:bottom w:val="none" w:sz="0" w:space="0" w:color="auto"/>
        <w:right w:val="none" w:sz="0" w:space="0" w:color="auto"/>
      </w:divBdr>
    </w:div>
    <w:div w:id="949894540">
      <w:bodyDiv w:val="1"/>
      <w:marLeft w:val="0"/>
      <w:marRight w:val="0"/>
      <w:marTop w:val="0"/>
      <w:marBottom w:val="0"/>
      <w:divBdr>
        <w:top w:val="none" w:sz="0" w:space="0" w:color="auto"/>
        <w:left w:val="none" w:sz="0" w:space="0" w:color="auto"/>
        <w:bottom w:val="none" w:sz="0" w:space="0" w:color="auto"/>
        <w:right w:val="none" w:sz="0" w:space="0" w:color="auto"/>
      </w:divBdr>
      <w:divsChild>
        <w:div w:id="1819033705">
          <w:marLeft w:val="0"/>
          <w:marRight w:val="0"/>
          <w:marTop w:val="0"/>
          <w:marBottom w:val="0"/>
          <w:divBdr>
            <w:top w:val="none" w:sz="0" w:space="0" w:color="auto"/>
            <w:left w:val="none" w:sz="0" w:space="0" w:color="auto"/>
            <w:bottom w:val="none" w:sz="0" w:space="0" w:color="auto"/>
            <w:right w:val="none" w:sz="0" w:space="0" w:color="auto"/>
          </w:divBdr>
        </w:div>
        <w:div w:id="118959626">
          <w:marLeft w:val="0"/>
          <w:marRight w:val="0"/>
          <w:marTop w:val="0"/>
          <w:marBottom w:val="0"/>
          <w:divBdr>
            <w:top w:val="none" w:sz="0" w:space="0" w:color="auto"/>
            <w:left w:val="none" w:sz="0" w:space="0" w:color="auto"/>
            <w:bottom w:val="none" w:sz="0" w:space="0" w:color="auto"/>
            <w:right w:val="none" w:sz="0" w:space="0" w:color="auto"/>
          </w:divBdr>
          <w:divsChild>
            <w:div w:id="46138325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50747634">
      <w:bodyDiv w:val="1"/>
      <w:marLeft w:val="0"/>
      <w:marRight w:val="0"/>
      <w:marTop w:val="0"/>
      <w:marBottom w:val="0"/>
      <w:divBdr>
        <w:top w:val="none" w:sz="0" w:space="0" w:color="auto"/>
        <w:left w:val="none" w:sz="0" w:space="0" w:color="auto"/>
        <w:bottom w:val="none" w:sz="0" w:space="0" w:color="auto"/>
        <w:right w:val="none" w:sz="0" w:space="0" w:color="auto"/>
      </w:divBdr>
    </w:div>
    <w:div w:id="950863992">
      <w:bodyDiv w:val="1"/>
      <w:marLeft w:val="0"/>
      <w:marRight w:val="0"/>
      <w:marTop w:val="0"/>
      <w:marBottom w:val="0"/>
      <w:divBdr>
        <w:top w:val="none" w:sz="0" w:space="0" w:color="auto"/>
        <w:left w:val="none" w:sz="0" w:space="0" w:color="auto"/>
        <w:bottom w:val="none" w:sz="0" w:space="0" w:color="auto"/>
        <w:right w:val="none" w:sz="0" w:space="0" w:color="auto"/>
      </w:divBdr>
    </w:div>
    <w:div w:id="951399136">
      <w:bodyDiv w:val="1"/>
      <w:marLeft w:val="0"/>
      <w:marRight w:val="0"/>
      <w:marTop w:val="0"/>
      <w:marBottom w:val="0"/>
      <w:divBdr>
        <w:top w:val="none" w:sz="0" w:space="0" w:color="auto"/>
        <w:left w:val="none" w:sz="0" w:space="0" w:color="auto"/>
        <w:bottom w:val="none" w:sz="0" w:space="0" w:color="auto"/>
        <w:right w:val="none" w:sz="0" w:space="0" w:color="auto"/>
      </w:divBdr>
    </w:div>
    <w:div w:id="954362866">
      <w:bodyDiv w:val="1"/>
      <w:marLeft w:val="0"/>
      <w:marRight w:val="0"/>
      <w:marTop w:val="0"/>
      <w:marBottom w:val="0"/>
      <w:divBdr>
        <w:top w:val="none" w:sz="0" w:space="0" w:color="auto"/>
        <w:left w:val="none" w:sz="0" w:space="0" w:color="auto"/>
        <w:bottom w:val="none" w:sz="0" w:space="0" w:color="auto"/>
        <w:right w:val="none" w:sz="0" w:space="0" w:color="auto"/>
      </w:divBdr>
    </w:div>
    <w:div w:id="961686329">
      <w:bodyDiv w:val="1"/>
      <w:marLeft w:val="0"/>
      <w:marRight w:val="0"/>
      <w:marTop w:val="0"/>
      <w:marBottom w:val="0"/>
      <w:divBdr>
        <w:top w:val="none" w:sz="0" w:space="0" w:color="auto"/>
        <w:left w:val="none" w:sz="0" w:space="0" w:color="auto"/>
        <w:bottom w:val="none" w:sz="0" w:space="0" w:color="auto"/>
        <w:right w:val="none" w:sz="0" w:space="0" w:color="auto"/>
      </w:divBdr>
    </w:div>
    <w:div w:id="963579958">
      <w:bodyDiv w:val="1"/>
      <w:marLeft w:val="0"/>
      <w:marRight w:val="0"/>
      <w:marTop w:val="0"/>
      <w:marBottom w:val="0"/>
      <w:divBdr>
        <w:top w:val="none" w:sz="0" w:space="0" w:color="auto"/>
        <w:left w:val="none" w:sz="0" w:space="0" w:color="auto"/>
        <w:bottom w:val="none" w:sz="0" w:space="0" w:color="auto"/>
        <w:right w:val="none" w:sz="0" w:space="0" w:color="auto"/>
      </w:divBdr>
    </w:div>
    <w:div w:id="972246846">
      <w:bodyDiv w:val="1"/>
      <w:marLeft w:val="0"/>
      <w:marRight w:val="0"/>
      <w:marTop w:val="0"/>
      <w:marBottom w:val="0"/>
      <w:divBdr>
        <w:top w:val="none" w:sz="0" w:space="0" w:color="auto"/>
        <w:left w:val="none" w:sz="0" w:space="0" w:color="auto"/>
        <w:bottom w:val="none" w:sz="0" w:space="0" w:color="auto"/>
        <w:right w:val="none" w:sz="0" w:space="0" w:color="auto"/>
      </w:divBdr>
      <w:divsChild>
        <w:div w:id="700908854">
          <w:marLeft w:val="0"/>
          <w:marRight w:val="0"/>
          <w:marTop w:val="0"/>
          <w:marBottom w:val="0"/>
          <w:divBdr>
            <w:top w:val="none" w:sz="0" w:space="0" w:color="auto"/>
            <w:left w:val="none" w:sz="0" w:space="0" w:color="auto"/>
            <w:bottom w:val="none" w:sz="0" w:space="0" w:color="auto"/>
            <w:right w:val="none" w:sz="0" w:space="0" w:color="auto"/>
          </w:divBdr>
          <w:divsChild>
            <w:div w:id="2050839572">
              <w:marLeft w:val="0"/>
              <w:marRight w:val="0"/>
              <w:marTop w:val="0"/>
              <w:marBottom w:val="0"/>
              <w:divBdr>
                <w:top w:val="none" w:sz="0" w:space="0" w:color="auto"/>
                <w:left w:val="none" w:sz="0" w:space="0" w:color="auto"/>
                <w:bottom w:val="none" w:sz="0" w:space="0" w:color="auto"/>
                <w:right w:val="none" w:sz="0" w:space="0" w:color="auto"/>
              </w:divBdr>
            </w:div>
          </w:divsChild>
        </w:div>
        <w:div w:id="329716168">
          <w:marLeft w:val="0"/>
          <w:marRight w:val="0"/>
          <w:marTop w:val="0"/>
          <w:marBottom w:val="0"/>
          <w:divBdr>
            <w:top w:val="none" w:sz="0" w:space="0" w:color="auto"/>
            <w:left w:val="none" w:sz="0" w:space="0" w:color="auto"/>
            <w:bottom w:val="none" w:sz="0" w:space="0" w:color="auto"/>
            <w:right w:val="none" w:sz="0" w:space="0" w:color="auto"/>
          </w:divBdr>
          <w:divsChild>
            <w:div w:id="2229512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73372757">
      <w:bodyDiv w:val="1"/>
      <w:marLeft w:val="0"/>
      <w:marRight w:val="0"/>
      <w:marTop w:val="0"/>
      <w:marBottom w:val="0"/>
      <w:divBdr>
        <w:top w:val="none" w:sz="0" w:space="0" w:color="auto"/>
        <w:left w:val="none" w:sz="0" w:space="0" w:color="auto"/>
        <w:bottom w:val="none" w:sz="0" w:space="0" w:color="auto"/>
        <w:right w:val="none" w:sz="0" w:space="0" w:color="auto"/>
      </w:divBdr>
    </w:div>
    <w:div w:id="974137892">
      <w:bodyDiv w:val="1"/>
      <w:marLeft w:val="0"/>
      <w:marRight w:val="0"/>
      <w:marTop w:val="0"/>
      <w:marBottom w:val="0"/>
      <w:divBdr>
        <w:top w:val="none" w:sz="0" w:space="0" w:color="auto"/>
        <w:left w:val="none" w:sz="0" w:space="0" w:color="auto"/>
        <w:bottom w:val="none" w:sz="0" w:space="0" w:color="auto"/>
        <w:right w:val="none" w:sz="0" w:space="0" w:color="auto"/>
      </w:divBdr>
    </w:div>
    <w:div w:id="975375853">
      <w:bodyDiv w:val="1"/>
      <w:marLeft w:val="0"/>
      <w:marRight w:val="0"/>
      <w:marTop w:val="0"/>
      <w:marBottom w:val="0"/>
      <w:divBdr>
        <w:top w:val="none" w:sz="0" w:space="0" w:color="auto"/>
        <w:left w:val="none" w:sz="0" w:space="0" w:color="auto"/>
        <w:bottom w:val="none" w:sz="0" w:space="0" w:color="auto"/>
        <w:right w:val="none" w:sz="0" w:space="0" w:color="auto"/>
      </w:divBdr>
    </w:div>
    <w:div w:id="985744635">
      <w:bodyDiv w:val="1"/>
      <w:marLeft w:val="0"/>
      <w:marRight w:val="0"/>
      <w:marTop w:val="0"/>
      <w:marBottom w:val="0"/>
      <w:divBdr>
        <w:top w:val="none" w:sz="0" w:space="0" w:color="auto"/>
        <w:left w:val="none" w:sz="0" w:space="0" w:color="auto"/>
        <w:bottom w:val="none" w:sz="0" w:space="0" w:color="auto"/>
        <w:right w:val="none" w:sz="0" w:space="0" w:color="auto"/>
      </w:divBdr>
    </w:div>
    <w:div w:id="988167199">
      <w:bodyDiv w:val="1"/>
      <w:marLeft w:val="0"/>
      <w:marRight w:val="0"/>
      <w:marTop w:val="0"/>
      <w:marBottom w:val="0"/>
      <w:divBdr>
        <w:top w:val="none" w:sz="0" w:space="0" w:color="auto"/>
        <w:left w:val="none" w:sz="0" w:space="0" w:color="auto"/>
        <w:bottom w:val="none" w:sz="0" w:space="0" w:color="auto"/>
        <w:right w:val="none" w:sz="0" w:space="0" w:color="auto"/>
      </w:divBdr>
    </w:div>
    <w:div w:id="989864760">
      <w:bodyDiv w:val="1"/>
      <w:marLeft w:val="0"/>
      <w:marRight w:val="0"/>
      <w:marTop w:val="0"/>
      <w:marBottom w:val="0"/>
      <w:divBdr>
        <w:top w:val="none" w:sz="0" w:space="0" w:color="auto"/>
        <w:left w:val="none" w:sz="0" w:space="0" w:color="auto"/>
        <w:bottom w:val="none" w:sz="0" w:space="0" w:color="auto"/>
        <w:right w:val="none" w:sz="0" w:space="0" w:color="auto"/>
      </w:divBdr>
    </w:div>
    <w:div w:id="996495860">
      <w:bodyDiv w:val="1"/>
      <w:marLeft w:val="0"/>
      <w:marRight w:val="0"/>
      <w:marTop w:val="0"/>
      <w:marBottom w:val="0"/>
      <w:divBdr>
        <w:top w:val="none" w:sz="0" w:space="0" w:color="auto"/>
        <w:left w:val="none" w:sz="0" w:space="0" w:color="auto"/>
        <w:bottom w:val="none" w:sz="0" w:space="0" w:color="auto"/>
        <w:right w:val="none" w:sz="0" w:space="0" w:color="auto"/>
      </w:divBdr>
      <w:divsChild>
        <w:div w:id="767459187">
          <w:marLeft w:val="150"/>
          <w:marRight w:val="0"/>
          <w:marTop w:val="0"/>
          <w:marBottom w:val="0"/>
          <w:divBdr>
            <w:top w:val="none" w:sz="0" w:space="0" w:color="auto"/>
            <w:left w:val="none" w:sz="0" w:space="0" w:color="auto"/>
            <w:bottom w:val="none" w:sz="0" w:space="0" w:color="auto"/>
            <w:right w:val="none" w:sz="0" w:space="0" w:color="auto"/>
          </w:divBdr>
        </w:div>
        <w:div w:id="474876363">
          <w:marLeft w:val="0"/>
          <w:marRight w:val="0"/>
          <w:marTop w:val="0"/>
          <w:marBottom w:val="0"/>
          <w:divBdr>
            <w:top w:val="none" w:sz="0" w:space="0" w:color="auto"/>
            <w:left w:val="none" w:sz="0" w:space="0" w:color="auto"/>
            <w:bottom w:val="none" w:sz="0" w:space="0" w:color="auto"/>
            <w:right w:val="none" w:sz="0" w:space="0" w:color="auto"/>
          </w:divBdr>
        </w:div>
        <w:div w:id="378012500">
          <w:marLeft w:val="0"/>
          <w:marRight w:val="0"/>
          <w:marTop w:val="0"/>
          <w:marBottom w:val="0"/>
          <w:divBdr>
            <w:top w:val="none" w:sz="0" w:space="0" w:color="auto"/>
            <w:left w:val="none" w:sz="0" w:space="0" w:color="auto"/>
            <w:bottom w:val="none" w:sz="0" w:space="0" w:color="auto"/>
            <w:right w:val="none" w:sz="0" w:space="0" w:color="auto"/>
          </w:divBdr>
          <w:divsChild>
            <w:div w:id="80551205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97659786">
      <w:bodyDiv w:val="1"/>
      <w:marLeft w:val="0"/>
      <w:marRight w:val="0"/>
      <w:marTop w:val="0"/>
      <w:marBottom w:val="0"/>
      <w:divBdr>
        <w:top w:val="none" w:sz="0" w:space="0" w:color="auto"/>
        <w:left w:val="none" w:sz="0" w:space="0" w:color="auto"/>
        <w:bottom w:val="none" w:sz="0" w:space="0" w:color="auto"/>
        <w:right w:val="none" w:sz="0" w:space="0" w:color="auto"/>
      </w:divBdr>
    </w:div>
    <w:div w:id="999431381">
      <w:bodyDiv w:val="1"/>
      <w:marLeft w:val="0"/>
      <w:marRight w:val="0"/>
      <w:marTop w:val="0"/>
      <w:marBottom w:val="0"/>
      <w:divBdr>
        <w:top w:val="none" w:sz="0" w:space="0" w:color="auto"/>
        <w:left w:val="none" w:sz="0" w:space="0" w:color="auto"/>
        <w:bottom w:val="none" w:sz="0" w:space="0" w:color="auto"/>
        <w:right w:val="none" w:sz="0" w:space="0" w:color="auto"/>
      </w:divBdr>
    </w:div>
    <w:div w:id="1005598843">
      <w:bodyDiv w:val="1"/>
      <w:marLeft w:val="0"/>
      <w:marRight w:val="0"/>
      <w:marTop w:val="0"/>
      <w:marBottom w:val="0"/>
      <w:divBdr>
        <w:top w:val="none" w:sz="0" w:space="0" w:color="auto"/>
        <w:left w:val="none" w:sz="0" w:space="0" w:color="auto"/>
        <w:bottom w:val="none" w:sz="0" w:space="0" w:color="auto"/>
        <w:right w:val="none" w:sz="0" w:space="0" w:color="auto"/>
      </w:divBdr>
    </w:div>
    <w:div w:id="1011296301">
      <w:bodyDiv w:val="1"/>
      <w:marLeft w:val="0"/>
      <w:marRight w:val="0"/>
      <w:marTop w:val="0"/>
      <w:marBottom w:val="0"/>
      <w:divBdr>
        <w:top w:val="none" w:sz="0" w:space="0" w:color="auto"/>
        <w:left w:val="none" w:sz="0" w:space="0" w:color="auto"/>
        <w:bottom w:val="none" w:sz="0" w:space="0" w:color="auto"/>
        <w:right w:val="none" w:sz="0" w:space="0" w:color="auto"/>
      </w:divBdr>
      <w:divsChild>
        <w:div w:id="1349217901">
          <w:marLeft w:val="0"/>
          <w:marRight w:val="0"/>
          <w:marTop w:val="0"/>
          <w:marBottom w:val="0"/>
          <w:divBdr>
            <w:top w:val="none" w:sz="0" w:space="0" w:color="auto"/>
            <w:left w:val="none" w:sz="0" w:space="0" w:color="auto"/>
            <w:bottom w:val="none" w:sz="0" w:space="0" w:color="auto"/>
            <w:right w:val="none" w:sz="0" w:space="0" w:color="auto"/>
          </w:divBdr>
        </w:div>
        <w:div w:id="1863594049">
          <w:marLeft w:val="0"/>
          <w:marRight w:val="0"/>
          <w:marTop w:val="0"/>
          <w:marBottom w:val="0"/>
          <w:divBdr>
            <w:top w:val="none" w:sz="0" w:space="0" w:color="auto"/>
            <w:left w:val="none" w:sz="0" w:space="0" w:color="auto"/>
            <w:bottom w:val="none" w:sz="0" w:space="0" w:color="auto"/>
            <w:right w:val="none" w:sz="0" w:space="0" w:color="auto"/>
          </w:divBdr>
          <w:divsChild>
            <w:div w:id="169896615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11564481">
      <w:bodyDiv w:val="1"/>
      <w:marLeft w:val="0"/>
      <w:marRight w:val="0"/>
      <w:marTop w:val="0"/>
      <w:marBottom w:val="0"/>
      <w:divBdr>
        <w:top w:val="none" w:sz="0" w:space="0" w:color="auto"/>
        <w:left w:val="none" w:sz="0" w:space="0" w:color="auto"/>
        <w:bottom w:val="none" w:sz="0" w:space="0" w:color="auto"/>
        <w:right w:val="none" w:sz="0" w:space="0" w:color="auto"/>
      </w:divBdr>
    </w:div>
    <w:div w:id="1017150177">
      <w:bodyDiv w:val="1"/>
      <w:marLeft w:val="0"/>
      <w:marRight w:val="0"/>
      <w:marTop w:val="0"/>
      <w:marBottom w:val="0"/>
      <w:divBdr>
        <w:top w:val="none" w:sz="0" w:space="0" w:color="auto"/>
        <w:left w:val="none" w:sz="0" w:space="0" w:color="auto"/>
        <w:bottom w:val="none" w:sz="0" w:space="0" w:color="auto"/>
        <w:right w:val="none" w:sz="0" w:space="0" w:color="auto"/>
      </w:divBdr>
      <w:divsChild>
        <w:div w:id="1230575984">
          <w:marLeft w:val="0"/>
          <w:marRight w:val="0"/>
          <w:marTop w:val="0"/>
          <w:marBottom w:val="0"/>
          <w:divBdr>
            <w:top w:val="none" w:sz="0" w:space="0" w:color="auto"/>
            <w:left w:val="none" w:sz="0" w:space="0" w:color="auto"/>
            <w:bottom w:val="none" w:sz="0" w:space="0" w:color="auto"/>
            <w:right w:val="none" w:sz="0" w:space="0" w:color="auto"/>
          </w:divBdr>
        </w:div>
        <w:div w:id="668557507">
          <w:marLeft w:val="0"/>
          <w:marRight w:val="0"/>
          <w:marTop w:val="0"/>
          <w:marBottom w:val="0"/>
          <w:divBdr>
            <w:top w:val="none" w:sz="0" w:space="0" w:color="auto"/>
            <w:left w:val="none" w:sz="0" w:space="0" w:color="auto"/>
            <w:bottom w:val="none" w:sz="0" w:space="0" w:color="auto"/>
            <w:right w:val="none" w:sz="0" w:space="0" w:color="auto"/>
          </w:divBdr>
          <w:divsChild>
            <w:div w:id="172795358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17732726">
      <w:bodyDiv w:val="1"/>
      <w:marLeft w:val="0"/>
      <w:marRight w:val="0"/>
      <w:marTop w:val="0"/>
      <w:marBottom w:val="0"/>
      <w:divBdr>
        <w:top w:val="none" w:sz="0" w:space="0" w:color="auto"/>
        <w:left w:val="none" w:sz="0" w:space="0" w:color="auto"/>
        <w:bottom w:val="none" w:sz="0" w:space="0" w:color="auto"/>
        <w:right w:val="none" w:sz="0" w:space="0" w:color="auto"/>
      </w:divBdr>
    </w:div>
    <w:div w:id="1019626660">
      <w:bodyDiv w:val="1"/>
      <w:marLeft w:val="0"/>
      <w:marRight w:val="0"/>
      <w:marTop w:val="0"/>
      <w:marBottom w:val="0"/>
      <w:divBdr>
        <w:top w:val="none" w:sz="0" w:space="0" w:color="auto"/>
        <w:left w:val="none" w:sz="0" w:space="0" w:color="auto"/>
        <w:bottom w:val="none" w:sz="0" w:space="0" w:color="auto"/>
        <w:right w:val="none" w:sz="0" w:space="0" w:color="auto"/>
      </w:divBdr>
      <w:divsChild>
        <w:div w:id="315575997">
          <w:marLeft w:val="0"/>
          <w:marRight w:val="0"/>
          <w:marTop w:val="0"/>
          <w:marBottom w:val="0"/>
          <w:divBdr>
            <w:top w:val="none" w:sz="0" w:space="0" w:color="auto"/>
            <w:left w:val="none" w:sz="0" w:space="0" w:color="auto"/>
            <w:bottom w:val="none" w:sz="0" w:space="0" w:color="auto"/>
            <w:right w:val="none" w:sz="0" w:space="0" w:color="auto"/>
          </w:divBdr>
        </w:div>
        <w:div w:id="1773745824">
          <w:marLeft w:val="0"/>
          <w:marRight w:val="0"/>
          <w:marTop w:val="0"/>
          <w:marBottom w:val="0"/>
          <w:divBdr>
            <w:top w:val="none" w:sz="0" w:space="0" w:color="auto"/>
            <w:left w:val="none" w:sz="0" w:space="0" w:color="auto"/>
            <w:bottom w:val="none" w:sz="0" w:space="0" w:color="auto"/>
            <w:right w:val="none" w:sz="0" w:space="0" w:color="auto"/>
          </w:divBdr>
          <w:divsChild>
            <w:div w:id="141828761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27633684">
      <w:bodyDiv w:val="1"/>
      <w:marLeft w:val="0"/>
      <w:marRight w:val="0"/>
      <w:marTop w:val="0"/>
      <w:marBottom w:val="0"/>
      <w:divBdr>
        <w:top w:val="none" w:sz="0" w:space="0" w:color="auto"/>
        <w:left w:val="none" w:sz="0" w:space="0" w:color="auto"/>
        <w:bottom w:val="none" w:sz="0" w:space="0" w:color="auto"/>
        <w:right w:val="none" w:sz="0" w:space="0" w:color="auto"/>
      </w:divBdr>
    </w:div>
    <w:div w:id="1033381078">
      <w:bodyDiv w:val="1"/>
      <w:marLeft w:val="0"/>
      <w:marRight w:val="0"/>
      <w:marTop w:val="0"/>
      <w:marBottom w:val="0"/>
      <w:divBdr>
        <w:top w:val="none" w:sz="0" w:space="0" w:color="auto"/>
        <w:left w:val="none" w:sz="0" w:space="0" w:color="auto"/>
        <w:bottom w:val="none" w:sz="0" w:space="0" w:color="auto"/>
        <w:right w:val="none" w:sz="0" w:space="0" w:color="auto"/>
      </w:divBdr>
    </w:div>
    <w:div w:id="1035541729">
      <w:bodyDiv w:val="1"/>
      <w:marLeft w:val="0"/>
      <w:marRight w:val="0"/>
      <w:marTop w:val="0"/>
      <w:marBottom w:val="0"/>
      <w:divBdr>
        <w:top w:val="none" w:sz="0" w:space="0" w:color="auto"/>
        <w:left w:val="none" w:sz="0" w:space="0" w:color="auto"/>
        <w:bottom w:val="none" w:sz="0" w:space="0" w:color="auto"/>
        <w:right w:val="none" w:sz="0" w:space="0" w:color="auto"/>
      </w:divBdr>
    </w:div>
    <w:div w:id="1035884990">
      <w:bodyDiv w:val="1"/>
      <w:marLeft w:val="0"/>
      <w:marRight w:val="0"/>
      <w:marTop w:val="0"/>
      <w:marBottom w:val="0"/>
      <w:divBdr>
        <w:top w:val="none" w:sz="0" w:space="0" w:color="auto"/>
        <w:left w:val="none" w:sz="0" w:space="0" w:color="auto"/>
        <w:bottom w:val="none" w:sz="0" w:space="0" w:color="auto"/>
        <w:right w:val="none" w:sz="0" w:space="0" w:color="auto"/>
      </w:divBdr>
    </w:div>
    <w:div w:id="1039161612">
      <w:bodyDiv w:val="1"/>
      <w:marLeft w:val="0"/>
      <w:marRight w:val="0"/>
      <w:marTop w:val="0"/>
      <w:marBottom w:val="0"/>
      <w:divBdr>
        <w:top w:val="none" w:sz="0" w:space="0" w:color="auto"/>
        <w:left w:val="none" w:sz="0" w:space="0" w:color="auto"/>
        <w:bottom w:val="none" w:sz="0" w:space="0" w:color="auto"/>
        <w:right w:val="none" w:sz="0" w:space="0" w:color="auto"/>
      </w:divBdr>
    </w:div>
    <w:div w:id="1041249842">
      <w:bodyDiv w:val="1"/>
      <w:marLeft w:val="0"/>
      <w:marRight w:val="0"/>
      <w:marTop w:val="0"/>
      <w:marBottom w:val="0"/>
      <w:divBdr>
        <w:top w:val="none" w:sz="0" w:space="0" w:color="auto"/>
        <w:left w:val="none" w:sz="0" w:space="0" w:color="auto"/>
        <w:bottom w:val="none" w:sz="0" w:space="0" w:color="auto"/>
        <w:right w:val="none" w:sz="0" w:space="0" w:color="auto"/>
      </w:divBdr>
    </w:div>
    <w:div w:id="1042291898">
      <w:bodyDiv w:val="1"/>
      <w:marLeft w:val="0"/>
      <w:marRight w:val="0"/>
      <w:marTop w:val="0"/>
      <w:marBottom w:val="0"/>
      <w:divBdr>
        <w:top w:val="none" w:sz="0" w:space="0" w:color="auto"/>
        <w:left w:val="none" w:sz="0" w:space="0" w:color="auto"/>
        <w:bottom w:val="none" w:sz="0" w:space="0" w:color="auto"/>
        <w:right w:val="none" w:sz="0" w:space="0" w:color="auto"/>
      </w:divBdr>
    </w:div>
    <w:div w:id="1048844482">
      <w:bodyDiv w:val="1"/>
      <w:marLeft w:val="0"/>
      <w:marRight w:val="0"/>
      <w:marTop w:val="0"/>
      <w:marBottom w:val="0"/>
      <w:divBdr>
        <w:top w:val="none" w:sz="0" w:space="0" w:color="auto"/>
        <w:left w:val="none" w:sz="0" w:space="0" w:color="auto"/>
        <w:bottom w:val="none" w:sz="0" w:space="0" w:color="auto"/>
        <w:right w:val="none" w:sz="0" w:space="0" w:color="auto"/>
      </w:divBdr>
    </w:div>
    <w:div w:id="1053306798">
      <w:bodyDiv w:val="1"/>
      <w:marLeft w:val="0"/>
      <w:marRight w:val="0"/>
      <w:marTop w:val="0"/>
      <w:marBottom w:val="0"/>
      <w:divBdr>
        <w:top w:val="none" w:sz="0" w:space="0" w:color="auto"/>
        <w:left w:val="none" w:sz="0" w:space="0" w:color="auto"/>
        <w:bottom w:val="none" w:sz="0" w:space="0" w:color="auto"/>
        <w:right w:val="none" w:sz="0" w:space="0" w:color="auto"/>
      </w:divBdr>
    </w:div>
    <w:div w:id="1055619664">
      <w:bodyDiv w:val="1"/>
      <w:marLeft w:val="0"/>
      <w:marRight w:val="0"/>
      <w:marTop w:val="0"/>
      <w:marBottom w:val="0"/>
      <w:divBdr>
        <w:top w:val="none" w:sz="0" w:space="0" w:color="auto"/>
        <w:left w:val="none" w:sz="0" w:space="0" w:color="auto"/>
        <w:bottom w:val="none" w:sz="0" w:space="0" w:color="auto"/>
        <w:right w:val="none" w:sz="0" w:space="0" w:color="auto"/>
      </w:divBdr>
    </w:div>
    <w:div w:id="1060399393">
      <w:bodyDiv w:val="1"/>
      <w:marLeft w:val="0"/>
      <w:marRight w:val="0"/>
      <w:marTop w:val="0"/>
      <w:marBottom w:val="0"/>
      <w:divBdr>
        <w:top w:val="none" w:sz="0" w:space="0" w:color="auto"/>
        <w:left w:val="none" w:sz="0" w:space="0" w:color="auto"/>
        <w:bottom w:val="none" w:sz="0" w:space="0" w:color="auto"/>
        <w:right w:val="none" w:sz="0" w:space="0" w:color="auto"/>
      </w:divBdr>
      <w:divsChild>
        <w:div w:id="266887252">
          <w:marLeft w:val="0"/>
          <w:marRight w:val="0"/>
          <w:marTop w:val="0"/>
          <w:marBottom w:val="0"/>
          <w:divBdr>
            <w:top w:val="none" w:sz="0" w:space="0" w:color="auto"/>
            <w:left w:val="none" w:sz="0" w:space="0" w:color="auto"/>
            <w:bottom w:val="none" w:sz="0" w:space="0" w:color="auto"/>
            <w:right w:val="none" w:sz="0" w:space="0" w:color="auto"/>
          </w:divBdr>
        </w:div>
        <w:div w:id="13532604">
          <w:marLeft w:val="0"/>
          <w:marRight w:val="0"/>
          <w:marTop w:val="0"/>
          <w:marBottom w:val="0"/>
          <w:divBdr>
            <w:top w:val="none" w:sz="0" w:space="0" w:color="auto"/>
            <w:left w:val="none" w:sz="0" w:space="0" w:color="auto"/>
            <w:bottom w:val="none" w:sz="0" w:space="0" w:color="auto"/>
            <w:right w:val="none" w:sz="0" w:space="0" w:color="auto"/>
          </w:divBdr>
          <w:divsChild>
            <w:div w:id="14994744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61756610">
      <w:bodyDiv w:val="1"/>
      <w:marLeft w:val="0"/>
      <w:marRight w:val="0"/>
      <w:marTop w:val="0"/>
      <w:marBottom w:val="0"/>
      <w:divBdr>
        <w:top w:val="none" w:sz="0" w:space="0" w:color="auto"/>
        <w:left w:val="none" w:sz="0" w:space="0" w:color="auto"/>
        <w:bottom w:val="none" w:sz="0" w:space="0" w:color="auto"/>
        <w:right w:val="none" w:sz="0" w:space="0" w:color="auto"/>
      </w:divBdr>
      <w:divsChild>
        <w:div w:id="1689285239">
          <w:marLeft w:val="0"/>
          <w:marRight w:val="0"/>
          <w:marTop w:val="0"/>
          <w:marBottom w:val="0"/>
          <w:divBdr>
            <w:top w:val="none" w:sz="0" w:space="0" w:color="auto"/>
            <w:left w:val="none" w:sz="0" w:space="0" w:color="auto"/>
            <w:bottom w:val="none" w:sz="0" w:space="0" w:color="auto"/>
            <w:right w:val="none" w:sz="0" w:space="0" w:color="auto"/>
          </w:divBdr>
        </w:div>
        <w:div w:id="500001898">
          <w:marLeft w:val="0"/>
          <w:marRight w:val="0"/>
          <w:marTop w:val="0"/>
          <w:marBottom w:val="0"/>
          <w:divBdr>
            <w:top w:val="none" w:sz="0" w:space="0" w:color="auto"/>
            <w:left w:val="none" w:sz="0" w:space="0" w:color="auto"/>
            <w:bottom w:val="none" w:sz="0" w:space="0" w:color="auto"/>
            <w:right w:val="none" w:sz="0" w:space="0" w:color="auto"/>
          </w:divBdr>
          <w:divsChild>
            <w:div w:id="169700223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62144053">
      <w:bodyDiv w:val="1"/>
      <w:marLeft w:val="0"/>
      <w:marRight w:val="0"/>
      <w:marTop w:val="0"/>
      <w:marBottom w:val="0"/>
      <w:divBdr>
        <w:top w:val="none" w:sz="0" w:space="0" w:color="auto"/>
        <w:left w:val="none" w:sz="0" w:space="0" w:color="auto"/>
        <w:bottom w:val="none" w:sz="0" w:space="0" w:color="auto"/>
        <w:right w:val="none" w:sz="0" w:space="0" w:color="auto"/>
      </w:divBdr>
    </w:div>
    <w:div w:id="1062295578">
      <w:bodyDiv w:val="1"/>
      <w:marLeft w:val="0"/>
      <w:marRight w:val="0"/>
      <w:marTop w:val="0"/>
      <w:marBottom w:val="0"/>
      <w:divBdr>
        <w:top w:val="none" w:sz="0" w:space="0" w:color="auto"/>
        <w:left w:val="none" w:sz="0" w:space="0" w:color="auto"/>
        <w:bottom w:val="none" w:sz="0" w:space="0" w:color="auto"/>
        <w:right w:val="none" w:sz="0" w:space="0" w:color="auto"/>
      </w:divBdr>
      <w:divsChild>
        <w:div w:id="1595892861">
          <w:marLeft w:val="0"/>
          <w:marRight w:val="0"/>
          <w:marTop w:val="0"/>
          <w:marBottom w:val="0"/>
          <w:divBdr>
            <w:top w:val="none" w:sz="0" w:space="0" w:color="auto"/>
            <w:left w:val="none" w:sz="0" w:space="0" w:color="auto"/>
            <w:bottom w:val="none" w:sz="0" w:space="0" w:color="auto"/>
            <w:right w:val="none" w:sz="0" w:space="0" w:color="auto"/>
          </w:divBdr>
          <w:divsChild>
            <w:div w:id="1927809627">
              <w:marLeft w:val="0"/>
              <w:marRight w:val="0"/>
              <w:marTop w:val="0"/>
              <w:marBottom w:val="0"/>
              <w:divBdr>
                <w:top w:val="none" w:sz="0" w:space="0" w:color="auto"/>
                <w:left w:val="none" w:sz="0" w:space="0" w:color="auto"/>
                <w:bottom w:val="none" w:sz="0" w:space="0" w:color="auto"/>
                <w:right w:val="none" w:sz="0" w:space="0" w:color="auto"/>
              </w:divBdr>
            </w:div>
          </w:divsChild>
        </w:div>
        <w:div w:id="2010205728">
          <w:marLeft w:val="0"/>
          <w:marRight w:val="0"/>
          <w:marTop w:val="0"/>
          <w:marBottom w:val="0"/>
          <w:divBdr>
            <w:top w:val="none" w:sz="0" w:space="0" w:color="auto"/>
            <w:left w:val="none" w:sz="0" w:space="0" w:color="auto"/>
            <w:bottom w:val="none" w:sz="0" w:space="0" w:color="auto"/>
            <w:right w:val="none" w:sz="0" w:space="0" w:color="auto"/>
          </w:divBdr>
          <w:divsChild>
            <w:div w:id="58179510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65684527">
      <w:bodyDiv w:val="1"/>
      <w:marLeft w:val="0"/>
      <w:marRight w:val="0"/>
      <w:marTop w:val="0"/>
      <w:marBottom w:val="0"/>
      <w:divBdr>
        <w:top w:val="none" w:sz="0" w:space="0" w:color="auto"/>
        <w:left w:val="none" w:sz="0" w:space="0" w:color="auto"/>
        <w:bottom w:val="none" w:sz="0" w:space="0" w:color="auto"/>
        <w:right w:val="none" w:sz="0" w:space="0" w:color="auto"/>
      </w:divBdr>
    </w:div>
    <w:div w:id="1066420139">
      <w:bodyDiv w:val="1"/>
      <w:marLeft w:val="0"/>
      <w:marRight w:val="0"/>
      <w:marTop w:val="0"/>
      <w:marBottom w:val="0"/>
      <w:divBdr>
        <w:top w:val="none" w:sz="0" w:space="0" w:color="auto"/>
        <w:left w:val="none" w:sz="0" w:space="0" w:color="auto"/>
        <w:bottom w:val="none" w:sz="0" w:space="0" w:color="auto"/>
        <w:right w:val="none" w:sz="0" w:space="0" w:color="auto"/>
      </w:divBdr>
    </w:div>
    <w:div w:id="1067843628">
      <w:bodyDiv w:val="1"/>
      <w:marLeft w:val="0"/>
      <w:marRight w:val="0"/>
      <w:marTop w:val="0"/>
      <w:marBottom w:val="0"/>
      <w:divBdr>
        <w:top w:val="none" w:sz="0" w:space="0" w:color="auto"/>
        <w:left w:val="none" w:sz="0" w:space="0" w:color="auto"/>
        <w:bottom w:val="none" w:sz="0" w:space="0" w:color="auto"/>
        <w:right w:val="none" w:sz="0" w:space="0" w:color="auto"/>
      </w:divBdr>
      <w:divsChild>
        <w:div w:id="1917591400">
          <w:marLeft w:val="0"/>
          <w:marRight w:val="0"/>
          <w:marTop w:val="0"/>
          <w:marBottom w:val="0"/>
          <w:divBdr>
            <w:top w:val="none" w:sz="0" w:space="0" w:color="auto"/>
            <w:left w:val="none" w:sz="0" w:space="0" w:color="auto"/>
            <w:bottom w:val="none" w:sz="0" w:space="0" w:color="auto"/>
            <w:right w:val="none" w:sz="0" w:space="0" w:color="auto"/>
          </w:divBdr>
        </w:div>
        <w:div w:id="1349939887">
          <w:marLeft w:val="0"/>
          <w:marRight w:val="0"/>
          <w:marTop w:val="0"/>
          <w:marBottom w:val="0"/>
          <w:divBdr>
            <w:top w:val="none" w:sz="0" w:space="0" w:color="auto"/>
            <w:left w:val="none" w:sz="0" w:space="0" w:color="auto"/>
            <w:bottom w:val="none" w:sz="0" w:space="0" w:color="auto"/>
            <w:right w:val="none" w:sz="0" w:space="0" w:color="auto"/>
          </w:divBdr>
          <w:divsChild>
            <w:div w:id="207901779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70272644">
      <w:bodyDiv w:val="1"/>
      <w:marLeft w:val="0"/>
      <w:marRight w:val="0"/>
      <w:marTop w:val="0"/>
      <w:marBottom w:val="0"/>
      <w:divBdr>
        <w:top w:val="none" w:sz="0" w:space="0" w:color="auto"/>
        <w:left w:val="none" w:sz="0" w:space="0" w:color="auto"/>
        <w:bottom w:val="none" w:sz="0" w:space="0" w:color="auto"/>
        <w:right w:val="none" w:sz="0" w:space="0" w:color="auto"/>
      </w:divBdr>
    </w:div>
    <w:div w:id="1074814970">
      <w:bodyDiv w:val="1"/>
      <w:marLeft w:val="0"/>
      <w:marRight w:val="0"/>
      <w:marTop w:val="0"/>
      <w:marBottom w:val="0"/>
      <w:divBdr>
        <w:top w:val="none" w:sz="0" w:space="0" w:color="auto"/>
        <w:left w:val="none" w:sz="0" w:space="0" w:color="auto"/>
        <w:bottom w:val="none" w:sz="0" w:space="0" w:color="auto"/>
        <w:right w:val="none" w:sz="0" w:space="0" w:color="auto"/>
      </w:divBdr>
    </w:div>
    <w:div w:id="1075591594">
      <w:bodyDiv w:val="1"/>
      <w:marLeft w:val="0"/>
      <w:marRight w:val="0"/>
      <w:marTop w:val="0"/>
      <w:marBottom w:val="0"/>
      <w:divBdr>
        <w:top w:val="none" w:sz="0" w:space="0" w:color="auto"/>
        <w:left w:val="none" w:sz="0" w:space="0" w:color="auto"/>
        <w:bottom w:val="none" w:sz="0" w:space="0" w:color="auto"/>
        <w:right w:val="none" w:sz="0" w:space="0" w:color="auto"/>
      </w:divBdr>
    </w:div>
    <w:div w:id="1075981209">
      <w:bodyDiv w:val="1"/>
      <w:marLeft w:val="0"/>
      <w:marRight w:val="0"/>
      <w:marTop w:val="0"/>
      <w:marBottom w:val="0"/>
      <w:divBdr>
        <w:top w:val="none" w:sz="0" w:space="0" w:color="auto"/>
        <w:left w:val="none" w:sz="0" w:space="0" w:color="auto"/>
        <w:bottom w:val="none" w:sz="0" w:space="0" w:color="auto"/>
        <w:right w:val="none" w:sz="0" w:space="0" w:color="auto"/>
      </w:divBdr>
    </w:div>
    <w:div w:id="1076123763">
      <w:bodyDiv w:val="1"/>
      <w:marLeft w:val="0"/>
      <w:marRight w:val="0"/>
      <w:marTop w:val="0"/>
      <w:marBottom w:val="0"/>
      <w:divBdr>
        <w:top w:val="none" w:sz="0" w:space="0" w:color="auto"/>
        <w:left w:val="none" w:sz="0" w:space="0" w:color="auto"/>
        <w:bottom w:val="none" w:sz="0" w:space="0" w:color="auto"/>
        <w:right w:val="none" w:sz="0" w:space="0" w:color="auto"/>
      </w:divBdr>
    </w:div>
    <w:div w:id="1076248836">
      <w:bodyDiv w:val="1"/>
      <w:marLeft w:val="0"/>
      <w:marRight w:val="0"/>
      <w:marTop w:val="0"/>
      <w:marBottom w:val="0"/>
      <w:divBdr>
        <w:top w:val="none" w:sz="0" w:space="0" w:color="auto"/>
        <w:left w:val="none" w:sz="0" w:space="0" w:color="auto"/>
        <w:bottom w:val="none" w:sz="0" w:space="0" w:color="auto"/>
        <w:right w:val="none" w:sz="0" w:space="0" w:color="auto"/>
      </w:divBdr>
      <w:divsChild>
        <w:div w:id="108673168">
          <w:marLeft w:val="0"/>
          <w:marRight w:val="0"/>
          <w:marTop w:val="0"/>
          <w:marBottom w:val="0"/>
          <w:divBdr>
            <w:top w:val="none" w:sz="0" w:space="0" w:color="auto"/>
            <w:left w:val="none" w:sz="0" w:space="0" w:color="auto"/>
            <w:bottom w:val="none" w:sz="0" w:space="0" w:color="auto"/>
            <w:right w:val="none" w:sz="0" w:space="0" w:color="auto"/>
          </w:divBdr>
          <w:divsChild>
            <w:div w:id="936140314">
              <w:marLeft w:val="0"/>
              <w:marRight w:val="0"/>
              <w:marTop w:val="0"/>
              <w:marBottom w:val="0"/>
              <w:divBdr>
                <w:top w:val="none" w:sz="0" w:space="0" w:color="auto"/>
                <w:left w:val="none" w:sz="0" w:space="0" w:color="auto"/>
                <w:bottom w:val="none" w:sz="0" w:space="0" w:color="auto"/>
                <w:right w:val="none" w:sz="0" w:space="0" w:color="auto"/>
              </w:divBdr>
            </w:div>
            <w:div w:id="574705856">
              <w:marLeft w:val="0"/>
              <w:marRight w:val="0"/>
              <w:marTop w:val="0"/>
              <w:marBottom w:val="0"/>
              <w:divBdr>
                <w:top w:val="none" w:sz="0" w:space="0" w:color="auto"/>
                <w:left w:val="none" w:sz="0" w:space="0" w:color="auto"/>
                <w:bottom w:val="none" w:sz="0" w:space="0" w:color="auto"/>
                <w:right w:val="none" w:sz="0" w:space="0" w:color="auto"/>
              </w:divBdr>
            </w:div>
          </w:divsChild>
        </w:div>
        <w:div w:id="823204384">
          <w:marLeft w:val="0"/>
          <w:marRight w:val="0"/>
          <w:marTop w:val="0"/>
          <w:marBottom w:val="0"/>
          <w:divBdr>
            <w:top w:val="none" w:sz="0" w:space="0" w:color="auto"/>
            <w:left w:val="none" w:sz="0" w:space="0" w:color="auto"/>
            <w:bottom w:val="none" w:sz="0" w:space="0" w:color="auto"/>
            <w:right w:val="none" w:sz="0" w:space="0" w:color="auto"/>
          </w:divBdr>
          <w:divsChild>
            <w:div w:id="7629212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78601112">
      <w:bodyDiv w:val="1"/>
      <w:marLeft w:val="0"/>
      <w:marRight w:val="0"/>
      <w:marTop w:val="0"/>
      <w:marBottom w:val="0"/>
      <w:divBdr>
        <w:top w:val="none" w:sz="0" w:space="0" w:color="auto"/>
        <w:left w:val="none" w:sz="0" w:space="0" w:color="auto"/>
        <w:bottom w:val="none" w:sz="0" w:space="0" w:color="auto"/>
        <w:right w:val="none" w:sz="0" w:space="0" w:color="auto"/>
      </w:divBdr>
    </w:div>
    <w:div w:id="1085497148">
      <w:bodyDiv w:val="1"/>
      <w:marLeft w:val="0"/>
      <w:marRight w:val="0"/>
      <w:marTop w:val="0"/>
      <w:marBottom w:val="0"/>
      <w:divBdr>
        <w:top w:val="none" w:sz="0" w:space="0" w:color="auto"/>
        <w:left w:val="none" w:sz="0" w:space="0" w:color="auto"/>
        <w:bottom w:val="none" w:sz="0" w:space="0" w:color="auto"/>
        <w:right w:val="none" w:sz="0" w:space="0" w:color="auto"/>
      </w:divBdr>
    </w:div>
    <w:div w:id="1086924439">
      <w:bodyDiv w:val="1"/>
      <w:marLeft w:val="0"/>
      <w:marRight w:val="0"/>
      <w:marTop w:val="0"/>
      <w:marBottom w:val="0"/>
      <w:divBdr>
        <w:top w:val="none" w:sz="0" w:space="0" w:color="auto"/>
        <w:left w:val="none" w:sz="0" w:space="0" w:color="auto"/>
        <w:bottom w:val="none" w:sz="0" w:space="0" w:color="auto"/>
        <w:right w:val="none" w:sz="0" w:space="0" w:color="auto"/>
      </w:divBdr>
    </w:div>
    <w:div w:id="1087000904">
      <w:bodyDiv w:val="1"/>
      <w:marLeft w:val="0"/>
      <w:marRight w:val="0"/>
      <w:marTop w:val="0"/>
      <w:marBottom w:val="0"/>
      <w:divBdr>
        <w:top w:val="none" w:sz="0" w:space="0" w:color="auto"/>
        <w:left w:val="none" w:sz="0" w:space="0" w:color="auto"/>
        <w:bottom w:val="none" w:sz="0" w:space="0" w:color="auto"/>
        <w:right w:val="none" w:sz="0" w:space="0" w:color="auto"/>
      </w:divBdr>
    </w:div>
    <w:div w:id="1097605295">
      <w:bodyDiv w:val="1"/>
      <w:marLeft w:val="0"/>
      <w:marRight w:val="0"/>
      <w:marTop w:val="0"/>
      <w:marBottom w:val="0"/>
      <w:divBdr>
        <w:top w:val="none" w:sz="0" w:space="0" w:color="auto"/>
        <w:left w:val="none" w:sz="0" w:space="0" w:color="auto"/>
        <w:bottom w:val="none" w:sz="0" w:space="0" w:color="auto"/>
        <w:right w:val="none" w:sz="0" w:space="0" w:color="auto"/>
      </w:divBdr>
    </w:div>
    <w:div w:id="1099906260">
      <w:bodyDiv w:val="1"/>
      <w:marLeft w:val="0"/>
      <w:marRight w:val="0"/>
      <w:marTop w:val="0"/>
      <w:marBottom w:val="0"/>
      <w:divBdr>
        <w:top w:val="none" w:sz="0" w:space="0" w:color="auto"/>
        <w:left w:val="none" w:sz="0" w:space="0" w:color="auto"/>
        <w:bottom w:val="none" w:sz="0" w:space="0" w:color="auto"/>
        <w:right w:val="none" w:sz="0" w:space="0" w:color="auto"/>
      </w:divBdr>
      <w:divsChild>
        <w:div w:id="521432323">
          <w:marLeft w:val="150"/>
          <w:marRight w:val="0"/>
          <w:marTop w:val="0"/>
          <w:marBottom w:val="0"/>
          <w:divBdr>
            <w:top w:val="none" w:sz="0" w:space="0" w:color="auto"/>
            <w:left w:val="none" w:sz="0" w:space="0" w:color="auto"/>
            <w:bottom w:val="none" w:sz="0" w:space="0" w:color="auto"/>
            <w:right w:val="none" w:sz="0" w:space="0" w:color="auto"/>
          </w:divBdr>
        </w:div>
        <w:div w:id="1124271156">
          <w:marLeft w:val="0"/>
          <w:marRight w:val="0"/>
          <w:marTop w:val="0"/>
          <w:marBottom w:val="0"/>
          <w:divBdr>
            <w:top w:val="none" w:sz="0" w:space="0" w:color="auto"/>
            <w:left w:val="none" w:sz="0" w:space="0" w:color="auto"/>
            <w:bottom w:val="none" w:sz="0" w:space="0" w:color="auto"/>
            <w:right w:val="none" w:sz="0" w:space="0" w:color="auto"/>
          </w:divBdr>
        </w:div>
      </w:divsChild>
    </w:div>
    <w:div w:id="1099982338">
      <w:bodyDiv w:val="1"/>
      <w:marLeft w:val="0"/>
      <w:marRight w:val="0"/>
      <w:marTop w:val="0"/>
      <w:marBottom w:val="0"/>
      <w:divBdr>
        <w:top w:val="none" w:sz="0" w:space="0" w:color="auto"/>
        <w:left w:val="none" w:sz="0" w:space="0" w:color="auto"/>
        <w:bottom w:val="none" w:sz="0" w:space="0" w:color="auto"/>
        <w:right w:val="none" w:sz="0" w:space="0" w:color="auto"/>
      </w:divBdr>
    </w:div>
    <w:div w:id="1102728915">
      <w:bodyDiv w:val="1"/>
      <w:marLeft w:val="0"/>
      <w:marRight w:val="0"/>
      <w:marTop w:val="0"/>
      <w:marBottom w:val="0"/>
      <w:divBdr>
        <w:top w:val="none" w:sz="0" w:space="0" w:color="auto"/>
        <w:left w:val="none" w:sz="0" w:space="0" w:color="auto"/>
        <w:bottom w:val="none" w:sz="0" w:space="0" w:color="auto"/>
        <w:right w:val="none" w:sz="0" w:space="0" w:color="auto"/>
      </w:divBdr>
    </w:div>
    <w:div w:id="1103260607">
      <w:bodyDiv w:val="1"/>
      <w:marLeft w:val="0"/>
      <w:marRight w:val="0"/>
      <w:marTop w:val="0"/>
      <w:marBottom w:val="0"/>
      <w:divBdr>
        <w:top w:val="none" w:sz="0" w:space="0" w:color="auto"/>
        <w:left w:val="none" w:sz="0" w:space="0" w:color="auto"/>
        <w:bottom w:val="none" w:sz="0" w:space="0" w:color="auto"/>
        <w:right w:val="none" w:sz="0" w:space="0" w:color="auto"/>
      </w:divBdr>
      <w:divsChild>
        <w:div w:id="1766924873">
          <w:marLeft w:val="0"/>
          <w:marRight w:val="0"/>
          <w:marTop w:val="0"/>
          <w:marBottom w:val="0"/>
          <w:divBdr>
            <w:top w:val="none" w:sz="0" w:space="0" w:color="auto"/>
            <w:left w:val="none" w:sz="0" w:space="0" w:color="auto"/>
            <w:bottom w:val="none" w:sz="0" w:space="0" w:color="auto"/>
            <w:right w:val="none" w:sz="0" w:space="0" w:color="auto"/>
          </w:divBdr>
        </w:div>
        <w:div w:id="483005747">
          <w:marLeft w:val="0"/>
          <w:marRight w:val="0"/>
          <w:marTop w:val="0"/>
          <w:marBottom w:val="0"/>
          <w:divBdr>
            <w:top w:val="none" w:sz="0" w:space="0" w:color="auto"/>
            <w:left w:val="none" w:sz="0" w:space="0" w:color="auto"/>
            <w:bottom w:val="none" w:sz="0" w:space="0" w:color="auto"/>
            <w:right w:val="none" w:sz="0" w:space="0" w:color="auto"/>
          </w:divBdr>
          <w:divsChild>
            <w:div w:id="148878844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04838014">
      <w:bodyDiv w:val="1"/>
      <w:marLeft w:val="0"/>
      <w:marRight w:val="0"/>
      <w:marTop w:val="0"/>
      <w:marBottom w:val="0"/>
      <w:divBdr>
        <w:top w:val="none" w:sz="0" w:space="0" w:color="auto"/>
        <w:left w:val="none" w:sz="0" w:space="0" w:color="auto"/>
        <w:bottom w:val="none" w:sz="0" w:space="0" w:color="auto"/>
        <w:right w:val="none" w:sz="0" w:space="0" w:color="auto"/>
      </w:divBdr>
      <w:divsChild>
        <w:div w:id="1053578926">
          <w:marLeft w:val="150"/>
          <w:marRight w:val="0"/>
          <w:marTop w:val="0"/>
          <w:marBottom w:val="0"/>
          <w:divBdr>
            <w:top w:val="none" w:sz="0" w:space="0" w:color="auto"/>
            <w:left w:val="none" w:sz="0" w:space="0" w:color="auto"/>
            <w:bottom w:val="none" w:sz="0" w:space="0" w:color="auto"/>
            <w:right w:val="none" w:sz="0" w:space="0" w:color="auto"/>
          </w:divBdr>
        </w:div>
        <w:div w:id="1627655931">
          <w:marLeft w:val="0"/>
          <w:marRight w:val="0"/>
          <w:marTop w:val="0"/>
          <w:marBottom w:val="0"/>
          <w:divBdr>
            <w:top w:val="none" w:sz="0" w:space="0" w:color="auto"/>
            <w:left w:val="none" w:sz="0" w:space="0" w:color="auto"/>
            <w:bottom w:val="none" w:sz="0" w:space="0" w:color="auto"/>
            <w:right w:val="none" w:sz="0" w:space="0" w:color="auto"/>
          </w:divBdr>
        </w:div>
      </w:divsChild>
    </w:div>
    <w:div w:id="1105686544">
      <w:bodyDiv w:val="1"/>
      <w:marLeft w:val="0"/>
      <w:marRight w:val="0"/>
      <w:marTop w:val="0"/>
      <w:marBottom w:val="0"/>
      <w:divBdr>
        <w:top w:val="none" w:sz="0" w:space="0" w:color="auto"/>
        <w:left w:val="none" w:sz="0" w:space="0" w:color="auto"/>
        <w:bottom w:val="none" w:sz="0" w:space="0" w:color="auto"/>
        <w:right w:val="none" w:sz="0" w:space="0" w:color="auto"/>
      </w:divBdr>
    </w:div>
    <w:div w:id="1107892637">
      <w:bodyDiv w:val="1"/>
      <w:marLeft w:val="0"/>
      <w:marRight w:val="0"/>
      <w:marTop w:val="0"/>
      <w:marBottom w:val="0"/>
      <w:divBdr>
        <w:top w:val="none" w:sz="0" w:space="0" w:color="auto"/>
        <w:left w:val="none" w:sz="0" w:space="0" w:color="auto"/>
        <w:bottom w:val="none" w:sz="0" w:space="0" w:color="auto"/>
        <w:right w:val="none" w:sz="0" w:space="0" w:color="auto"/>
      </w:divBdr>
    </w:div>
    <w:div w:id="1109205104">
      <w:bodyDiv w:val="1"/>
      <w:marLeft w:val="0"/>
      <w:marRight w:val="0"/>
      <w:marTop w:val="0"/>
      <w:marBottom w:val="0"/>
      <w:divBdr>
        <w:top w:val="none" w:sz="0" w:space="0" w:color="auto"/>
        <w:left w:val="none" w:sz="0" w:space="0" w:color="auto"/>
        <w:bottom w:val="none" w:sz="0" w:space="0" w:color="auto"/>
        <w:right w:val="none" w:sz="0" w:space="0" w:color="auto"/>
      </w:divBdr>
      <w:divsChild>
        <w:div w:id="1998879452">
          <w:marLeft w:val="0"/>
          <w:marRight w:val="0"/>
          <w:marTop w:val="0"/>
          <w:marBottom w:val="0"/>
          <w:divBdr>
            <w:top w:val="none" w:sz="0" w:space="0" w:color="auto"/>
            <w:left w:val="none" w:sz="0" w:space="0" w:color="auto"/>
            <w:bottom w:val="none" w:sz="0" w:space="0" w:color="auto"/>
            <w:right w:val="none" w:sz="0" w:space="0" w:color="auto"/>
          </w:divBdr>
        </w:div>
        <w:div w:id="1977294124">
          <w:marLeft w:val="0"/>
          <w:marRight w:val="0"/>
          <w:marTop w:val="0"/>
          <w:marBottom w:val="0"/>
          <w:divBdr>
            <w:top w:val="none" w:sz="0" w:space="0" w:color="auto"/>
            <w:left w:val="none" w:sz="0" w:space="0" w:color="auto"/>
            <w:bottom w:val="none" w:sz="0" w:space="0" w:color="auto"/>
            <w:right w:val="none" w:sz="0" w:space="0" w:color="auto"/>
          </w:divBdr>
        </w:div>
        <w:div w:id="1149715480">
          <w:marLeft w:val="0"/>
          <w:marRight w:val="0"/>
          <w:marTop w:val="0"/>
          <w:marBottom w:val="0"/>
          <w:divBdr>
            <w:top w:val="none" w:sz="0" w:space="0" w:color="auto"/>
            <w:left w:val="none" w:sz="0" w:space="0" w:color="auto"/>
            <w:bottom w:val="none" w:sz="0" w:space="0" w:color="auto"/>
            <w:right w:val="none" w:sz="0" w:space="0" w:color="auto"/>
          </w:divBdr>
        </w:div>
        <w:div w:id="1862864285">
          <w:marLeft w:val="0"/>
          <w:marRight w:val="0"/>
          <w:marTop w:val="0"/>
          <w:marBottom w:val="0"/>
          <w:divBdr>
            <w:top w:val="none" w:sz="0" w:space="0" w:color="auto"/>
            <w:left w:val="none" w:sz="0" w:space="0" w:color="auto"/>
            <w:bottom w:val="none" w:sz="0" w:space="0" w:color="auto"/>
            <w:right w:val="none" w:sz="0" w:space="0" w:color="auto"/>
          </w:divBdr>
        </w:div>
      </w:divsChild>
    </w:div>
    <w:div w:id="1110468809">
      <w:bodyDiv w:val="1"/>
      <w:marLeft w:val="0"/>
      <w:marRight w:val="0"/>
      <w:marTop w:val="0"/>
      <w:marBottom w:val="0"/>
      <w:divBdr>
        <w:top w:val="none" w:sz="0" w:space="0" w:color="auto"/>
        <w:left w:val="none" w:sz="0" w:space="0" w:color="auto"/>
        <w:bottom w:val="none" w:sz="0" w:space="0" w:color="auto"/>
        <w:right w:val="none" w:sz="0" w:space="0" w:color="auto"/>
      </w:divBdr>
    </w:div>
    <w:div w:id="1111509098">
      <w:bodyDiv w:val="1"/>
      <w:marLeft w:val="0"/>
      <w:marRight w:val="0"/>
      <w:marTop w:val="0"/>
      <w:marBottom w:val="0"/>
      <w:divBdr>
        <w:top w:val="none" w:sz="0" w:space="0" w:color="auto"/>
        <w:left w:val="none" w:sz="0" w:space="0" w:color="auto"/>
        <w:bottom w:val="none" w:sz="0" w:space="0" w:color="auto"/>
        <w:right w:val="none" w:sz="0" w:space="0" w:color="auto"/>
      </w:divBdr>
    </w:div>
    <w:div w:id="1112164756">
      <w:bodyDiv w:val="1"/>
      <w:marLeft w:val="0"/>
      <w:marRight w:val="0"/>
      <w:marTop w:val="0"/>
      <w:marBottom w:val="0"/>
      <w:divBdr>
        <w:top w:val="none" w:sz="0" w:space="0" w:color="auto"/>
        <w:left w:val="none" w:sz="0" w:space="0" w:color="auto"/>
        <w:bottom w:val="none" w:sz="0" w:space="0" w:color="auto"/>
        <w:right w:val="none" w:sz="0" w:space="0" w:color="auto"/>
      </w:divBdr>
      <w:divsChild>
        <w:div w:id="1299072551">
          <w:marLeft w:val="0"/>
          <w:marRight w:val="0"/>
          <w:marTop w:val="0"/>
          <w:marBottom w:val="0"/>
          <w:divBdr>
            <w:top w:val="none" w:sz="0" w:space="0" w:color="auto"/>
            <w:left w:val="none" w:sz="0" w:space="0" w:color="auto"/>
            <w:bottom w:val="none" w:sz="0" w:space="0" w:color="auto"/>
            <w:right w:val="none" w:sz="0" w:space="0" w:color="auto"/>
          </w:divBdr>
        </w:div>
        <w:div w:id="4863692">
          <w:marLeft w:val="0"/>
          <w:marRight w:val="0"/>
          <w:marTop w:val="0"/>
          <w:marBottom w:val="0"/>
          <w:divBdr>
            <w:top w:val="none" w:sz="0" w:space="0" w:color="auto"/>
            <w:left w:val="none" w:sz="0" w:space="0" w:color="auto"/>
            <w:bottom w:val="none" w:sz="0" w:space="0" w:color="auto"/>
            <w:right w:val="none" w:sz="0" w:space="0" w:color="auto"/>
          </w:divBdr>
          <w:divsChild>
            <w:div w:id="13885296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12439657">
      <w:bodyDiv w:val="1"/>
      <w:marLeft w:val="0"/>
      <w:marRight w:val="0"/>
      <w:marTop w:val="0"/>
      <w:marBottom w:val="0"/>
      <w:divBdr>
        <w:top w:val="none" w:sz="0" w:space="0" w:color="auto"/>
        <w:left w:val="none" w:sz="0" w:space="0" w:color="auto"/>
        <w:bottom w:val="none" w:sz="0" w:space="0" w:color="auto"/>
        <w:right w:val="none" w:sz="0" w:space="0" w:color="auto"/>
      </w:divBdr>
    </w:div>
    <w:div w:id="1116874754">
      <w:bodyDiv w:val="1"/>
      <w:marLeft w:val="0"/>
      <w:marRight w:val="0"/>
      <w:marTop w:val="0"/>
      <w:marBottom w:val="0"/>
      <w:divBdr>
        <w:top w:val="none" w:sz="0" w:space="0" w:color="auto"/>
        <w:left w:val="none" w:sz="0" w:space="0" w:color="auto"/>
        <w:bottom w:val="none" w:sz="0" w:space="0" w:color="auto"/>
        <w:right w:val="none" w:sz="0" w:space="0" w:color="auto"/>
      </w:divBdr>
      <w:divsChild>
        <w:div w:id="2071224816">
          <w:marLeft w:val="0"/>
          <w:marRight w:val="0"/>
          <w:marTop w:val="0"/>
          <w:marBottom w:val="0"/>
          <w:divBdr>
            <w:top w:val="none" w:sz="0" w:space="0" w:color="auto"/>
            <w:left w:val="none" w:sz="0" w:space="0" w:color="auto"/>
            <w:bottom w:val="none" w:sz="0" w:space="0" w:color="auto"/>
            <w:right w:val="none" w:sz="0" w:space="0" w:color="auto"/>
          </w:divBdr>
        </w:div>
        <w:div w:id="1283268165">
          <w:marLeft w:val="0"/>
          <w:marRight w:val="0"/>
          <w:marTop w:val="0"/>
          <w:marBottom w:val="0"/>
          <w:divBdr>
            <w:top w:val="none" w:sz="0" w:space="0" w:color="auto"/>
            <w:left w:val="none" w:sz="0" w:space="0" w:color="auto"/>
            <w:bottom w:val="none" w:sz="0" w:space="0" w:color="auto"/>
            <w:right w:val="none" w:sz="0" w:space="0" w:color="auto"/>
          </w:divBdr>
        </w:div>
        <w:div w:id="990910083">
          <w:marLeft w:val="0"/>
          <w:marRight w:val="0"/>
          <w:marTop w:val="0"/>
          <w:marBottom w:val="0"/>
          <w:divBdr>
            <w:top w:val="none" w:sz="0" w:space="0" w:color="auto"/>
            <w:left w:val="none" w:sz="0" w:space="0" w:color="auto"/>
            <w:bottom w:val="none" w:sz="0" w:space="0" w:color="auto"/>
            <w:right w:val="none" w:sz="0" w:space="0" w:color="auto"/>
          </w:divBdr>
        </w:div>
        <w:div w:id="1033463216">
          <w:marLeft w:val="0"/>
          <w:marRight w:val="0"/>
          <w:marTop w:val="0"/>
          <w:marBottom w:val="0"/>
          <w:divBdr>
            <w:top w:val="none" w:sz="0" w:space="0" w:color="auto"/>
            <w:left w:val="none" w:sz="0" w:space="0" w:color="auto"/>
            <w:bottom w:val="none" w:sz="0" w:space="0" w:color="auto"/>
            <w:right w:val="none" w:sz="0" w:space="0" w:color="auto"/>
          </w:divBdr>
        </w:div>
        <w:div w:id="1183519842">
          <w:marLeft w:val="0"/>
          <w:marRight w:val="0"/>
          <w:marTop w:val="0"/>
          <w:marBottom w:val="0"/>
          <w:divBdr>
            <w:top w:val="none" w:sz="0" w:space="0" w:color="auto"/>
            <w:left w:val="none" w:sz="0" w:space="0" w:color="auto"/>
            <w:bottom w:val="none" w:sz="0" w:space="0" w:color="auto"/>
            <w:right w:val="none" w:sz="0" w:space="0" w:color="auto"/>
          </w:divBdr>
        </w:div>
        <w:div w:id="2122720109">
          <w:marLeft w:val="0"/>
          <w:marRight w:val="0"/>
          <w:marTop w:val="0"/>
          <w:marBottom w:val="0"/>
          <w:divBdr>
            <w:top w:val="none" w:sz="0" w:space="0" w:color="auto"/>
            <w:left w:val="none" w:sz="0" w:space="0" w:color="auto"/>
            <w:bottom w:val="none" w:sz="0" w:space="0" w:color="auto"/>
            <w:right w:val="none" w:sz="0" w:space="0" w:color="auto"/>
          </w:divBdr>
        </w:div>
        <w:div w:id="466778236">
          <w:marLeft w:val="0"/>
          <w:marRight w:val="0"/>
          <w:marTop w:val="0"/>
          <w:marBottom w:val="0"/>
          <w:divBdr>
            <w:top w:val="none" w:sz="0" w:space="0" w:color="auto"/>
            <w:left w:val="none" w:sz="0" w:space="0" w:color="auto"/>
            <w:bottom w:val="none" w:sz="0" w:space="0" w:color="auto"/>
            <w:right w:val="none" w:sz="0" w:space="0" w:color="auto"/>
          </w:divBdr>
        </w:div>
        <w:div w:id="1808275385">
          <w:marLeft w:val="0"/>
          <w:marRight w:val="0"/>
          <w:marTop w:val="0"/>
          <w:marBottom w:val="0"/>
          <w:divBdr>
            <w:top w:val="none" w:sz="0" w:space="0" w:color="auto"/>
            <w:left w:val="none" w:sz="0" w:space="0" w:color="auto"/>
            <w:bottom w:val="none" w:sz="0" w:space="0" w:color="auto"/>
            <w:right w:val="none" w:sz="0" w:space="0" w:color="auto"/>
          </w:divBdr>
        </w:div>
        <w:div w:id="619457367">
          <w:marLeft w:val="0"/>
          <w:marRight w:val="0"/>
          <w:marTop w:val="0"/>
          <w:marBottom w:val="0"/>
          <w:divBdr>
            <w:top w:val="none" w:sz="0" w:space="0" w:color="auto"/>
            <w:left w:val="none" w:sz="0" w:space="0" w:color="auto"/>
            <w:bottom w:val="none" w:sz="0" w:space="0" w:color="auto"/>
            <w:right w:val="none" w:sz="0" w:space="0" w:color="auto"/>
          </w:divBdr>
        </w:div>
      </w:divsChild>
    </w:div>
    <w:div w:id="1117918727">
      <w:bodyDiv w:val="1"/>
      <w:marLeft w:val="0"/>
      <w:marRight w:val="0"/>
      <w:marTop w:val="0"/>
      <w:marBottom w:val="0"/>
      <w:divBdr>
        <w:top w:val="none" w:sz="0" w:space="0" w:color="auto"/>
        <w:left w:val="none" w:sz="0" w:space="0" w:color="auto"/>
        <w:bottom w:val="none" w:sz="0" w:space="0" w:color="auto"/>
        <w:right w:val="none" w:sz="0" w:space="0" w:color="auto"/>
      </w:divBdr>
    </w:div>
    <w:div w:id="1118375008">
      <w:bodyDiv w:val="1"/>
      <w:marLeft w:val="0"/>
      <w:marRight w:val="0"/>
      <w:marTop w:val="0"/>
      <w:marBottom w:val="0"/>
      <w:divBdr>
        <w:top w:val="none" w:sz="0" w:space="0" w:color="auto"/>
        <w:left w:val="none" w:sz="0" w:space="0" w:color="auto"/>
        <w:bottom w:val="none" w:sz="0" w:space="0" w:color="auto"/>
        <w:right w:val="none" w:sz="0" w:space="0" w:color="auto"/>
      </w:divBdr>
      <w:divsChild>
        <w:div w:id="758209762">
          <w:marLeft w:val="0"/>
          <w:marRight w:val="0"/>
          <w:marTop w:val="0"/>
          <w:marBottom w:val="0"/>
          <w:divBdr>
            <w:top w:val="none" w:sz="0" w:space="0" w:color="auto"/>
            <w:left w:val="none" w:sz="0" w:space="0" w:color="auto"/>
            <w:bottom w:val="none" w:sz="0" w:space="0" w:color="auto"/>
            <w:right w:val="none" w:sz="0" w:space="0" w:color="auto"/>
          </w:divBdr>
        </w:div>
        <w:div w:id="496386661">
          <w:marLeft w:val="0"/>
          <w:marRight w:val="0"/>
          <w:marTop w:val="0"/>
          <w:marBottom w:val="0"/>
          <w:divBdr>
            <w:top w:val="none" w:sz="0" w:space="0" w:color="auto"/>
            <w:left w:val="none" w:sz="0" w:space="0" w:color="auto"/>
            <w:bottom w:val="none" w:sz="0" w:space="0" w:color="auto"/>
            <w:right w:val="none" w:sz="0" w:space="0" w:color="auto"/>
          </w:divBdr>
          <w:divsChild>
            <w:div w:id="17398159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20877636">
      <w:bodyDiv w:val="1"/>
      <w:marLeft w:val="0"/>
      <w:marRight w:val="0"/>
      <w:marTop w:val="0"/>
      <w:marBottom w:val="0"/>
      <w:divBdr>
        <w:top w:val="none" w:sz="0" w:space="0" w:color="auto"/>
        <w:left w:val="none" w:sz="0" w:space="0" w:color="auto"/>
        <w:bottom w:val="none" w:sz="0" w:space="0" w:color="auto"/>
        <w:right w:val="none" w:sz="0" w:space="0" w:color="auto"/>
      </w:divBdr>
    </w:div>
    <w:div w:id="1122073894">
      <w:bodyDiv w:val="1"/>
      <w:marLeft w:val="0"/>
      <w:marRight w:val="0"/>
      <w:marTop w:val="0"/>
      <w:marBottom w:val="0"/>
      <w:divBdr>
        <w:top w:val="none" w:sz="0" w:space="0" w:color="auto"/>
        <w:left w:val="none" w:sz="0" w:space="0" w:color="auto"/>
        <w:bottom w:val="none" w:sz="0" w:space="0" w:color="auto"/>
        <w:right w:val="none" w:sz="0" w:space="0" w:color="auto"/>
      </w:divBdr>
    </w:div>
    <w:div w:id="1123428468">
      <w:bodyDiv w:val="1"/>
      <w:marLeft w:val="0"/>
      <w:marRight w:val="0"/>
      <w:marTop w:val="0"/>
      <w:marBottom w:val="0"/>
      <w:divBdr>
        <w:top w:val="none" w:sz="0" w:space="0" w:color="auto"/>
        <w:left w:val="none" w:sz="0" w:space="0" w:color="auto"/>
        <w:bottom w:val="none" w:sz="0" w:space="0" w:color="auto"/>
        <w:right w:val="none" w:sz="0" w:space="0" w:color="auto"/>
      </w:divBdr>
    </w:div>
    <w:div w:id="1123496823">
      <w:bodyDiv w:val="1"/>
      <w:marLeft w:val="0"/>
      <w:marRight w:val="0"/>
      <w:marTop w:val="0"/>
      <w:marBottom w:val="0"/>
      <w:divBdr>
        <w:top w:val="none" w:sz="0" w:space="0" w:color="auto"/>
        <w:left w:val="none" w:sz="0" w:space="0" w:color="auto"/>
        <w:bottom w:val="none" w:sz="0" w:space="0" w:color="auto"/>
        <w:right w:val="none" w:sz="0" w:space="0" w:color="auto"/>
      </w:divBdr>
      <w:divsChild>
        <w:div w:id="219751329">
          <w:marLeft w:val="0"/>
          <w:marRight w:val="0"/>
          <w:marTop w:val="0"/>
          <w:marBottom w:val="0"/>
          <w:divBdr>
            <w:top w:val="none" w:sz="0" w:space="0" w:color="auto"/>
            <w:left w:val="none" w:sz="0" w:space="0" w:color="auto"/>
            <w:bottom w:val="none" w:sz="0" w:space="0" w:color="auto"/>
            <w:right w:val="none" w:sz="0" w:space="0" w:color="auto"/>
          </w:divBdr>
        </w:div>
        <w:div w:id="1021511856">
          <w:marLeft w:val="0"/>
          <w:marRight w:val="0"/>
          <w:marTop w:val="0"/>
          <w:marBottom w:val="0"/>
          <w:divBdr>
            <w:top w:val="none" w:sz="0" w:space="0" w:color="auto"/>
            <w:left w:val="none" w:sz="0" w:space="0" w:color="auto"/>
            <w:bottom w:val="none" w:sz="0" w:space="0" w:color="auto"/>
            <w:right w:val="none" w:sz="0" w:space="0" w:color="auto"/>
          </w:divBdr>
          <w:divsChild>
            <w:div w:id="16978490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27315789">
      <w:bodyDiv w:val="1"/>
      <w:marLeft w:val="0"/>
      <w:marRight w:val="0"/>
      <w:marTop w:val="0"/>
      <w:marBottom w:val="0"/>
      <w:divBdr>
        <w:top w:val="none" w:sz="0" w:space="0" w:color="auto"/>
        <w:left w:val="none" w:sz="0" w:space="0" w:color="auto"/>
        <w:bottom w:val="none" w:sz="0" w:space="0" w:color="auto"/>
        <w:right w:val="none" w:sz="0" w:space="0" w:color="auto"/>
      </w:divBdr>
      <w:divsChild>
        <w:div w:id="273679725">
          <w:marLeft w:val="0"/>
          <w:marRight w:val="0"/>
          <w:marTop w:val="0"/>
          <w:marBottom w:val="0"/>
          <w:divBdr>
            <w:top w:val="none" w:sz="0" w:space="0" w:color="auto"/>
            <w:left w:val="none" w:sz="0" w:space="0" w:color="auto"/>
            <w:bottom w:val="none" w:sz="0" w:space="0" w:color="auto"/>
            <w:right w:val="none" w:sz="0" w:space="0" w:color="auto"/>
          </w:divBdr>
        </w:div>
        <w:div w:id="742030142">
          <w:marLeft w:val="0"/>
          <w:marRight w:val="0"/>
          <w:marTop w:val="0"/>
          <w:marBottom w:val="0"/>
          <w:divBdr>
            <w:top w:val="none" w:sz="0" w:space="0" w:color="auto"/>
            <w:left w:val="none" w:sz="0" w:space="0" w:color="auto"/>
            <w:bottom w:val="none" w:sz="0" w:space="0" w:color="auto"/>
            <w:right w:val="none" w:sz="0" w:space="0" w:color="auto"/>
          </w:divBdr>
        </w:div>
        <w:div w:id="616184610">
          <w:marLeft w:val="0"/>
          <w:marRight w:val="0"/>
          <w:marTop w:val="0"/>
          <w:marBottom w:val="0"/>
          <w:divBdr>
            <w:top w:val="none" w:sz="0" w:space="0" w:color="auto"/>
            <w:left w:val="none" w:sz="0" w:space="0" w:color="auto"/>
            <w:bottom w:val="none" w:sz="0" w:space="0" w:color="auto"/>
            <w:right w:val="none" w:sz="0" w:space="0" w:color="auto"/>
          </w:divBdr>
        </w:div>
        <w:div w:id="654336126">
          <w:marLeft w:val="0"/>
          <w:marRight w:val="0"/>
          <w:marTop w:val="0"/>
          <w:marBottom w:val="0"/>
          <w:divBdr>
            <w:top w:val="none" w:sz="0" w:space="0" w:color="auto"/>
            <w:left w:val="none" w:sz="0" w:space="0" w:color="auto"/>
            <w:bottom w:val="none" w:sz="0" w:space="0" w:color="auto"/>
            <w:right w:val="none" w:sz="0" w:space="0" w:color="auto"/>
          </w:divBdr>
        </w:div>
        <w:div w:id="1912346536">
          <w:marLeft w:val="0"/>
          <w:marRight w:val="0"/>
          <w:marTop w:val="0"/>
          <w:marBottom w:val="0"/>
          <w:divBdr>
            <w:top w:val="none" w:sz="0" w:space="0" w:color="auto"/>
            <w:left w:val="none" w:sz="0" w:space="0" w:color="auto"/>
            <w:bottom w:val="none" w:sz="0" w:space="0" w:color="auto"/>
            <w:right w:val="none" w:sz="0" w:space="0" w:color="auto"/>
          </w:divBdr>
        </w:div>
        <w:div w:id="131025775">
          <w:marLeft w:val="0"/>
          <w:marRight w:val="0"/>
          <w:marTop w:val="0"/>
          <w:marBottom w:val="0"/>
          <w:divBdr>
            <w:top w:val="none" w:sz="0" w:space="0" w:color="auto"/>
            <w:left w:val="none" w:sz="0" w:space="0" w:color="auto"/>
            <w:bottom w:val="none" w:sz="0" w:space="0" w:color="auto"/>
            <w:right w:val="none" w:sz="0" w:space="0" w:color="auto"/>
          </w:divBdr>
        </w:div>
        <w:div w:id="2127891403">
          <w:marLeft w:val="0"/>
          <w:marRight w:val="0"/>
          <w:marTop w:val="0"/>
          <w:marBottom w:val="0"/>
          <w:divBdr>
            <w:top w:val="none" w:sz="0" w:space="0" w:color="auto"/>
            <w:left w:val="none" w:sz="0" w:space="0" w:color="auto"/>
            <w:bottom w:val="none" w:sz="0" w:space="0" w:color="auto"/>
            <w:right w:val="none" w:sz="0" w:space="0" w:color="auto"/>
          </w:divBdr>
        </w:div>
        <w:div w:id="7803183">
          <w:marLeft w:val="0"/>
          <w:marRight w:val="0"/>
          <w:marTop w:val="0"/>
          <w:marBottom w:val="0"/>
          <w:divBdr>
            <w:top w:val="none" w:sz="0" w:space="0" w:color="auto"/>
            <w:left w:val="none" w:sz="0" w:space="0" w:color="auto"/>
            <w:bottom w:val="none" w:sz="0" w:space="0" w:color="auto"/>
            <w:right w:val="none" w:sz="0" w:space="0" w:color="auto"/>
          </w:divBdr>
        </w:div>
        <w:div w:id="1147554708">
          <w:marLeft w:val="0"/>
          <w:marRight w:val="0"/>
          <w:marTop w:val="0"/>
          <w:marBottom w:val="0"/>
          <w:divBdr>
            <w:top w:val="none" w:sz="0" w:space="0" w:color="auto"/>
            <w:left w:val="none" w:sz="0" w:space="0" w:color="auto"/>
            <w:bottom w:val="none" w:sz="0" w:space="0" w:color="auto"/>
            <w:right w:val="none" w:sz="0" w:space="0" w:color="auto"/>
          </w:divBdr>
        </w:div>
        <w:div w:id="2017532244">
          <w:marLeft w:val="0"/>
          <w:marRight w:val="0"/>
          <w:marTop w:val="0"/>
          <w:marBottom w:val="0"/>
          <w:divBdr>
            <w:top w:val="none" w:sz="0" w:space="0" w:color="auto"/>
            <w:left w:val="none" w:sz="0" w:space="0" w:color="auto"/>
            <w:bottom w:val="none" w:sz="0" w:space="0" w:color="auto"/>
            <w:right w:val="none" w:sz="0" w:space="0" w:color="auto"/>
          </w:divBdr>
        </w:div>
        <w:div w:id="1038241275">
          <w:marLeft w:val="0"/>
          <w:marRight w:val="0"/>
          <w:marTop w:val="0"/>
          <w:marBottom w:val="0"/>
          <w:divBdr>
            <w:top w:val="none" w:sz="0" w:space="0" w:color="auto"/>
            <w:left w:val="none" w:sz="0" w:space="0" w:color="auto"/>
            <w:bottom w:val="none" w:sz="0" w:space="0" w:color="auto"/>
            <w:right w:val="none" w:sz="0" w:space="0" w:color="auto"/>
          </w:divBdr>
        </w:div>
        <w:div w:id="683484120">
          <w:marLeft w:val="0"/>
          <w:marRight w:val="0"/>
          <w:marTop w:val="0"/>
          <w:marBottom w:val="0"/>
          <w:divBdr>
            <w:top w:val="none" w:sz="0" w:space="0" w:color="auto"/>
            <w:left w:val="none" w:sz="0" w:space="0" w:color="auto"/>
            <w:bottom w:val="none" w:sz="0" w:space="0" w:color="auto"/>
            <w:right w:val="none" w:sz="0" w:space="0" w:color="auto"/>
          </w:divBdr>
        </w:div>
        <w:div w:id="541868954">
          <w:marLeft w:val="0"/>
          <w:marRight w:val="0"/>
          <w:marTop w:val="0"/>
          <w:marBottom w:val="0"/>
          <w:divBdr>
            <w:top w:val="none" w:sz="0" w:space="0" w:color="auto"/>
            <w:left w:val="none" w:sz="0" w:space="0" w:color="auto"/>
            <w:bottom w:val="none" w:sz="0" w:space="0" w:color="auto"/>
            <w:right w:val="none" w:sz="0" w:space="0" w:color="auto"/>
          </w:divBdr>
        </w:div>
        <w:div w:id="2093162440">
          <w:marLeft w:val="0"/>
          <w:marRight w:val="0"/>
          <w:marTop w:val="0"/>
          <w:marBottom w:val="0"/>
          <w:divBdr>
            <w:top w:val="none" w:sz="0" w:space="0" w:color="auto"/>
            <w:left w:val="none" w:sz="0" w:space="0" w:color="auto"/>
            <w:bottom w:val="none" w:sz="0" w:space="0" w:color="auto"/>
            <w:right w:val="none" w:sz="0" w:space="0" w:color="auto"/>
          </w:divBdr>
        </w:div>
      </w:divsChild>
    </w:div>
    <w:div w:id="1131749959">
      <w:bodyDiv w:val="1"/>
      <w:marLeft w:val="0"/>
      <w:marRight w:val="0"/>
      <w:marTop w:val="0"/>
      <w:marBottom w:val="0"/>
      <w:divBdr>
        <w:top w:val="none" w:sz="0" w:space="0" w:color="auto"/>
        <w:left w:val="none" w:sz="0" w:space="0" w:color="auto"/>
        <w:bottom w:val="none" w:sz="0" w:space="0" w:color="auto"/>
        <w:right w:val="none" w:sz="0" w:space="0" w:color="auto"/>
      </w:divBdr>
    </w:div>
    <w:div w:id="1132166777">
      <w:bodyDiv w:val="1"/>
      <w:marLeft w:val="0"/>
      <w:marRight w:val="0"/>
      <w:marTop w:val="0"/>
      <w:marBottom w:val="0"/>
      <w:divBdr>
        <w:top w:val="none" w:sz="0" w:space="0" w:color="auto"/>
        <w:left w:val="none" w:sz="0" w:space="0" w:color="auto"/>
        <w:bottom w:val="none" w:sz="0" w:space="0" w:color="auto"/>
        <w:right w:val="none" w:sz="0" w:space="0" w:color="auto"/>
      </w:divBdr>
      <w:divsChild>
        <w:div w:id="1897624392">
          <w:marLeft w:val="150"/>
          <w:marRight w:val="0"/>
          <w:marTop w:val="0"/>
          <w:marBottom w:val="0"/>
          <w:divBdr>
            <w:top w:val="none" w:sz="0" w:space="0" w:color="auto"/>
            <w:left w:val="none" w:sz="0" w:space="0" w:color="auto"/>
            <w:bottom w:val="none" w:sz="0" w:space="0" w:color="auto"/>
            <w:right w:val="none" w:sz="0" w:space="0" w:color="auto"/>
          </w:divBdr>
        </w:div>
        <w:div w:id="890729211">
          <w:marLeft w:val="0"/>
          <w:marRight w:val="0"/>
          <w:marTop w:val="0"/>
          <w:marBottom w:val="0"/>
          <w:divBdr>
            <w:top w:val="none" w:sz="0" w:space="0" w:color="auto"/>
            <w:left w:val="none" w:sz="0" w:space="0" w:color="auto"/>
            <w:bottom w:val="none" w:sz="0" w:space="0" w:color="auto"/>
            <w:right w:val="none" w:sz="0" w:space="0" w:color="auto"/>
          </w:divBdr>
        </w:div>
        <w:div w:id="1390416165">
          <w:marLeft w:val="0"/>
          <w:marRight w:val="0"/>
          <w:marTop w:val="0"/>
          <w:marBottom w:val="0"/>
          <w:divBdr>
            <w:top w:val="none" w:sz="0" w:space="0" w:color="auto"/>
            <w:left w:val="none" w:sz="0" w:space="0" w:color="auto"/>
            <w:bottom w:val="none" w:sz="0" w:space="0" w:color="auto"/>
            <w:right w:val="none" w:sz="0" w:space="0" w:color="auto"/>
          </w:divBdr>
          <w:divsChild>
            <w:div w:id="93101373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37794971">
      <w:bodyDiv w:val="1"/>
      <w:marLeft w:val="0"/>
      <w:marRight w:val="0"/>
      <w:marTop w:val="0"/>
      <w:marBottom w:val="0"/>
      <w:divBdr>
        <w:top w:val="none" w:sz="0" w:space="0" w:color="auto"/>
        <w:left w:val="none" w:sz="0" w:space="0" w:color="auto"/>
        <w:bottom w:val="none" w:sz="0" w:space="0" w:color="auto"/>
        <w:right w:val="none" w:sz="0" w:space="0" w:color="auto"/>
      </w:divBdr>
    </w:div>
    <w:div w:id="1147748543">
      <w:bodyDiv w:val="1"/>
      <w:marLeft w:val="0"/>
      <w:marRight w:val="0"/>
      <w:marTop w:val="0"/>
      <w:marBottom w:val="0"/>
      <w:divBdr>
        <w:top w:val="none" w:sz="0" w:space="0" w:color="auto"/>
        <w:left w:val="none" w:sz="0" w:space="0" w:color="auto"/>
        <w:bottom w:val="none" w:sz="0" w:space="0" w:color="auto"/>
        <w:right w:val="none" w:sz="0" w:space="0" w:color="auto"/>
      </w:divBdr>
      <w:divsChild>
        <w:div w:id="236667298">
          <w:marLeft w:val="0"/>
          <w:marRight w:val="0"/>
          <w:marTop w:val="0"/>
          <w:marBottom w:val="0"/>
          <w:divBdr>
            <w:top w:val="none" w:sz="0" w:space="0" w:color="auto"/>
            <w:left w:val="none" w:sz="0" w:space="0" w:color="auto"/>
            <w:bottom w:val="none" w:sz="0" w:space="0" w:color="auto"/>
            <w:right w:val="none" w:sz="0" w:space="0" w:color="auto"/>
          </w:divBdr>
          <w:divsChild>
            <w:div w:id="407578847">
              <w:marLeft w:val="0"/>
              <w:marRight w:val="0"/>
              <w:marTop w:val="0"/>
              <w:marBottom w:val="0"/>
              <w:divBdr>
                <w:top w:val="none" w:sz="0" w:space="0" w:color="auto"/>
                <w:left w:val="none" w:sz="0" w:space="0" w:color="auto"/>
                <w:bottom w:val="none" w:sz="0" w:space="0" w:color="auto"/>
                <w:right w:val="none" w:sz="0" w:space="0" w:color="auto"/>
              </w:divBdr>
            </w:div>
          </w:divsChild>
        </w:div>
        <w:div w:id="268316440">
          <w:marLeft w:val="0"/>
          <w:marRight w:val="0"/>
          <w:marTop w:val="0"/>
          <w:marBottom w:val="0"/>
          <w:divBdr>
            <w:top w:val="none" w:sz="0" w:space="0" w:color="auto"/>
            <w:left w:val="none" w:sz="0" w:space="0" w:color="auto"/>
            <w:bottom w:val="none" w:sz="0" w:space="0" w:color="auto"/>
            <w:right w:val="none" w:sz="0" w:space="0" w:color="auto"/>
          </w:divBdr>
          <w:divsChild>
            <w:div w:id="199205472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49516015">
      <w:bodyDiv w:val="1"/>
      <w:marLeft w:val="0"/>
      <w:marRight w:val="0"/>
      <w:marTop w:val="0"/>
      <w:marBottom w:val="0"/>
      <w:divBdr>
        <w:top w:val="none" w:sz="0" w:space="0" w:color="auto"/>
        <w:left w:val="none" w:sz="0" w:space="0" w:color="auto"/>
        <w:bottom w:val="none" w:sz="0" w:space="0" w:color="auto"/>
        <w:right w:val="none" w:sz="0" w:space="0" w:color="auto"/>
      </w:divBdr>
    </w:div>
    <w:div w:id="1149591497">
      <w:bodyDiv w:val="1"/>
      <w:marLeft w:val="0"/>
      <w:marRight w:val="0"/>
      <w:marTop w:val="0"/>
      <w:marBottom w:val="0"/>
      <w:divBdr>
        <w:top w:val="none" w:sz="0" w:space="0" w:color="auto"/>
        <w:left w:val="none" w:sz="0" w:space="0" w:color="auto"/>
        <w:bottom w:val="none" w:sz="0" w:space="0" w:color="auto"/>
        <w:right w:val="none" w:sz="0" w:space="0" w:color="auto"/>
      </w:divBdr>
    </w:div>
    <w:div w:id="1150442265">
      <w:bodyDiv w:val="1"/>
      <w:marLeft w:val="0"/>
      <w:marRight w:val="0"/>
      <w:marTop w:val="0"/>
      <w:marBottom w:val="0"/>
      <w:divBdr>
        <w:top w:val="none" w:sz="0" w:space="0" w:color="auto"/>
        <w:left w:val="none" w:sz="0" w:space="0" w:color="auto"/>
        <w:bottom w:val="none" w:sz="0" w:space="0" w:color="auto"/>
        <w:right w:val="none" w:sz="0" w:space="0" w:color="auto"/>
      </w:divBdr>
    </w:div>
    <w:div w:id="1150904030">
      <w:bodyDiv w:val="1"/>
      <w:marLeft w:val="0"/>
      <w:marRight w:val="0"/>
      <w:marTop w:val="0"/>
      <w:marBottom w:val="0"/>
      <w:divBdr>
        <w:top w:val="none" w:sz="0" w:space="0" w:color="auto"/>
        <w:left w:val="none" w:sz="0" w:space="0" w:color="auto"/>
        <w:bottom w:val="none" w:sz="0" w:space="0" w:color="auto"/>
        <w:right w:val="none" w:sz="0" w:space="0" w:color="auto"/>
      </w:divBdr>
      <w:divsChild>
        <w:div w:id="1510290789">
          <w:marLeft w:val="0"/>
          <w:marRight w:val="0"/>
          <w:marTop w:val="0"/>
          <w:marBottom w:val="0"/>
          <w:divBdr>
            <w:top w:val="none" w:sz="0" w:space="0" w:color="auto"/>
            <w:left w:val="none" w:sz="0" w:space="0" w:color="auto"/>
            <w:bottom w:val="none" w:sz="0" w:space="0" w:color="auto"/>
            <w:right w:val="none" w:sz="0" w:space="0" w:color="auto"/>
          </w:divBdr>
        </w:div>
        <w:div w:id="1627467357">
          <w:marLeft w:val="0"/>
          <w:marRight w:val="0"/>
          <w:marTop w:val="0"/>
          <w:marBottom w:val="0"/>
          <w:divBdr>
            <w:top w:val="none" w:sz="0" w:space="0" w:color="auto"/>
            <w:left w:val="none" w:sz="0" w:space="0" w:color="auto"/>
            <w:bottom w:val="none" w:sz="0" w:space="0" w:color="auto"/>
            <w:right w:val="none" w:sz="0" w:space="0" w:color="auto"/>
          </w:divBdr>
          <w:divsChild>
            <w:div w:id="535073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56265482">
      <w:bodyDiv w:val="1"/>
      <w:marLeft w:val="0"/>
      <w:marRight w:val="0"/>
      <w:marTop w:val="0"/>
      <w:marBottom w:val="0"/>
      <w:divBdr>
        <w:top w:val="none" w:sz="0" w:space="0" w:color="auto"/>
        <w:left w:val="none" w:sz="0" w:space="0" w:color="auto"/>
        <w:bottom w:val="none" w:sz="0" w:space="0" w:color="auto"/>
        <w:right w:val="none" w:sz="0" w:space="0" w:color="auto"/>
      </w:divBdr>
      <w:divsChild>
        <w:div w:id="1369647948">
          <w:marLeft w:val="0"/>
          <w:marRight w:val="0"/>
          <w:marTop w:val="0"/>
          <w:marBottom w:val="0"/>
          <w:divBdr>
            <w:top w:val="none" w:sz="0" w:space="0" w:color="auto"/>
            <w:left w:val="none" w:sz="0" w:space="0" w:color="auto"/>
            <w:bottom w:val="none" w:sz="0" w:space="0" w:color="auto"/>
            <w:right w:val="none" w:sz="0" w:space="0" w:color="auto"/>
          </w:divBdr>
        </w:div>
        <w:div w:id="1053458423">
          <w:marLeft w:val="0"/>
          <w:marRight w:val="0"/>
          <w:marTop w:val="0"/>
          <w:marBottom w:val="0"/>
          <w:divBdr>
            <w:top w:val="none" w:sz="0" w:space="0" w:color="auto"/>
            <w:left w:val="none" w:sz="0" w:space="0" w:color="auto"/>
            <w:bottom w:val="none" w:sz="0" w:space="0" w:color="auto"/>
            <w:right w:val="none" w:sz="0" w:space="0" w:color="auto"/>
          </w:divBdr>
          <w:divsChild>
            <w:div w:id="2397986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56796552">
      <w:bodyDiv w:val="1"/>
      <w:marLeft w:val="0"/>
      <w:marRight w:val="0"/>
      <w:marTop w:val="0"/>
      <w:marBottom w:val="0"/>
      <w:divBdr>
        <w:top w:val="none" w:sz="0" w:space="0" w:color="auto"/>
        <w:left w:val="none" w:sz="0" w:space="0" w:color="auto"/>
        <w:bottom w:val="none" w:sz="0" w:space="0" w:color="auto"/>
        <w:right w:val="none" w:sz="0" w:space="0" w:color="auto"/>
      </w:divBdr>
    </w:div>
    <w:div w:id="1156996888">
      <w:bodyDiv w:val="1"/>
      <w:marLeft w:val="0"/>
      <w:marRight w:val="0"/>
      <w:marTop w:val="0"/>
      <w:marBottom w:val="0"/>
      <w:divBdr>
        <w:top w:val="none" w:sz="0" w:space="0" w:color="auto"/>
        <w:left w:val="none" w:sz="0" w:space="0" w:color="auto"/>
        <w:bottom w:val="none" w:sz="0" w:space="0" w:color="auto"/>
        <w:right w:val="none" w:sz="0" w:space="0" w:color="auto"/>
      </w:divBdr>
      <w:divsChild>
        <w:div w:id="319237562">
          <w:marLeft w:val="0"/>
          <w:marRight w:val="0"/>
          <w:marTop w:val="0"/>
          <w:marBottom w:val="0"/>
          <w:divBdr>
            <w:top w:val="none" w:sz="0" w:space="0" w:color="auto"/>
            <w:left w:val="none" w:sz="0" w:space="0" w:color="auto"/>
            <w:bottom w:val="none" w:sz="0" w:space="0" w:color="auto"/>
            <w:right w:val="none" w:sz="0" w:space="0" w:color="auto"/>
          </w:divBdr>
        </w:div>
        <w:div w:id="493450610">
          <w:marLeft w:val="0"/>
          <w:marRight w:val="0"/>
          <w:marTop w:val="0"/>
          <w:marBottom w:val="0"/>
          <w:divBdr>
            <w:top w:val="none" w:sz="0" w:space="0" w:color="auto"/>
            <w:left w:val="none" w:sz="0" w:space="0" w:color="auto"/>
            <w:bottom w:val="none" w:sz="0" w:space="0" w:color="auto"/>
            <w:right w:val="none" w:sz="0" w:space="0" w:color="auto"/>
          </w:divBdr>
          <w:divsChild>
            <w:div w:id="104833635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57653289">
      <w:bodyDiv w:val="1"/>
      <w:marLeft w:val="0"/>
      <w:marRight w:val="0"/>
      <w:marTop w:val="0"/>
      <w:marBottom w:val="0"/>
      <w:divBdr>
        <w:top w:val="none" w:sz="0" w:space="0" w:color="auto"/>
        <w:left w:val="none" w:sz="0" w:space="0" w:color="auto"/>
        <w:bottom w:val="none" w:sz="0" w:space="0" w:color="auto"/>
        <w:right w:val="none" w:sz="0" w:space="0" w:color="auto"/>
      </w:divBdr>
    </w:div>
    <w:div w:id="1159690859">
      <w:bodyDiv w:val="1"/>
      <w:marLeft w:val="0"/>
      <w:marRight w:val="0"/>
      <w:marTop w:val="0"/>
      <w:marBottom w:val="0"/>
      <w:divBdr>
        <w:top w:val="none" w:sz="0" w:space="0" w:color="auto"/>
        <w:left w:val="none" w:sz="0" w:space="0" w:color="auto"/>
        <w:bottom w:val="none" w:sz="0" w:space="0" w:color="auto"/>
        <w:right w:val="none" w:sz="0" w:space="0" w:color="auto"/>
      </w:divBdr>
      <w:divsChild>
        <w:div w:id="1184827653">
          <w:marLeft w:val="0"/>
          <w:marRight w:val="0"/>
          <w:marTop w:val="0"/>
          <w:marBottom w:val="0"/>
          <w:divBdr>
            <w:top w:val="none" w:sz="0" w:space="0" w:color="auto"/>
            <w:left w:val="none" w:sz="0" w:space="0" w:color="auto"/>
            <w:bottom w:val="none" w:sz="0" w:space="0" w:color="auto"/>
            <w:right w:val="none" w:sz="0" w:space="0" w:color="auto"/>
          </w:divBdr>
          <w:divsChild>
            <w:div w:id="653023031">
              <w:marLeft w:val="0"/>
              <w:marRight w:val="0"/>
              <w:marTop w:val="0"/>
              <w:marBottom w:val="0"/>
              <w:divBdr>
                <w:top w:val="none" w:sz="0" w:space="0" w:color="auto"/>
                <w:left w:val="none" w:sz="0" w:space="0" w:color="auto"/>
                <w:bottom w:val="none" w:sz="0" w:space="0" w:color="auto"/>
                <w:right w:val="none" w:sz="0" w:space="0" w:color="auto"/>
              </w:divBdr>
            </w:div>
            <w:div w:id="26489584">
              <w:marLeft w:val="0"/>
              <w:marRight w:val="0"/>
              <w:marTop w:val="0"/>
              <w:marBottom w:val="0"/>
              <w:divBdr>
                <w:top w:val="none" w:sz="0" w:space="0" w:color="auto"/>
                <w:left w:val="none" w:sz="0" w:space="0" w:color="auto"/>
                <w:bottom w:val="none" w:sz="0" w:space="0" w:color="auto"/>
                <w:right w:val="none" w:sz="0" w:space="0" w:color="auto"/>
              </w:divBdr>
            </w:div>
          </w:divsChild>
        </w:div>
        <w:div w:id="129059800">
          <w:marLeft w:val="0"/>
          <w:marRight w:val="0"/>
          <w:marTop w:val="0"/>
          <w:marBottom w:val="0"/>
          <w:divBdr>
            <w:top w:val="none" w:sz="0" w:space="0" w:color="auto"/>
            <w:left w:val="none" w:sz="0" w:space="0" w:color="auto"/>
            <w:bottom w:val="none" w:sz="0" w:space="0" w:color="auto"/>
            <w:right w:val="none" w:sz="0" w:space="0" w:color="auto"/>
          </w:divBdr>
          <w:divsChild>
            <w:div w:id="35658651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63354235">
      <w:bodyDiv w:val="1"/>
      <w:marLeft w:val="0"/>
      <w:marRight w:val="0"/>
      <w:marTop w:val="0"/>
      <w:marBottom w:val="0"/>
      <w:divBdr>
        <w:top w:val="none" w:sz="0" w:space="0" w:color="auto"/>
        <w:left w:val="none" w:sz="0" w:space="0" w:color="auto"/>
        <w:bottom w:val="none" w:sz="0" w:space="0" w:color="auto"/>
        <w:right w:val="none" w:sz="0" w:space="0" w:color="auto"/>
      </w:divBdr>
    </w:div>
    <w:div w:id="1169952754">
      <w:bodyDiv w:val="1"/>
      <w:marLeft w:val="0"/>
      <w:marRight w:val="0"/>
      <w:marTop w:val="0"/>
      <w:marBottom w:val="0"/>
      <w:divBdr>
        <w:top w:val="none" w:sz="0" w:space="0" w:color="auto"/>
        <w:left w:val="none" w:sz="0" w:space="0" w:color="auto"/>
        <w:bottom w:val="none" w:sz="0" w:space="0" w:color="auto"/>
        <w:right w:val="none" w:sz="0" w:space="0" w:color="auto"/>
      </w:divBdr>
      <w:divsChild>
        <w:div w:id="2023698390">
          <w:marLeft w:val="0"/>
          <w:marRight w:val="0"/>
          <w:marTop w:val="0"/>
          <w:marBottom w:val="0"/>
          <w:divBdr>
            <w:top w:val="none" w:sz="0" w:space="0" w:color="auto"/>
            <w:left w:val="none" w:sz="0" w:space="0" w:color="auto"/>
            <w:bottom w:val="none" w:sz="0" w:space="0" w:color="auto"/>
            <w:right w:val="none" w:sz="0" w:space="0" w:color="auto"/>
          </w:divBdr>
        </w:div>
        <w:div w:id="1852335636">
          <w:marLeft w:val="0"/>
          <w:marRight w:val="0"/>
          <w:marTop w:val="0"/>
          <w:marBottom w:val="0"/>
          <w:divBdr>
            <w:top w:val="none" w:sz="0" w:space="0" w:color="auto"/>
            <w:left w:val="none" w:sz="0" w:space="0" w:color="auto"/>
            <w:bottom w:val="none" w:sz="0" w:space="0" w:color="auto"/>
            <w:right w:val="none" w:sz="0" w:space="0" w:color="auto"/>
          </w:divBdr>
          <w:divsChild>
            <w:div w:id="67669004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70682468">
      <w:bodyDiv w:val="1"/>
      <w:marLeft w:val="0"/>
      <w:marRight w:val="0"/>
      <w:marTop w:val="0"/>
      <w:marBottom w:val="0"/>
      <w:divBdr>
        <w:top w:val="none" w:sz="0" w:space="0" w:color="auto"/>
        <w:left w:val="none" w:sz="0" w:space="0" w:color="auto"/>
        <w:bottom w:val="none" w:sz="0" w:space="0" w:color="auto"/>
        <w:right w:val="none" w:sz="0" w:space="0" w:color="auto"/>
      </w:divBdr>
      <w:divsChild>
        <w:div w:id="1882281373">
          <w:marLeft w:val="0"/>
          <w:marRight w:val="0"/>
          <w:marTop w:val="0"/>
          <w:marBottom w:val="0"/>
          <w:divBdr>
            <w:top w:val="none" w:sz="0" w:space="0" w:color="auto"/>
            <w:left w:val="none" w:sz="0" w:space="0" w:color="auto"/>
            <w:bottom w:val="none" w:sz="0" w:space="0" w:color="auto"/>
            <w:right w:val="none" w:sz="0" w:space="0" w:color="auto"/>
          </w:divBdr>
        </w:div>
        <w:div w:id="514925629">
          <w:marLeft w:val="0"/>
          <w:marRight w:val="0"/>
          <w:marTop w:val="0"/>
          <w:marBottom w:val="0"/>
          <w:divBdr>
            <w:top w:val="none" w:sz="0" w:space="0" w:color="auto"/>
            <w:left w:val="none" w:sz="0" w:space="0" w:color="auto"/>
            <w:bottom w:val="none" w:sz="0" w:space="0" w:color="auto"/>
            <w:right w:val="none" w:sz="0" w:space="0" w:color="auto"/>
          </w:divBdr>
          <w:divsChild>
            <w:div w:id="2162105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71487444">
      <w:bodyDiv w:val="1"/>
      <w:marLeft w:val="0"/>
      <w:marRight w:val="0"/>
      <w:marTop w:val="0"/>
      <w:marBottom w:val="0"/>
      <w:divBdr>
        <w:top w:val="none" w:sz="0" w:space="0" w:color="auto"/>
        <w:left w:val="none" w:sz="0" w:space="0" w:color="auto"/>
        <w:bottom w:val="none" w:sz="0" w:space="0" w:color="auto"/>
        <w:right w:val="none" w:sz="0" w:space="0" w:color="auto"/>
      </w:divBdr>
    </w:div>
    <w:div w:id="1174220400">
      <w:bodyDiv w:val="1"/>
      <w:marLeft w:val="0"/>
      <w:marRight w:val="0"/>
      <w:marTop w:val="0"/>
      <w:marBottom w:val="0"/>
      <w:divBdr>
        <w:top w:val="none" w:sz="0" w:space="0" w:color="auto"/>
        <w:left w:val="none" w:sz="0" w:space="0" w:color="auto"/>
        <w:bottom w:val="none" w:sz="0" w:space="0" w:color="auto"/>
        <w:right w:val="none" w:sz="0" w:space="0" w:color="auto"/>
      </w:divBdr>
      <w:divsChild>
        <w:div w:id="1079013393">
          <w:marLeft w:val="0"/>
          <w:marRight w:val="0"/>
          <w:marTop w:val="0"/>
          <w:marBottom w:val="0"/>
          <w:divBdr>
            <w:top w:val="none" w:sz="0" w:space="0" w:color="auto"/>
            <w:left w:val="none" w:sz="0" w:space="0" w:color="auto"/>
            <w:bottom w:val="none" w:sz="0" w:space="0" w:color="auto"/>
            <w:right w:val="none" w:sz="0" w:space="0" w:color="auto"/>
          </w:divBdr>
          <w:divsChild>
            <w:div w:id="979991849">
              <w:marLeft w:val="0"/>
              <w:marRight w:val="0"/>
              <w:marTop w:val="0"/>
              <w:marBottom w:val="0"/>
              <w:divBdr>
                <w:top w:val="none" w:sz="0" w:space="0" w:color="auto"/>
                <w:left w:val="none" w:sz="0" w:space="0" w:color="auto"/>
                <w:bottom w:val="none" w:sz="0" w:space="0" w:color="auto"/>
                <w:right w:val="none" w:sz="0" w:space="0" w:color="auto"/>
              </w:divBdr>
            </w:div>
          </w:divsChild>
        </w:div>
        <w:div w:id="975719147">
          <w:marLeft w:val="0"/>
          <w:marRight w:val="0"/>
          <w:marTop w:val="0"/>
          <w:marBottom w:val="0"/>
          <w:divBdr>
            <w:top w:val="none" w:sz="0" w:space="0" w:color="auto"/>
            <w:left w:val="none" w:sz="0" w:space="0" w:color="auto"/>
            <w:bottom w:val="none" w:sz="0" w:space="0" w:color="auto"/>
            <w:right w:val="none" w:sz="0" w:space="0" w:color="auto"/>
          </w:divBdr>
          <w:divsChild>
            <w:div w:id="17088725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76918681">
      <w:bodyDiv w:val="1"/>
      <w:marLeft w:val="0"/>
      <w:marRight w:val="0"/>
      <w:marTop w:val="0"/>
      <w:marBottom w:val="0"/>
      <w:divBdr>
        <w:top w:val="none" w:sz="0" w:space="0" w:color="auto"/>
        <w:left w:val="none" w:sz="0" w:space="0" w:color="auto"/>
        <w:bottom w:val="none" w:sz="0" w:space="0" w:color="auto"/>
        <w:right w:val="none" w:sz="0" w:space="0" w:color="auto"/>
      </w:divBdr>
    </w:div>
    <w:div w:id="1178271928">
      <w:bodyDiv w:val="1"/>
      <w:marLeft w:val="0"/>
      <w:marRight w:val="0"/>
      <w:marTop w:val="0"/>
      <w:marBottom w:val="0"/>
      <w:divBdr>
        <w:top w:val="none" w:sz="0" w:space="0" w:color="auto"/>
        <w:left w:val="none" w:sz="0" w:space="0" w:color="auto"/>
        <w:bottom w:val="none" w:sz="0" w:space="0" w:color="auto"/>
        <w:right w:val="none" w:sz="0" w:space="0" w:color="auto"/>
      </w:divBdr>
      <w:divsChild>
        <w:div w:id="1741906990">
          <w:marLeft w:val="0"/>
          <w:marRight w:val="0"/>
          <w:marTop w:val="0"/>
          <w:marBottom w:val="0"/>
          <w:divBdr>
            <w:top w:val="none" w:sz="0" w:space="0" w:color="auto"/>
            <w:left w:val="none" w:sz="0" w:space="0" w:color="auto"/>
            <w:bottom w:val="none" w:sz="0" w:space="0" w:color="auto"/>
            <w:right w:val="none" w:sz="0" w:space="0" w:color="auto"/>
          </w:divBdr>
        </w:div>
        <w:div w:id="2015499601">
          <w:marLeft w:val="0"/>
          <w:marRight w:val="0"/>
          <w:marTop w:val="0"/>
          <w:marBottom w:val="0"/>
          <w:divBdr>
            <w:top w:val="none" w:sz="0" w:space="0" w:color="auto"/>
            <w:left w:val="none" w:sz="0" w:space="0" w:color="auto"/>
            <w:bottom w:val="none" w:sz="0" w:space="0" w:color="auto"/>
            <w:right w:val="none" w:sz="0" w:space="0" w:color="auto"/>
          </w:divBdr>
          <w:divsChild>
            <w:div w:id="14007108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80510656">
      <w:bodyDiv w:val="1"/>
      <w:marLeft w:val="0"/>
      <w:marRight w:val="0"/>
      <w:marTop w:val="0"/>
      <w:marBottom w:val="0"/>
      <w:divBdr>
        <w:top w:val="none" w:sz="0" w:space="0" w:color="auto"/>
        <w:left w:val="none" w:sz="0" w:space="0" w:color="auto"/>
        <w:bottom w:val="none" w:sz="0" w:space="0" w:color="auto"/>
        <w:right w:val="none" w:sz="0" w:space="0" w:color="auto"/>
      </w:divBdr>
    </w:div>
    <w:div w:id="1184441236">
      <w:bodyDiv w:val="1"/>
      <w:marLeft w:val="0"/>
      <w:marRight w:val="0"/>
      <w:marTop w:val="0"/>
      <w:marBottom w:val="0"/>
      <w:divBdr>
        <w:top w:val="none" w:sz="0" w:space="0" w:color="auto"/>
        <w:left w:val="none" w:sz="0" w:space="0" w:color="auto"/>
        <w:bottom w:val="none" w:sz="0" w:space="0" w:color="auto"/>
        <w:right w:val="none" w:sz="0" w:space="0" w:color="auto"/>
      </w:divBdr>
      <w:divsChild>
        <w:div w:id="396973620">
          <w:marLeft w:val="0"/>
          <w:marRight w:val="0"/>
          <w:marTop w:val="0"/>
          <w:marBottom w:val="0"/>
          <w:divBdr>
            <w:top w:val="none" w:sz="0" w:space="0" w:color="auto"/>
            <w:left w:val="none" w:sz="0" w:space="0" w:color="auto"/>
            <w:bottom w:val="none" w:sz="0" w:space="0" w:color="auto"/>
            <w:right w:val="none" w:sz="0" w:space="0" w:color="auto"/>
          </w:divBdr>
          <w:divsChild>
            <w:div w:id="1236935772">
              <w:marLeft w:val="0"/>
              <w:marRight w:val="0"/>
              <w:marTop w:val="0"/>
              <w:marBottom w:val="0"/>
              <w:divBdr>
                <w:top w:val="none" w:sz="0" w:space="0" w:color="auto"/>
                <w:left w:val="none" w:sz="0" w:space="0" w:color="auto"/>
                <w:bottom w:val="none" w:sz="0" w:space="0" w:color="auto"/>
                <w:right w:val="none" w:sz="0" w:space="0" w:color="auto"/>
              </w:divBdr>
            </w:div>
            <w:div w:id="1425493885">
              <w:marLeft w:val="0"/>
              <w:marRight w:val="0"/>
              <w:marTop w:val="0"/>
              <w:marBottom w:val="0"/>
              <w:divBdr>
                <w:top w:val="none" w:sz="0" w:space="0" w:color="auto"/>
                <w:left w:val="none" w:sz="0" w:space="0" w:color="auto"/>
                <w:bottom w:val="none" w:sz="0" w:space="0" w:color="auto"/>
                <w:right w:val="none" w:sz="0" w:space="0" w:color="auto"/>
              </w:divBdr>
              <w:divsChild>
                <w:div w:id="185692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394357">
          <w:marLeft w:val="0"/>
          <w:marRight w:val="0"/>
          <w:marTop w:val="0"/>
          <w:marBottom w:val="0"/>
          <w:divBdr>
            <w:top w:val="none" w:sz="0" w:space="0" w:color="auto"/>
            <w:left w:val="none" w:sz="0" w:space="0" w:color="auto"/>
            <w:bottom w:val="none" w:sz="0" w:space="0" w:color="auto"/>
            <w:right w:val="none" w:sz="0" w:space="0" w:color="auto"/>
          </w:divBdr>
          <w:divsChild>
            <w:div w:id="9542874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85242119">
      <w:bodyDiv w:val="1"/>
      <w:marLeft w:val="0"/>
      <w:marRight w:val="0"/>
      <w:marTop w:val="0"/>
      <w:marBottom w:val="0"/>
      <w:divBdr>
        <w:top w:val="none" w:sz="0" w:space="0" w:color="auto"/>
        <w:left w:val="none" w:sz="0" w:space="0" w:color="auto"/>
        <w:bottom w:val="none" w:sz="0" w:space="0" w:color="auto"/>
        <w:right w:val="none" w:sz="0" w:space="0" w:color="auto"/>
      </w:divBdr>
    </w:div>
    <w:div w:id="1186944230">
      <w:bodyDiv w:val="1"/>
      <w:marLeft w:val="0"/>
      <w:marRight w:val="0"/>
      <w:marTop w:val="0"/>
      <w:marBottom w:val="0"/>
      <w:divBdr>
        <w:top w:val="none" w:sz="0" w:space="0" w:color="auto"/>
        <w:left w:val="none" w:sz="0" w:space="0" w:color="auto"/>
        <w:bottom w:val="none" w:sz="0" w:space="0" w:color="auto"/>
        <w:right w:val="none" w:sz="0" w:space="0" w:color="auto"/>
      </w:divBdr>
    </w:div>
    <w:div w:id="1187211929">
      <w:bodyDiv w:val="1"/>
      <w:marLeft w:val="0"/>
      <w:marRight w:val="0"/>
      <w:marTop w:val="0"/>
      <w:marBottom w:val="0"/>
      <w:divBdr>
        <w:top w:val="none" w:sz="0" w:space="0" w:color="auto"/>
        <w:left w:val="none" w:sz="0" w:space="0" w:color="auto"/>
        <w:bottom w:val="none" w:sz="0" w:space="0" w:color="auto"/>
        <w:right w:val="none" w:sz="0" w:space="0" w:color="auto"/>
      </w:divBdr>
      <w:divsChild>
        <w:div w:id="1448886041">
          <w:marLeft w:val="0"/>
          <w:marRight w:val="0"/>
          <w:marTop w:val="0"/>
          <w:marBottom w:val="0"/>
          <w:divBdr>
            <w:top w:val="none" w:sz="0" w:space="0" w:color="auto"/>
            <w:left w:val="none" w:sz="0" w:space="0" w:color="auto"/>
            <w:bottom w:val="none" w:sz="0" w:space="0" w:color="auto"/>
            <w:right w:val="none" w:sz="0" w:space="0" w:color="auto"/>
          </w:divBdr>
        </w:div>
        <w:div w:id="287276366">
          <w:marLeft w:val="0"/>
          <w:marRight w:val="0"/>
          <w:marTop w:val="0"/>
          <w:marBottom w:val="0"/>
          <w:divBdr>
            <w:top w:val="none" w:sz="0" w:space="0" w:color="auto"/>
            <w:left w:val="none" w:sz="0" w:space="0" w:color="auto"/>
            <w:bottom w:val="none" w:sz="0" w:space="0" w:color="auto"/>
            <w:right w:val="none" w:sz="0" w:space="0" w:color="auto"/>
          </w:divBdr>
          <w:divsChild>
            <w:div w:id="8981295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97306073">
      <w:bodyDiv w:val="1"/>
      <w:marLeft w:val="0"/>
      <w:marRight w:val="0"/>
      <w:marTop w:val="0"/>
      <w:marBottom w:val="0"/>
      <w:divBdr>
        <w:top w:val="none" w:sz="0" w:space="0" w:color="auto"/>
        <w:left w:val="none" w:sz="0" w:space="0" w:color="auto"/>
        <w:bottom w:val="none" w:sz="0" w:space="0" w:color="auto"/>
        <w:right w:val="none" w:sz="0" w:space="0" w:color="auto"/>
      </w:divBdr>
      <w:divsChild>
        <w:div w:id="1345278058">
          <w:marLeft w:val="0"/>
          <w:marRight w:val="0"/>
          <w:marTop w:val="0"/>
          <w:marBottom w:val="0"/>
          <w:divBdr>
            <w:top w:val="none" w:sz="0" w:space="0" w:color="auto"/>
            <w:left w:val="none" w:sz="0" w:space="0" w:color="auto"/>
            <w:bottom w:val="none" w:sz="0" w:space="0" w:color="auto"/>
            <w:right w:val="none" w:sz="0" w:space="0" w:color="auto"/>
          </w:divBdr>
        </w:div>
        <w:div w:id="119303508">
          <w:marLeft w:val="0"/>
          <w:marRight w:val="0"/>
          <w:marTop w:val="0"/>
          <w:marBottom w:val="0"/>
          <w:divBdr>
            <w:top w:val="none" w:sz="0" w:space="0" w:color="auto"/>
            <w:left w:val="none" w:sz="0" w:space="0" w:color="auto"/>
            <w:bottom w:val="none" w:sz="0" w:space="0" w:color="auto"/>
            <w:right w:val="none" w:sz="0" w:space="0" w:color="auto"/>
          </w:divBdr>
          <w:divsChild>
            <w:div w:id="22599753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97696395">
      <w:bodyDiv w:val="1"/>
      <w:marLeft w:val="0"/>
      <w:marRight w:val="0"/>
      <w:marTop w:val="0"/>
      <w:marBottom w:val="0"/>
      <w:divBdr>
        <w:top w:val="none" w:sz="0" w:space="0" w:color="auto"/>
        <w:left w:val="none" w:sz="0" w:space="0" w:color="auto"/>
        <w:bottom w:val="none" w:sz="0" w:space="0" w:color="auto"/>
        <w:right w:val="none" w:sz="0" w:space="0" w:color="auto"/>
      </w:divBdr>
      <w:divsChild>
        <w:div w:id="1087577266">
          <w:marLeft w:val="0"/>
          <w:marRight w:val="0"/>
          <w:marTop w:val="0"/>
          <w:marBottom w:val="0"/>
          <w:divBdr>
            <w:top w:val="none" w:sz="0" w:space="0" w:color="auto"/>
            <w:left w:val="none" w:sz="0" w:space="0" w:color="auto"/>
            <w:bottom w:val="none" w:sz="0" w:space="0" w:color="auto"/>
            <w:right w:val="none" w:sz="0" w:space="0" w:color="auto"/>
          </w:divBdr>
        </w:div>
        <w:div w:id="2009401893">
          <w:marLeft w:val="0"/>
          <w:marRight w:val="0"/>
          <w:marTop w:val="0"/>
          <w:marBottom w:val="0"/>
          <w:divBdr>
            <w:top w:val="none" w:sz="0" w:space="0" w:color="auto"/>
            <w:left w:val="none" w:sz="0" w:space="0" w:color="auto"/>
            <w:bottom w:val="none" w:sz="0" w:space="0" w:color="auto"/>
            <w:right w:val="none" w:sz="0" w:space="0" w:color="auto"/>
          </w:divBdr>
          <w:divsChild>
            <w:div w:id="155523917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98469759">
      <w:bodyDiv w:val="1"/>
      <w:marLeft w:val="0"/>
      <w:marRight w:val="0"/>
      <w:marTop w:val="0"/>
      <w:marBottom w:val="0"/>
      <w:divBdr>
        <w:top w:val="none" w:sz="0" w:space="0" w:color="auto"/>
        <w:left w:val="none" w:sz="0" w:space="0" w:color="auto"/>
        <w:bottom w:val="none" w:sz="0" w:space="0" w:color="auto"/>
        <w:right w:val="none" w:sz="0" w:space="0" w:color="auto"/>
      </w:divBdr>
    </w:div>
    <w:div w:id="1202748131">
      <w:bodyDiv w:val="1"/>
      <w:marLeft w:val="0"/>
      <w:marRight w:val="0"/>
      <w:marTop w:val="0"/>
      <w:marBottom w:val="0"/>
      <w:divBdr>
        <w:top w:val="none" w:sz="0" w:space="0" w:color="auto"/>
        <w:left w:val="none" w:sz="0" w:space="0" w:color="auto"/>
        <w:bottom w:val="none" w:sz="0" w:space="0" w:color="auto"/>
        <w:right w:val="none" w:sz="0" w:space="0" w:color="auto"/>
      </w:divBdr>
    </w:div>
    <w:div w:id="1204363450">
      <w:bodyDiv w:val="1"/>
      <w:marLeft w:val="0"/>
      <w:marRight w:val="0"/>
      <w:marTop w:val="0"/>
      <w:marBottom w:val="0"/>
      <w:divBdr>
        <w:top w:val="none" w:sz="0" w:space="0" w:color="auto"/>
        <w:left w:val="none" w:sz="0" w:space="0" w:color="auto"/>
        <w:bottom w:val="none" w:sz="0" w:space="0" w:color="auto"/>
        <w:right w:val="none" w:sz="0" w:space="0" w:color="auto"/>
      </w:divBdr>
    </w:div>
    <w:div w:id="1204634349">
      <w:bodyDiv w:val="1"/>
      <w:marLeft w:val="0"/>
      <w:marRight w:val="0"/>
      <w:marTop w:val="0"/>
      <w:marBottom w:val="0"/>
      <w:divBdr>
        <w:top w:val="none" w:sz="0" w:space="0" w:color="auto"/>
        <w:left w:val="none" w:sz="0" w:space="0" w:color="auto"/>
        <w:bottom w:val="none" w:sz="0" w:space="0" w:color="auto"/>
        <w:right w:val="none" w:sz="0" w:space="0" w:color="auto"/>
      </w:divBdr>
    </w:div>
    <w:div w:id="1209412539">
      <w:bodyDiv w:val="1"/>
      <w:marLeft w:val="0"/>
      <w:marRight w:val="0"/>
      <w:marTop w:val="0"/>
      <w:marBottom w:val="0"/>
      <w:divBdr>
        <w:top w:val="none" w:sz="0" w:space="0" w:color="auto"/>
        <w:left w:val="none" w:sz="0" w:space="0" w:color="auto"/>
        <w:bottom w:val="none" w:sz="0" w:space="0" w:color="auto"/>
        <w:right w:val="none" w:sz="0" w:space="0" w:color="auto"/>
      </w:divBdr>
    </w:div>
    <w:div w:id="1211503575">
      <w:bodyDiv w:val="1"/>
      <w:marLeft w:val="0"/>
      <w:marRight w:val="0"/>
      <w:marTop w:val="0"/>
      <w:marBottom w:val="0"/>
      <w:divBdr>
        <w:top w:val="none" w:sz="0" w:space="0" w:color="auto"/>
        <w:left w:val="none" w:sz="0" w:space="0" w:color="auto"/>
        <w:bottom w:val="none" w:sz="0" w:space="0" w:color="auto"/>
        <w:right w:val="none" w:sz="0" w:space="0" w:color="auto"/>
      </w:divBdr>
      <w:divsChild>
        <w:div w:id="1112017646">
          <w:marLeft w:val="0"/>
          <w:marRight w:val="0"/>
          <w:marTop w:val="0"/>
          <w:marBottom w:val="0"/>
          <w:divBdr>
            <w:top w:val="none" w:sz="0" w:space="0" w:color="auto"/>
            <w:left w:val="none" w:sz="0" w:space="0" w:color="auto"/>
            <w:bottom w:val="none" w:sz="0" w:space="0" w:color="auto"/>
            <w:right w:val="none" w:sz="0" w:space="0" w:color="auto"/>
          </w:divBdr>
        </w:div>
        <w:div w:id="109126757">
          <w:marLeft w:val="0"/>
          <w:marRight w:val="0"/>
          <w:marTop w:val="0"/>
          <w:marBottom w:val="0"/>
          <w:divBdr>
            <w:top w:val="none" w:sz="0" w:space="0" w:color="auto"/>
            <w:left w:val="none" w:sz="0" w:space="0" w:color="auto"/>
            <w:bottom w:val="none" w:sz="0" w:space="0" w:color="auto"/>
            <w:right w:val="none" w:sz="0" w:space="0" w:color="auto"/>
          </w:divBdr>
          <w:divsChild>
            <w:div w:id="148034728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13273837">
      <w:bodyDiv w:val="1"/>
      <w:marLeft w:val="0"/>
      <w:marRight w:val="0"/>
      <w:marTop w:val="0"/>
      <w:marBottom w:val="0"/>
      <w:divBdr>
        <w:top w:val="none" w:sz="0" w:space="0" w:color="auto"/>
        <w:left w:val="none" w:sz="0" w:space="0" w:color="auto"/>
        <w:bottom w:val="none" w:sz="0" w:space="0" w:color="auto"/>
        <w:right w:val="none" w:sz="0" w:space="0" w:color="auto"/>
      </w:divBdr>
    </w:div>
    <w:div w:id="1213542586">
      <w:bodyDiv w:val="1"/>
      <w:marLeft w:val="0"/>
      <w:marRight w:val="0"/>
      <w:marTop w:val="0"/>
      <w:marBottom w:val="0"/>
      <w:divBdr>
        <w:top w:val="none" w:sz="0" w:space="0" w:color="auto"/>
        <w:left w:val="none" w:sz="0" w:space="0" w:color="auto"/>
        <w:bottom w:val="none" w:sz="0" w:space="0" w:color="auto"/>
        <w:right w:val="none" w:sz="0" w:space="0" w:color="auto"/>
      </w:divBdr>
    </w:div>
    <w:div w:id="1214805928">
      <w:bodyDiv w:val="1"/>
      <w:marLeft w:val="0"/>
      <w:marRight w:val="0"/>
      <w:marTop w:val="0"/>
      <w:marBottom w:val="0"/>
      <w:divBdr>
        <w:top w:val="none" w:sz="0" w:space="0" w:color="auto"/>
        <w:left w:val="none" w:sz="0" w:space="0" w:color="auto"/>
        <w:bottom w:val="none" w:sz="0" w:space="0" w:color="auto"/>
        <w:right w:val="none" w:sz="0" w:space="0" w:color="auto"/>
      </w:divBdr>
    </w:div>
    <w:div w:id="1215704364">
      <w:bodyDiv w:val="1"/>
      <w:marLeft w:val="0"/>
      <w:marRight w:val="0"/>
      <w:marTop w:val="0"/>
      <w:marBottom w:val="0"/>
      <w:divBdr>
        <w:top w:val="none" w:sz="0" w:space="0" w:color="auto"/>
        <w:left w:val="none" w:sz="0" w:space="0" w:color="auto"/>
        <w:bottom w:val="none" w:sz="0" w:space="0" w:color="auto"/>
        <w:right w:val="none" w:sz="0" w:space="0" w:color="auto"/>
      </w:divBdr>
    </w:div>
    <w:div w:id="1221676574">
      <w:bodyDiv w:val="1"/>
      <w:marLeft w:val="0"/>
      <w:marRight w:val="0"/>
      <w:marTop w:val="0"/>
      <w:marBottom w:val="0"/>
      <w:divBdr>
        <w:top w:val="none" w:sz="0" w:space="0" w:color="auto"/>
        <w:left w:val="none" w:sz="0" w:space="0" w:color="auto"/>
        <w:bottom w:val="none" w:sz="0" w:space="0" w:color="auto"/>
        <w:right w:val="none" w:sz="0" w:space="0" w:color="auto"/>
      </w:divBdr>
    </w:div>
    <w:div w:id="1227298423">
      <w:bodyDiv w:val="1"/>
      <w:marLeft w:val="0"/>
      <w:marRight w:val="0"/>
      <w:marTop w:val="0"/>
      <w:marBottom w:val="0"/>
      <w:divBdr>
        <w:top w:val="none" w:sz="0" w:space="0" w:color="auto"/>
        <w:left w:val="none" w:sz="0" w:space="0" w:color="auto"/>
        <w:bottom w:val="none" w:sz="0" w:space="0" w:color="auto"/>
        <w:right w:val="none" w:sz="0" w:space="0" w:color="auto"/>
      </w:divBdr>
    </w:div>
    <w:div w:id="1227498489">
      <w:bodyDiv w:val="1"/>
      <w:marLeft w:val="0"/>
      <w:marRight w:val="0"/>
      <w:marTop w:val="0"/>
      <w:marBottom w:val="0"/>
      <w:divBdr>
        <w:top w:val="none" w:sz="0" w:space="0" w:color="auto"/>
        <w:left w:val="none" w:sz="0" w:space="0" w:color="auto"/>
        <w:bottom w:val="none" w:sz="0" w:space="0" w:color="auto"/>
        <w:right w:val="none" w:sz="0" w:space="0" w:color="auto"/>
      </w:divBdr>
    </w:div>
    <w:div w:id="1228765732">
      <w:bodyDiv w:val="1"/>
      <w:marLeft w:val="0"/>
      <w:marRight w:val="0"/>
      <w:marTop w:val="0"/>
      <w:marBottom w:val="0"/>
      <w:divBdr>
        <w:top w:val="none" w:sz="0" w:space="0" w:color="auto"/>
        <w:left w:val="none" w:sz="0" w:space="0" w:color="auto"/>
        <w:bottom w:val="none" w:sz="0" w:space="0" w:color="auto"/>
        <w:right w:val="none" w:sz="0" w:space="0" w:color="auto"/>
      </w:divBdr>
    </w:div>
    <w:div w:id="1229146818">
      <w:bodyDiv w:val="1"/>
      <w:marLeft w:val="0"/>
      <w:marRight w:val="0"/>
      <w:marTop w:val="0"/>
      <w:marBottom w:val="0"/>
      <w:divBdr>
        <w:top w:val="none" w:sz="0" w:space="0" w:color="auto"/>
        <w:left w:val="none" w:sz="0" w:space="0" w:color="auto"/>
        <w:bottom w:val="none" w:sz="0" w:space="0" w:color="auto"/>
        <w:right w:val="none" w:sz="0" w:space="0" w:color="auto"/>
      </w:divBdr>
      <w:divsChild>
        <w:div w:id="1309480299">
          <w:marLeft w:val="0"/>
          <w:marRight w:val="0"/>
          <w:marTop w:val="0"/>
          <w:marBottom w:val="0"/>
          <w:divBdr>
            <w:top w:val="none" w:sz="0" w:space="0" w:color="auto"/>
            <w:left w:val="none" w:sz="0" w:space="0" w:color="auto"/>
            <w:bottom w:val="none" w:sz="0" w:space="0" w:color="auto"/>
            <w:right w:val="none" w:sz="0" w:space="0" w:color="auto"/>
          </w:divBdr>
        </w:div>
        <w:div w:id="638344357">
          <w:marLeft w:val="0"/>
          <w:marRight w:val="0"/>
          <w:marTop w:val="0"/>
          <w:marBottom w:val="0"/>
          <w:divBdr>
            <w:top w:val="none" w:sz="0" w:space="0" w:color="auto"/>
            <w:left w:val="none" w:sz="0" w:space="0" w:color="auto"/>
            <w:bottom w:val="none" w:sz="0" w:space="0" w:color="auto"/>
            <w:right w:val="none" w:sz="0" w:space="0" w:color="auto"/>
          </w:divBdr>
          <w:divsChild>
            <w:div w:id="75933248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29413451">
      <w:bodyDiv w:val="1"/>
      <w:marLeft w:val="0"/>
      <w:marRight w:val="0"/>
      <w:marTop w:val="0"/>
      <w:marBottom w:val="0"/>
      <w:divBdr>
        <w:top w:val="none" w:sz="0" w:space="0" w:color="auto"/>
        <w:left w:val="none" w:sz="0" w:space="0" w:color="auto"/>
        <w:bottom w:val="none" w:sz="0" w:space="0" w:color="auto"/>
        <w:right w:val="none" w:sz="0" w:space="0" w:color="auto"/>
      </w:divBdr>
    </w:div>
    <w:div w:id="1229806577">
      <w:bodyDiv w:val="1"/>
      <w:marLeft w:val="0"/>
      <w:marRight w:val="0"/>
      <w:marTop w:val="0"/>
      <w:marBottom w:val="0"/>
      <w:divBdr>
        <w:top w:val="none" w:sz="0" w:space="0" w:color="auto"/>
        <w:left w:val="none" w:sz="0" w:space="0" w:color="auto"/>
        <w:bottom w:val="none" w:sz="0" w:space="0" w:color="auto"/>
        <w:right w:val="none" w:sz="0" w:space="0" w:color="auto"/>
      </w:divBdr>
    </w:div>
    <w:div w:id="1231772791">
      <w:bodyDiv w:val="1"/>
      <w:marLeft w:val="0"/>
      <w:marRight w:val="0"/>
      <w:marTop w:val="0"/>
      <w:marBottom w:val="0"/>
      <w:divBdr>
        <w:top w:val="none" w:sz="0" w:space="0" w:color="auto"/>
        <w:left w:val="none" w:sz="0" w:space="0" w:color="auto"/>
        <w:bottom w:val="none" w:sz="0" w:space="0" w:color="auto"/>
        <w:right w:val="none" w:sz="0" w:space="0" w:color="auto"/>
      </w:divBdr>
    </w:div>
    <w:div w:id="1237283721">
      <w:bodyDiv w:val="1"/>
      <w:marLeft w:val="0"/>
      <w:marRight w:val="0"/>
      <w:marTop w:val="0"/>
      <w:marBottom w:val="0"/>
      <w:divBdr>
        <w:top w:val="none" w:sz="0" w:space="0" w:color="auto"/>
        <w:left w:val="none" w:sz="0" w:space="0" w:color="auto"/>
        <w:bottom w:val="none" w:sz="0" w:space="0" w:color="auto"/>
        <w:right w:val="none" w:sz="0" w:space="0" w:color="auto"/>
      </w:divBdr>
    </w:div>
    <w:div w:id="1241213335">
      <w:bodyDiv w:val="1"/>
      <w:marLeft w:val="0"/>
      <w:marRight w:val="0"/>
      <w:marTop w:val="0"/>
      <w:marBottom w:val="0"/>
      <w:divBdr>
        <w:top w:val="none" w:sz="0" w:space="0" w:color="auto"/>
        <w:left w:val="none" w:sz="0" w:space="0" w:color="auto"/>
        <w:bottom w:val="none" w:sz="0" w:space="0" w:color="auto"/>
        <w:right w:val="none" w:sz="0" w:space="0" w:color="auto"/>
      </w:divBdr>
    </w:div>
    <w:div w:id="1242330694">
      <w:bodyDiv w:val="1"/>
      <w:marLeft w:val="0"/>
      <w:marRight w:val="0"/>
      <w:marTop w:val="0"/>
      <w:marBottom w:val="0"/>
      <w:divBdr>
        <w:top w:val="none" w:sz="0" w:space="0" w:color="auto"/>
        <w:left w:val="none" w:sz="0" w:space="0" w:color="auto"/>
        <w:bottom w:val="none" w:sz="0" w:space="0" w:color="auto"/>
        <w:right w:val="none" w:sz="0" w:space="0" w:color="auto"/>
      </w:divBdr>
    </w:div>
    <w:div w:id="1244872595">
      <w:bodyDiv w:val="1"/>
      <w:marLeft w:val="0"/>
      <w:marRight w:val="0"/>
      <w:marTop w:val="0"/>
      <w:marBottom w:val="0"/>
      <w:divBdr>
        <w:top w:val="none" w:sz="0" w:space="0" w:color="auto"/>
        <w:left w:val="none" w:sz="0" w:space="0" w:color="auto"/>
        <w:bottom w:val="none" w:sz="0" w:space="0" w:color="auto"/>
        <w:right w:val="none" w:sz="0" w:space="0" w:color="auto"/>
      </w:divBdr>
      <w:divsChild>
        <w:div w:id="674965586">
          <w:marLeft w:val="0"/>
          <w:marRight w:val="0"/>
          <w:marTop w:val="0"/>
          <w:marBottom w:val="0"/>
          <w:divBdr>
            <w:top w:val="none" w:sz="0" w:space="0" w:color="auto"/>
            <w:left w:val="none" w:sz="0" w:space="0" w:color="auto"/>
            <w:bottom w:val="none" w:sz="0" w:space="0" w:color="auto"/>
            <w:right w:val="none" w:sz="0" w:space="0" w:color="auto"/>
          </w:divBdr>
        </w:div>
        <w:div w:id="156966039">
          <w:marLeft w:val="0"/>
          <w:marRight w:val="0"/>
          <w:marTop w:val="0"/>
          <w:marBottom w:val="0"/>
          <w:divBdr>
            <w:top w:val="none" w:sz="0" w:space="0" w:color="auto"/>
            <w:left w:val="none" w:sz="0" w:space="0" w:color="auto"/>
            <w:bottom w:val="none" w:sz="0" w:space="0" w:color="auto"/>
            <w:right w:val="none" w:sz="0" w:space="0" w:color="auto"/>
          </w:divBdr>
          <w:divsChild>
            <w:div w:id="145944585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46113069">
      <w:bodyDiv w:val="1"/>
      <w:marLeft w:val="0"/>
      <w:marRight w:val="0"/>
      <w:marTop w:val="0"/>
      <w:marBottom w:val="0"/>
      <w:divBdr>
        <w:top w:val="none" w:sz="0" w:space="0" w:color="auto"/>
        <w:left w:val="none" w:sz="0" w:space="0" w:color="auto"/>
        <w:bottom w:val="none" w:sz="0" w:space="0" w:color="auto"/>
        <w:right w:val="none" w:sz="0" w:space="0" w:color="auto"/>
      </w:divBdr>
      <w:divsChild>
        <w:div w:id="2094928272">
          <w:marLeft w:val="0"/>
          <w:marRight w:val="0"/>
          <w:marTop w:val="0"/>
          <w:marBottom w:val="0"/>
          <w:divBdr>
            <w:top w:val="none" w:sz="0" w:space="0" w:color="auto"/>
            <w:left w:val="none" w:sz="0" w:space="0" w:color="auto"/>
            <w:bottom w:val="none" w:sz="0" w:space="0" w:color="auto"/>
            <w:right w:val="none" w:sz="0" w:space="0" w:color="auto"/>
          </w:divBdr>
        </w:div>
        <w:div w:id="1047341975">
          <w:marLeft w:val="0"/>
          <w:marRight w:val="0"/>
          <w:marTop w:val="0"/>
          <w:marBottom w:val="0"/>
          <w:divBdr>
            <w:top w:val="none" w:sz="0" w:space="0" w:color="auto"/>
            <w:left w:val="none" w:sz="0" w:space="0" w:color="auto"/>
            <w:bottom w:val="none" w:sz="0" w:space="0" w:color="auto"/>
            <w:right w:val="none" w:sz="0" w:space="0" w:color="auto"/>
          </w:divBdr>
          <w:divsChild>
            <w:div w:id="121504681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48733531">
      <w:bodyDiv w:val="1"/>
      <w:marLeft w:val="0"/>
      <w:marRight w:val="0"/>
      <w:marTop w:val="0"/>
      <w:marBottom w:val="0"/>
      <w:divBdr>
        <w:top w:val="none" w:sz="0" w:space="0" w:color="auto"/>
        <w:left w:val="none" w:sz="0" w:space="0" w:color="auto"/>
        <w:bottom w:val="none" w:sz="0" w:space="0" w:color="auto"/>
        <w:right w:val="none" w:sz="0" w:space="0" w:color="auto"/>
      </w:divBdr>
    </w:div>
    <w:div w:id="1249464522">
      <w:bodyDiv w:val="1"/>
      <w:marLeft w:val="0"/>
      <w:marRight w:val="0"/>
      <w:marTop w:val="0"/>
      <w:marBottom w:val="0"/>
      <w:divBdr>
        <w:top w:val="none" w:sz="0" w:space="0" w:color="auto"/>
        <w:left w:val="none" w:sz="0" w:space="0" w:color="auto"/>
        <w:bottom w:val="none" w:sz="0" w:space="0" w:color="auto"/>
        <w:right w:val="none" w:sz="0" w:space="0" w:color="auto"/>
      </w:divBdr>
      <w:divsChild>
        <w:div w:id="765148840">
          <w:marLeft w:val="0"/>
          <w:marRight w:val="0"/>
          <w:marTop w:val="0"/>
          <w:marBottom w:val="225"/>
          <w:divBdr>
            <w:top w:val="none" w:sz="0" w:space="0" w:color="auto"/>
            <w:left w:val="none" w:sz="0" w:space="0" w:color="auto"/>
            <w:bottom w:val="none" w:sz="0" w:space="0" w:color="auto"/>
            <w:right w:val="none" w:sz="0" w:space="0" w:color="auto"/>
          </w:divBdr>
        </w:div>
      </w:divsChild>
    </w:div>
    <w:div w:id="1253198401">
      <w:bodyDiv w:val="1"/>
      <w:marLeft w:val="0"/>
      <w:marRight w:val="0"/>
      <w:marTop w:val="0"/>
      <w:marBottom w:val="0"/>
      <w:divBdr>
        <w:top w:val="none" w:sz="0" w:space="0" w:color="auto"/>
        <w:left w:val="none" w:sz="0" w:space="0" w:color="auto"/>
        <w:bottom w:val="none" w:sz="0" w:space="0" w:color="auto"/>
        <w:right w:val="none" w:sz="0" w:space="0" w:color="auto"/>
      </w:divBdr>
    </w:div>
    <w:div w:id="1254049343">
      <w:bodyDiv w:val="1"/>
      <w:marLeft w:val="0"/>
      <w:marRight w:val="0"/>
      <w:marTop w:val="0"/>
      <w:marBottom w:val="0"/>
      <w:divBdr>
        <w:top w:val="none" w:sz="0" w:space="0" w:color="auto"/>
        <w:left w:val="none" w:sz="0" w:space="0" w:color="auto"/>
        <w:bottom w:val="none" w:sz="0" w:space="0" w:color="auto"/>
        <w:right w:val="none" w:sz="0" w:space="0" w:color="auto"/>
      </w:divBdr>
    </w:div>
    <w:div w:id="1256521847">
      <w:bodyDiv w:val="1"/>
      <w:marLeft w:val="0"/>
      <w:marRight w:val="0"/>
      <w:marTop w:val="0"/>
      <w:marBottom w:val="0"/>
      <w:divBdr>
        <w:top w:val="none" w:sz="0" w:space="0" w:color="auto"/>
        <w:left w:val="none" w:sz="0" w:space="0" w:color="auto"/>
        <w:bottom w:val="none" w:sz="0" w:space="0" w:color="auto"/>
        <w:right w:val="none" w:sz="0" w:space="0" w:color="auto"/>
      </w:divBdr>
      <w:divsChild>
        <w:div w:id="1662352053">
          <w:marLeft w:val="0"/>
          <w:marRight w:val="0"/>
          <w:marTop w:val="0"/>
          <w:marBottom w:val="0"/>
          <w:divBdr>
            <w:top w:val="none" w:sz="0" w:space="0" w:color="auto"/>
            <w:left w:val="none" w:sz="0" w:space="0" w:color="auto"/>
            <w:bottom w:val="none" w:sz="0" w:space="0" w:color="auto"/>
            <w:right w:val="none" w:sz="0" w:space="0" w:color="auto"/>
          </w:divBdr>
        </w:div>
        <w:div w:id="1808470619">
          <w:marLeft w:val="0"/>
          <w:marRight w:val="0"/>
          <w:marTop w:val="0"/>
          <w:marBottom w:val="0"/>
          <w:divBdr>
            <w:top w:val="none" w:sz="0" w:space="0" w:color="auto"/>
            <w:left w:val="none" w:sz="0" w:space="0" w:color="auto"/>
            <w:bottom w:val="none" w:sz="0" w:space="0" w:color="auto"/>
            <w:right w:val="none" w:sz="0" w:space="0" w:color="auto"/>
          </w:divBdr>
          <w:divsChild>
            <w:div w:id="54737389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57010861">
      <w:bodyDiv w:val="1"/>
      <w:marLeft w:val="0"/>
      <w:marRight w:val="0"/>
      <w:marTop w:val="0"/>
      <w:marBottom w:val="0"/>
      <w:divBdr>
        <w:top w:val="none" w:sz="0" w:space="0" w:color="auto"/>
        <w:left w:val="none" w:sz="0" w:space="0" w:color="auto"/>
        <w:bottom w:val="none" w:sz="0" w:space="0" w:color="auto"/>
        <w:right w:val="none" w:sz="0" w:space="0" w:color="auto"/>
      </w:divBdr>
      <w:divsChild>
        <w:div w:id="1925216768">
          <w:marLeft w:val="0"/>
          <w:marRight w:val="0"/>
          <w:marTop w:val="0"/>
          <w:marBottom w:val="0"/>
          <w:divBdr>
            <w:top w:val="none" w:sz="0" w:space="0" w:color="auto"/>
            <w:left w:val="none" w:sz="0" w:space="0" w:color="auto"/>
            <w:bottom w:val="none" w:sz="0" w:space="0" w:color="auto"/>
            <w:right w:val="none" w:sz="0" w:space="0" w:color="auto"/>
          </w:divBdr>
        </w:div>
        <w:div w:id="1993679280">
          <w:marLeft w:val="0"/>
          <w:marRight w:val="0"/>
          <w:marTop w:val="0"/>
          <w:marBottom w:val="0"/>
          <w:divBdr>
            <w:top w:val="none" w:sz="0" w:space="0" w:color="auto"/>
            <w:left w:val="none" w:sz="0" w:space="0" w:color="auto"/>
            <w:bottom w:val="none" w:sz="0" w:space="0" w:color="auto"/>
            <w:right w:val="none" w:sz="0" w:space="0" w:color="auto"/>
          </w:divBdr>
        </w:div>
        <w:div w:id="1668633410">
          <w:marLeft w:val="0"/>
          <w:marRight w:val="0"/>
          <w:marTop w:val="0"/>
          <w:marBottom w:val="0"/>
          <w:divBdr>
            <w:top w:val="none" w:sz="0" w:space="0" w:color="auto"/>
            <w:left w:val="none" w:sz="0" w:space="0" w:color="auto"/>
            <w:bottom w:val="none" w:sz="0" w:space="0" w:color="auto"/>
            <w:right w:val="none" w:sz="0" w:space="0" w:color="auto"/>
          </w:divBdr>
        </w:div>
        <w:div w:id="890993530">
          <w:marLeft w:val="0"/>
          <w:marRight w:val="0"/>
          <w:marTop w:val="0"/>
          <w:marBottom w:val="0"/>
          <w:divBdr>
            <w:top w:val="none" w:sz="0" w:space="0" w:color="auto"/>
            <w:left w:val="none" w:sz="0" w:space="0" w:color="auto"/>
            <w:bottom w:val="none" w:sz="0" w:space="0" w:color="auto"/>
            <w:right w:val="none" w:sz="0" w:space="0" w:color="auto"/>
          </w:divBdr>
        </w:div>
        <w:div w:id="719011687">
          <w:marLeft w:val="0"/>
          <w:marRight w:val="0"/>
          <w:marTop w:val="0"/>
          <w:marBottom w:val="0"/>
          <w:divBdr>
            <w:top w:val="none" w:sz="0" w:space="0" w:color="auto"/>
            <w:left w:val="none" w:sz="0" w:space="0" w:color="auto"/>
            <w:bottom w:val="none" w:sz="0" w:space="0" w:color="auto"/>
            <w:right w:val="none" w:sz="0" w:space="0" w:color="auto"/>
          </w:divBdr>
        </w:div>
        <w:div w:id="2041781491">
          <w:marLeft w:val="0"/>
          <w:marRight w:val="0"/>
          <w:marTop w:val="0"/>
          <w:marBottom w:val="0"/>
          <w:divBdr>
            <w:top w:val="none" w:sz="0" w:space="0" w:color="auto"/>
            <w:left w:val="none" w:sz="0" w:space="0" w:color="auto"/>
            <w:bottom w:val="none" w:sz="0" w:space="0" w:color="auto"/>
            <w:right w:val="none" w:sz="0" w:space="0" w:color="auto"/>
          </w:divBdr>
        </w:div>
        <w:div w:id="855120890">
          <w:marLeft w:val="0"/>
          <w:marRight w:val="0"/>
          <w:marTop w:val="0"/>
          <w:marBottom w:val="0"/>
          <w:divBdr>
            <w:top w:val="none" w:sz="0" w:space="0" w:color="auto"/>
            <w:left w:val="none" w:sz="0" w:space="0" w:color="auto"/>
            <w:bottom w:val="none" w:sz="0" w:space="0" w:color="auto"/>
            <w:right w:val="none" w:sz="0" w:space="0" w:color="auto"/>
          </w:divBdr>
        </w:div>
      </w:divsChild>
    </w:div>
    <w:div w:id="1258517262">
      <w:bodyDiv w:val="1"/>
      <w:marLeft w:val="0"/>
      <w:marRight w:val="0"/>
      <w:marTop w:val="0"/>
      <w:marBottom w:val="0"/>
      <w:divBdr>
        <w:top w:val="none" w:sz="0" w:space="0" w:color="auto"/>
        <w:left w:val="none" w:sz="0" w:space="0" w:color="auto"/>
        <w:bottom w:val="none" w:sz="0" w:space="0" w:color="auto"/>
        <w:right w:val="none" w:sz="0" w:space="0" w:color="auto"/>
      </w:divBdr>
    </w:div>
    <w:div w:id="1260405950">
      <w:bodyDiv w:val="1"/>
      <w:marLeft w:val="0"/>
      <w:marRight w:val="0"/>
      <w:marTop w:val="0"/>
      <w:marBottom w:val="0"/>
      <w:divBdr>
        <w:top w:val="none" w:sz="0" w:space="0" w:color="auto"/>
        <w:left w:val="none" w:sz="0" w:space="0" w:color="auto"/>
        <w:bottom w:val="none" w:sz="0" w:space="0" w:color="auto"/>
        <w:right w:val="none" w:sz="0" w:space="0" w:color="auto"/>
      </w:divBdr>
    </w:div>
    <w:div w:id="1262255420">
      <w:bodyDiv w:val="1"/>
      <w:marLeft w:val="0"/>
      <w:marRight w:val="0"/>
      <w:marTop w:val="0"/>
      <w:marBottom w:val="0"/>
      <w:divBdr>
        <w:top w:val="none" w:sz="0" w:space="0" w:color="auto"/>
        <w:left w:val="none" w:sz="0" w:space="0" w:color="auto"/>
        <w:bottom w:val="none" w:sz="0" w:space="0" w:color="auto"/>
        <w:right w:val="none" w:sz="0" w:space="0" w:color="auto"/>
      </w:divBdr>
    </w:div>
    <w:div w:id="1272006595">
      <w:bodyDiv w:val="1"/>
      <w:marLeft w:val="0"/>
      <w:marRight w:val="0"/>
      <w:marTop w:val="0"/>
      <w:marBottom w:val="0"/>
      <w:divBdr>
        <w:top w:val="none" w:sz="0" w:space="0" w:color="auto"/>
        <w:left w:val="none" w:sz="0" w:space="0" w:color="auto"/>
        <w:bottom w:val="none" w:sz="0" w:space="0" w:color="auto"/>
        <w:right w:val="none" w:sz="0" w:space="0" w:color="auto"/>
      </w:divBdr>
      <w:divsChild>
        <w:div w:id="1589652659">
          <w:marLeft w:val="0"/>
          <w:marRight w:val="0"/>
          <w:marTop w:val="0"/>
          <w:marBottom w:val="0"/>
          <w:divBdr>
            <w:top w:val="none" w:sz="0" w:space="0" w:color="auto"/>
            <w:left w:val="none" w:sz="0" w:space="0" w:color="auto"/>
            <w:bottom w:val="none" w:sz="0" w:space="0" w:color="auto"/>
            <w:right w:val="none" w:sz="0" w:space="0" w:color="auto"/>
          </w:divBdr>
        </w:div>
        <w:div w:id="519008956">
          <w:marLeft w:val="0"/>
          <w:marRight w:val="0"/>
          <w:marTop w:val="0"/>
          <w:marBottom w:val="0"/>
          <w:divBdr>
            <w:top w:val="none" w:sz="0" w:space="0" w:color="auto"/>
            <w:left w:val="none" w:sz="0" w:space="0" w:color="auto"/>
            <w:bottom w:val="none" w:sz="0" w:space="0" w:color="auto"/>
            <w:right w:val="none" w:sz="0" w:space="0" w:color="auto"/>
          </w:divBdr>
          <w:divsChild>
            <w:div w:id="184558653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72205266">
      <w:bodyDiv w:val="1"/>
      <w:marLeft w:val="0"/>
      <w:marRight w:val="0"/>
      <w:marTop w:val="0"/>
      <w:marBottom w:val="0"/>
      <w:divBdr>
        <w:top w:val="none" w:sz="0" w:space="0" w:color="auto"/>
        <w:left w:val="none" w:sz="0" w:space="0" w:color="auto"/>
        <w:bottom w:val="none" w:sz="0" w:space="0" w:color="auto"/>
        <w:right w:val="none" w:sz="0" w:space="0" w:color="auto"/>
      </w:divBdr>
      <w:divsChild>
        <w:div w:id="1917667458">
          <w:marLeft w:val="0"/>
          <w:marRight w:val="0"/>
          <w:marTop w:val="0"/>
          <w:marBottom w:val="0"/>
          <w:divBdr>
            <w:top w:val="none" w:sz="0" w:space="0" w:color="auto"/>
            <w:left w:val="none" w:sz="0" w:space="0" w:color="auto"/>
            <w:bottom w:val="none" w:sz="0" w:space="0" w:color="auto"/>
            <w:right w:val="none" w:sz="0" w:space="0" w:color="auto"/>
          </w:divBdr>
        </w:div>
        <w:div w:id="1439595067">
          <w:marLeft w:val="0"/>
          <w:marRight w:val="0"/>
          <w:marTop w:val="0"/>
          <w:marBottom w:val="0"/>
          <w:divBdr>
            <w:top w:val="none" w:sz="0" w:space="0" w:color="auto"/>
            <w:left w:val="none" w:sz="0" w:space="0" w:color="auto"/>
            <w:bottom w:val="none" w:sz="0" w:space="0" w:color="auto"/>
            <w:right w:val="none" w:sz="0" w:space="0" w:color="auto"/>
          </w:divBdr>
          <w:divsChild>
            <w:div w:id="118509839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73824444">
      <w:bodyDiv w:val="1"/>
      <w:marLeft w:val="0"/>
      <w:marRight w:val="0"/>
      <w:marTop w:val="0"/>
      <w:marBottom w:val="0"/>
      <w:divBdr>
        <w:top w:val="none" w:sz="0" w:space="0" w:color="auto"/>
        <w:left w:val="none" w:sz="0" w:space="0" w:color="auto"/>
        <w:bottom w:val="none" w:sz="0" w:space="0" w:color="auto"/>
        <w:right w:val="none" w:sz="0" w:space="0" w:color="auto"/>
      </w:divBdr>
    </w:div>
    <w:div w:id="1276601878">
      <w:bodyDiv w:val="1"/>
      <w:marLeft w:val="0"/>
      <w:marRight w:val="0"/>
      <w:marTop w:val="0"/>
      <w:marBottom w:val="0"/>
      <w:divBdr>
        <w:top w:val="none" w:sz="0" w:space="0" w:color="auto"/>
        <w:left w:val="none" w:sz="0" w:space="0" w:color="auto"/>
        <w:bottom w:val="none" w:sz="0" w:space="0" w:color="auto"/>
        <w:right w:val="none" w:sz="0" w:space="0" w:color="auto"/>
      </w:divBdr>
    </w:div>
    <w:div w:id="1277443371">
      <w:bodyDiv w:val="1"/>
      <w:marLeft w:val="0"/>
      <w:marRight w:val="0"/>
      <w:marTop w:val="0"/>
      <w:marBottom w:val="0"/>
      <w:divBdr>
        <w:top w:val="none" w:sz="0" w:space="0" w:color="auto"/>
        <w:left w:val="none" w:sz="0" w:space="0" w:color="auto"/>
        <w:bottom w:val="none" w:sz="0" w:space="0" w:color="auto"/>
        <w:right w:val="none" w:sz="0" w:space="0" w:color="auto"/>
      </w:divBdr>
    </w:div>
    <w:div w:id="1279020465">
      <w:bodyDiv w:val="1"/>
      <w:marLeft w:val="0"/>
      <w:marRight w:val="0"/>
      <w:marTop w:val="0"/>
      <w:marBottom w:val="0"/>
      <w:divBdr>
        <w:top w:val="none" w:sz="0" w:space="0" w:color="auto"/>
        <w:left w:val="none" w:sz="0" w:space="0" w:color="auto"/>
        <w:bottom w:val="none" w:sz="0" w:space="0" w:color="auto"/>
        <w:right w:val="none" w:sz="0" w:space="0" w:color="auto"/>
      </w:divBdr>
    </w:div>
    <w:div w:id="1281763860">
      <w:bodyDiv w:val="1"/>
      <w:marLeft w:val="0"/>
      <w:marRight w:val="0"/>
      <w:marTop w:val="0"/>
      <w:marBottom w:val="0"/>
      <w:divBdr>
        <w:top w:val="none" w:sz="0" w:space="0" w:color="auto"/>
        <w:left w:val="none" w:sz="0" w:space="0" w:color="auto"/>
        <w:bottom w:val="none" w:sz="0" w:space="0" w:color="auto"/>
        <w:right w:val="none" w:sz="0" w:space="0" w:color="auto"/>
      </w:divBdr>
    </w:div>
    <w:div w:id="1281916171">
      <w:bodyDiv w:val="1"/>
      <w:marLeft w:val="0"/>
      <w:marRight w:val="0"/>
      <w:marTop w:val="0"/>
      <w:marBottom w:val="0"/>
      <w:divBdr>
        <w:top w:val="none" w:sz="0" w:space="0" w:color="auto"/>
        <w:left w:val="none" w:sz="0" w:space="0" w:color="auto"/>
        <w:bottom w:val="none" w:sz="0" w:space="0" w:color="auto"/>
        <w:right w:val="none" w:sz="0" w:space="0" w:color="auto"/>
      </w:divBdr>
    </w:div>
    <w:div w:id="1282228962">
      <w:bodyDiv w:val="1"/>
      <w:marLeft w:val="0"/>
      <w:marRight w:val="0"/>
      <w:marTop w:val="0"/>
      <w:marBottom w:val="0"/>
      <w:divBdr>
        <w:top w:val="none" w:sz="0" w:space="0" w:color="auto"/>
        <w:left w:val="none" w:sz="0" w:space="0" w:color="auto"/>
        <w:bottom w:val="none" w:sz="0" w:space="0" w:color="auto"/>
        <w:right w:val="none" w:sz="0" w:space="0" w:color="auto"/>
      </w:divBdr>
      <w:divsChild>
        <w:div w:id="1992249200">
          <w:marLeft w:val="0"/>
          <w:marRight w:val="0"/>
          <w:marTop w:val="0"/>
          <w:marBottom w:val="0"/>
          <w:divBdr>
            <w:top w:val="none" w:sz="0" w:space="0" w:color="auto"/>
            <w:left w:val="none" w:sz="0" w:space="0" w:color="auto"/>
            <w:bottom w:val="none" w:sz="0" w:space="0" w:color="auto"/>
            <w:right w:val="none" w:sz="0" w:space="0" w:color="auto"/>
          </w:divBdr>
        </w:div>
        <w:div w:id="1758937048">
          <w:marLeft w:val="0"/>
          <w:marRight w:val="0"/>
          <w:marTop w:val="0"/>
          <w:marBottom w:val="0"/>
          <w:divBdr>
            <w:top w:val="none" w:sz="0" w:space="0" w:color="auto"/>
            <w:left w:val="none" w:sz="0" w:space="0" w:color="auto"/>
            <w:bottom w:val="none" w:sz="0" w:space="0" w:color="auto"/>
            <w:right w:val="none" w:sz="0" w:space="0" w:color="auto"/>
          </w:divBdr>
          <w:divsChild>
            <w:div w:id="52606719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84116485">
      <w:bodyDiv w:val="1"/>
      <w:marLeft w:val="0"/>
      <w:marRight w:val="0"/>
      <w:marTop w:val="0"/>
      <w:marBottom w:val="0"/>
      <w:divBdr>
        <w:top w:val="none" w:sz="0" w:space="0" w:color="auto"/>
        <w:left w:val="none" w:sz="0" w:space="0" w:color="auto"/>
        <w:bottom w:val="none" w:sz="0" w:space="0" w:color="auto"/>
        <w:right w:val="none" w:sz="0" w:space="0" w:color="auto"/>
      </w:divBdr>
    </w:div>
    <w:div w:id="1285454725">
      <w:bodyDiv w:val="1"/>
      <w:marLeft w:val="0"/>
      <w:marRight w:val="0"/>
      <w:marTop w:val="0"/>
      <w:marBottom w:val="0"/>
      <w:divBdr>
        <w:top w:val="none" w:sz="0" w:space="0" w:color="auto"/>
        <w:left w:val="none" w:sz="0" w:space="0" w:color="auto"/>
        <w:bottom w:val="none" w:sz="0" w:space="0" w:color="auto"/>
        <w:right w:val="none" w:sz="0" w:space="0" w:color="auto"/>
      </w:divBdr>
    </w:div>
    <w:div w:id="1286548296">
      <w:bodyDiv w:val="1"/>
      <w:marLeft w:val="0"/>
      <w:marRight w:val="0"/>
      <w:marTop w:val="0"/>
      <w:marBottom w:val="0"/>
      <w:divBdr>
        <w:top w:val="none" w:sz="0" w:space="0" w:color="auto"/>
        <w:left w:val="none" w:sz="0" w:space="0" w:color="auto"/>
        <w:bottom w:val="none" w:sz="0" w:space="0" w:color="auto"/>
        <w:right w:val="none" w:sz="0" w:space="0" w:color="auto"/>
      </w:divBdr>
    </w:div>
    <w:div w:id="1287658155">
      <w:bodyDiv w:val="1"/>
      <w:marLeft w:val="0"/>
      <w:marRight w:val="0"/>
      <w:marTop w:val="0"/>
      <w:marBottom w:val="0"/>
      <w:divBdr>
        <w:top w:val="none" w:sz="0" w:space="0" w:color="auto"/>
        <w:left w:val="none" w:sz="0" w:space="0" w:color="auto"/>
        <w:bottom w:val="none" w:sz="0" w:space="0" w:color="auto"/>
        <w:right w:val="none" w:sz="0" w:space="0" w:color="auto"/>
      </w:divBdr>
    </w:div>
    <w:div w:id="1289580401">
      <w:bodyDiv w:val="1"/>
      <w:marLeft w:val="0"/>
      <w:marRight w:val="0"/>
      <w:marTop w:val="0"/>
      <w:marBottom w:val="0"/>
      <w:divBdr>
        <w:top w:val="none" w:sz="0" w:space="0" w:color="auto"/>
        <w:left w:val="none" w:sz="0" w:space="0" w:color="auto"/>
        <w:bottom w:val="none" w:sz="0" w:space="0" w:color="auto"/>
        <w:right w:val="none" w:sz="0" w:space="0" w:color="auto"/>
      </w:divBdr>
    </w:div>
    <w:div w:id="1292059056">
      <w:bodyDiv w:val="1"/>
      <w:marLeft w:val="0"/>
      <w:marRight w:val="0"/>
      <w:marTop w:val="0"/>
      <w:marBottom w:val="0"/>
      <w:divBdr>
        <w:top w:val="none" w:sz="0" w:space="0" w:color="auto"/>
        <w:left w:val="none" w:sz="0" w:space="0" w:color="auto"/>
        <w:bottom w:val="none" w:sz="0" w:space="0" w:color="auto"/>
        <w:right w:val="none" w:sz="0" w:space="0" w:color="auto"/>
      </w:divBdr>
    </w:div>
    <w:div w:id="1292592306">
      <w:bodyDiv w:val="1"/>
      <w:marLeft w:val="0"/>
      <w:marRight w:val="0"/>
      <w:marTop w:val="0"/>
      <w:marBottom w:val="0"/>
      <w:divBdr>
        <w:top w:val="none" w:sz="0" w:space="0" w:color="auto"/>
        <w:left w:val="none" w:sz="0" w:space="0" w:color="auto"/>
        <w:bottom w:val="none" w:sz="0" w:space="0" w:color="auto"/>
        <w:right w:val="none" w:sz="0" w:space="0" w:color="auto"/>
      </w:divBdr>
      <w:divsChild>
        <w:div w:id="1733500564">
          <w:marLeft w:val="0"/>
          <w:marRight w:val="0"/>
          <w:marTop w:val="0"/>
          <w:marBottom w:val="0"/>
          <w:divBdr>
            <w:top w:val="none" w:sz="0" w:space="0" w:color="auto"/>
            <w:left w:val="none" w:sz="0" w:space="0" w:color="auto"/>
            <w:bottom w:val="none" w:sz="0" w:space="0" w:color="auto"/>
            <w:right w:val="none" w:sz="0" w:space="0" w:color="auto"/>
          </w:divBdr>
        </w:div>
        <w:div w:id="1478691179">
          <w:marLeft w:val="0"/>
          <w:marRight w:val="0"/>
          <w:marTop w:val="0"/>
          <w:marBottom w:val="0"/>
          <w:divBdr>
            <w:top w:val="none" w:sz="0" w:space="0" w:color="auto"/>
            <w:left w:val="none" w:sz="0" w:space="0" w:color="auto"/>
            <w:bottom w:val="none" w:sz="0" w:space="0" w:color="auto"/>
            <w:right w:val="none" w:sz="0" w:space="0" w:color="auto"/>
          </w:divBdr>
          <w:divsChild>
            <w:div w:id="88744795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92712214">
      <w:bodyDiv w:val="1"/>
      <w:marLeft w:val="0"/>
      <w:marRight w:val="0"/>
      <w:marTop w:val="0"/>
      <w:marBottom w:val="0"/>
      <w:divBdr>
        <w:top w:val="none" w:sz="0" w:space="0" w:color="auto"/>
        <w:left w:val="none" w:sz="0" w:space="0" w:color="auto"/>
        <w:bottom w:val="none" w:sz="0" w:space="0" w:color="auto"/>
        <w:right w:val="none" w:sz="0" w:space="0" w:color="auto"/>
      </w:divBdr>
    </w:div>
    <w:div w:id="1293096598">
      <w:bodyDiv w:val="1"/>
      <w:marLeft w:val="0"/>
      <w:marRight w:val="0"/>
      <w:marTop w:val="0"/>
      <w:marBottom w:val="0"/>
      <w:divBdr>
        <w:top w:val="none" w:sz="0" w:space="0" w:color="auto"/>
        <w:left w:val="none" w:sz="0" w:space="0" w:color="auto"/>
        <w:bottom w:val="none" w:sz="0" w:space="0" w:color="auto"/>
        <w:right w:val="none" w:sz="0" w:space="0" w:color="auto"/>
      </w:divBdr>
    </w:div>
    <w:div w:id="1293294656">
      <w:bodyDiv w:val="1"/>
      <w:marLeft w:val="0"/>
      <w:marRight w:val="0"/>
      <w:marTop w:val="0"/>
      <w:marBottom w:val="0"/>
      <w:divBdr>
        <w:top w:val="none" w:sz="0" w:space="0" w:color="auto"/>
        <w:left w:val="none" w:sz="0" w:space="0" w:color="auto"/>
        <w:bottom w:val="none" w:sz="0" w:space="0" w:color="auto"/>
        <w:right w:val="none" w:sz="0" w:space="0" w:color="auto"/>
      </w:divBdr>
    </w:div>
    <w:div w:id="1298684288">
      <w:bodyDiv w:val="1"/>
      <w:marLeft w:val="0"/>
      <w:marRight w:val="0"/>
      <w:marTop w:val="0"/>
      <w:marBottom w:val="0"/>
      <w:divBdr>
        <w:top w:val="none" w:sz="0" w:space="0" w:color="auto"/>
        <w:left w:val="none" w:sz="0" w:space="0" w:color="auto"/>
        <w:bottom w:val="none" w:sz="0" w:space="0" w:color="auto"/>
        <w:right w:val="none" w:sz="0" w:space="0" w:color="auto"/>
      </w:divBdr>
    </w:div>
    <w:div w:id="1300264043">
      <w:bodyDiv w:val="1"/>
      <w:marLeft w:val="0"/>
      <w:marRight w:val="0"/>
      <w:marTop w:val="0"/>
      <w:marBottom w:val="0"/>
      <w:divBdr>
        <w:top w:val="none" w:sz="0" w:space="0" w:color="auto"/>
        <w:left w:val="none" w:sz="0" w:space="0" w:color="auto"/>
        <w:bottom w:val="none" w:sz="0" w:space="0" w:color="auto"/>
        <w:right w:val="none" w:sz="0" w:space="0" w:color="auto"/>
      </w:divBdr>
      <w:divsChild>
        <w:div w:id="995567903">
          <w:marLeft w:val="0"/>
          <w:marRight w:val="0"/>
          <w:marTop w:val="0"/>
          <w:marBottom w:val="0"/>
          <w:divBdr>
            <w:top w:val="none" w:sz="0" w:space="0" w:color="auto"/>
            <w:left w:val="none" w:sz="0" w:space="0" w:color="auto"/>
            <w:bottom w:val="none" w:sz="0" w:space="0" w:color="auto"/>
            <w:right w:val="none" w:sz="0" w:space="0" w:color="auto"/>
          </w:divBdr>
        </w:div>
        <w:div w:id="1739326550">
          <w:marLeft w:val="0"/>
          <w:marRight w:val="0"/>
          <w:marTop w:val="0"/>
          <w:marBottom w:val="0"/>
          <w:divBdr>
            <w:top w:val="none" w:sz="0" w:space="0" w:color="auto"/>
            <w:left w:val="none" w:sz="0" w:space="0" w:color="auto"/>
            <w:bottom w:val="none" w:sz="0" w:space="0" w:color="auto"/>
            <w:right w:val="none" w:sz="0" w:space="0" w:color="auto"/>
          </w:divBdr>
          <w:divsChild>
            <w:div w:id="33904234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02883570">
      <w:bodyDiv w:val="1"/>
      <w:marLeft w:val="0"/>
      <w:marRight w:val="0"/>
      <w:marTop w:val="0"/>
      <w:marBottom w:val="0"/>
      <w:divBdr>
        <w:top w:val="none" w:sz="0" w:space="0" w:color="auto"/>
        <w:left w:val="none" w:sz="0" w:space="0" w:color="auto"/>
        <w:bottom w:val="none" w:sz="0" w:space="0" w:color="auto"/>
        <w:right w:val="none" w:sz="0" w:space="0" w:color="auto"/>
      </w:divBdr>
    </w:div>
    <w:div w:id="1303196206">
      <w:bodyDiv w:val="1"/>
      <w:marLeft w:val="0"/>
      <w:marRight w:val="0"/>
      <w:marTop w:val="0"/>
      <w:marBottom w:val="0"/>
      <w:divBdr>
        <w:top w:val="none" w:sz="0" w:space="0" w:color="auto"/>
        <w:left w:val="none" w:sz="0" w:space="0" w:color="auto"/>
        <w:bottom w:val="none" w:sz="0" w:space="0" w:color="auto"/>
        <w:right w:val="none" w:sz="0" w:space="0" w:color="auto"/>
      </w:divBdr>
    </w:div>
    <w:div w:id="1303729602">
      <w:bodyDiv w:val="1"/>
      <w:marLeft w:val="0"/>
      <w:marRight w:val="0"/>
      <w:marTop w:val="0"/>
      <w:marBottom w:val="0"/>
      <w:divBdr>
        <w:top w:val="none" w:sz="0" w:space="0" w:color="auto"/>
        <w:left w:val="none" w:sz="0" w:space="0" w:color="auto"/>
        <w:bottom w:val="none" w:sz="0" w:space="0" w:color="auto"/>
        <w:right w:val="none" w:sz="0" w:space="0" w:color="auto"/>
      </w:divBdr>
    </w:div>
    <w:div w:id="1305888441">
      <w:bodyDiv w:val="1"/>
      <w:marLeft w:val="0"/>
      <w:marRight w:val="0"/>
      <w:marTop w:val="0"/>
      <w:marBottom w:val="0"/>
      <w:divBdr>
        <w:top w:val="none" w:sz="0" w:space="0" w:color="auto"/>
        <w:left w:val="none" w:sz="0" w:space="0" w:color="auto"/>
        <w:bottom w:val="none" w:sz="0" w:space="0" w:color="auto"/>
        <w:right w:val="none" w:sz="0" w:space="0" w:color="auto"/>
      </w:divBdr>
    </w:div>
    <w:div w:id="1310206430">
      <w:bodyDiv w:val="1"/>
      <w:marLeft w:val="0"/>
      <w:marRight w:val="0"/>
      <w:marTop w:val="0"/>
      <w:marBottom w:val="0"/>
      <w:divBdr>
        <w:top w:val="none" w:sz="0" w:space="0" w:color="auto"/>
        <w:left w:val="none" w:sz="0" w:space="0" w:color="auto"/>
        <w:bottom w:val="none" w:sz="0" w:space="0" w:color="auto"/>
        <w:right w:val="none" w:sz="0" w:space="0" w:color="auto"/>
      </w:divBdr>
    </w:div>
    <w:div w:id="1313952311">
      <w:bodyDiv w:val="1"/>
      <w:marLeft w:val="0"/>
      <w:marRight w:val="0"/>
      <w:marTop w:val="0"/>
      <w:marBottom w:val="0"/>
      <w:divBdr>
        <w:top w:val="none" w:sz="0" w:space="0" w:color="auto"/>
        <w:left w:val="none" w:sz="0" w:space="0" w:color="auto"/>
        <w:bottom w:val="none" w:sz="0" w:space="0" w:color="auto"/>
        <w:right w:val="none" w:sz="0" w:space="0" w:color="auto"/>
      </w:divBdr>
    </w:div>
    <w:div w:id="1315380804">
      <w:bodyDiv w:val="1"/>
      <w:marLeft w:val="0"/>
      <w:marRight w:val="0"/>
      <w:marTop w:val="0"/>
      <w:marBottom w:val="0"/>
      <w:divBdr>
        <w:top w:val="none" w:sz="0" w:space="0" w:color="auto"/>
        <w:left w:val="none" w:sz="0" w:space="0" w:color="auto"/>
        <w:bottom w:val="none" w:sz="0" w:space="0" w:color="auto"/>
        <w:right w:val="none" w:sz="0" w:space="0" w:color="auto"/>
      </w:divBdr>
    </w:div>
    <w:div w:id="1321538829">
      <w:bodyDiv w:val="1"/>
      <w:marLeft w:val="0"/>
      <w:marRight w:val="0"/>
      <w:marTop w:val="0"/>
      <w:marBottom w:val="0"/>
      <w:divBdr>
        <w:top w:val="none" w:sz="0" w:space="0" w:color="auto"/>
        <w:left w:val="none" w:sz="0" w:space="0" w:color="auto"/>
        <w:bottom w:val="none" w:sz="0" w:space="0" w:color="auto"/>
        <w:right w:val="none" w:sz="0" w:space="0" w:color="auto"/>
      </w:divBdr>
    </w:div>
    <w:div w:id="1322583505">
      <w:bodyDiv w:val="1"/>
      <w:marLeft w:val="0"/>
      <w:marRight w:val="0"/>
      <w:marTop w:val="0"/>
      <w:marBottom w:val="0"/>
      <w:divBdr>
        <w:top w:val="none" w:sz="0" w:space="0" w:color="auto"/>
        <w:left w:val="none" w:sz="0" w:space="0" w:color="auto"/>
        <w:bottom w:val="none" w:sz="0" w:space="0" w:color="auto"/>
        <w:right w:val="none" w:sz="0" w:space="0" w:color="auto"/>
      </w:divBdr>
    </w:div>
    <w:div w:id="1322730213">
      <w:bodyDiv w:val="1"/>
      <w:marLeft w:val="0"/>
      <w:marRight w:val="0"/>
      <w:marTop w:val="0"/>
      <w:marBottom w:val="0"/>
      <w:divBdr>
        <w:top w:val="none" w:sz="0" w:space="0" w:color="auto"/>
        <w:left w:val="none" w:sz="0" w:space="0" w:color="auto"/>
        <w:bottom w:val="none" w:sz="0" w:space="0" w:color="auto"/>
        <w:right w:val="none" w:sz="0" w:space="0" w:color="auto"/>
      </w:divBdr>
    </w:div>
    <w:div w:id="1323776661">
      <w:bodyDiv w:val="1"/>
      <w:marLeft w:val="0"/>
      <w:marRight w:val="0"/>
      <w:marTop w:val="0"/>
      <w:marBottom w:val="0"/>
      <w:divBdr>
        <w:top w:val="none" w:sz="0" w:space="0" w:color="auto"/>
        <w:left w:val="none" w:sz="0" w:space="0" w:color="auto"/>
        <w:bottom w:val="none" w:sz="0" w:space="0" w:color="auto"/>
        <w:right w:val="none" w:sz="0" w:space="0" w:color="auto"/>
      </w:divBdr>
    </w:div>
    <w:div w:id="1324511119">
      <w:bodyDiv w:val="1"/>
      <w:marLeft w:val="0"/>
      <w:marRight w:val="0"/>
      <w:marTop w:val="0"/>
      <w:marBottom w:val="0"/>
      <w:divBdr>
        <w:top w:val="none" w:sz="0" w:space="0" w:color="auto"/>
        <w:left w:val="none" w:sz="0" w:space="0" w:color="auto"/>
        <w:bottom w:val="none" w:sz="0" w:space="0" w:color="auto"/>
        <w:right w:val="none" w:sz="0" w:space="0" w:color="auto"/>
      </w:divBdr>
    </w:div>
    <w:div w:id="1325277502">
      <w:bodyDiv w:val="1"/>
      <w:marLeft w:val="0"/>
      <w:marRight w:val="0"/>
      <w:marTop w:val="0"/>
      <w:marBottom w:val="0"/>
      <w:divBdr>
        <w:top w:val="none" w:sz="0" w:space="0" w:color="auto"/>
        <w:left w:val="none" w:sz="0" w:space="0" w:color="auto"/>
        <w:bottom w:val="none" w:sz="0" w:space="0" w:color="auto"/>
        <w:right w:val="none" w:sz="0" w:space="0" w:color="auto"/>
      </w:divBdr>
    </w:div>
    <w:div w:id="1326974942">
      <w:bodyDiv w:val="1"/>
      <w:marLeft w:val="0"/>
      <w:marRight w:val="0"/>
      <w:marTop w:val="0"/>
      <w:marBottom w:val="0"/>
      <w:divBdr>
        <w:top w:val="none" w:sz="0" w:space="0" w:color="auto"/>
        <w:left w:val="none" w:sz="0" w:space="0" w:color="auto"/>
        <w:bottom w:val="none" w:sz="0" w:space="0" w:color="auto"/>
        <w:right w:val="none" w:sz="0" w:space="0" w:color="auto"/>
      </w:divBdr>
    </w:div>
    <w:div w:id="1329559967">
      <w:bodyDiv w:val="1"/>
      <w:marLeft w:val="0"/>
      <w:marRight w:val="0"/>
      <w:marTop w:val="0"/>
      <w:marBottom w:val="0"/>
      <w:divBdr>
        <w:top w:val="none" w:sz="0" w:space="0" w:color="auto"/>
        <w:left w:val="none" w:sz="0" w:space="0" w:color="auto"/>
        <w:bottom w:val="none" w:sz="0" w:space="0" w:color="auto"/>
        <w:right w:val="none" w:sz="0" w:space="0" w:color="auto"/>
      </w:divBdr>
      <w:divsChild>
        <w:div w:id="1713963675">
          <w:marLeft w:val="0"/>
          <w:marRight w:val="0"/>
          <w:marTop w:val="0"/>
          <w:marBottom w:val="0"/>
          <w:divBdr>
            <w:top w:val="none" w:sz="0" w:space="0" w:color="auto"/>
            <w:left w:val="none" w:sz="0" w:space="0" w:color="auto"/>
            <w:bottom w:val="none" w:sz="0" w:space="0" w:color="auto"/>
            <w:right w:val="none" w:sz="0" w:space="0" w:color="auto"/>
          </w:divBdr>
        </w:div>
        <w:div w:id="376204348">
          <w:marLeft w:val="0"/>
          <w:marRight w:val="0"/>
          <w:marTop w:val="0"/>
          <w:marBottom w:val="0"/>
          <w:divBdr>
            <w:top w:val="none" w:sz="0" w:space="0" w:color="auto"/>
            <w:left w:val="none" w:sz="0" w:space="0" w:color="auto"/>
            <w:bottom w:val="none" w:sz="0" w:space="0" w:color="auto"/>
            <w:right w:val="none" w:sz="0" w:space="0" w:color="auto"/>
          </w:divBdr>
          <w:divsChild>
            <w:div w:id="211146820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29747170">
      <w:bodyDiv w:val="1"/>
      <w:marLeft w:val="0"/>
      <w:marRight w:val="0"/>
      <w:marTop w:val="0"/>
      <w:marBottom w:val="0"/>
      <w:divBdr>
        <w:top w:val="none" w:sz="0" w:space="0" w:color="auto"/>
        <w:left w:val="none" w:sz="0" w:space="0" w:color="auto"/>
        <w:bottom w:val="none" w:sz="0" w:space="0" w:color="auto"/>
        <w:right w:val="none" w:sz="0" w:space="0" w:color="auto"/>
      </w:divBdr>
    </w:div>
    <w:div w:id="1333874982">
      <w:bodyDiv w:val="1"/>
      <w:marLeft w:val="0"/>
      <w:marRight w:val="0"/>
      <w:marTop w:val="0"/>
      <w:marBottom w:val="0"/>
      <w:divBdr>
        <w:top w:val="none" w:sz="0" w:space="0" w:color="auto"/>
        <w:left w:val="none" w:sz="0" w:space="0" w:color="auto"/>
        <w:bottom w:val="none" w:sz="0" w:space="0" w:color="auto"/>
        <w:right w:val="none" w:sz="0" w:space="0" w:color="auto"/>
      </w:divBdr>
    </w:div>
    <w:div w:id="1337918855">
      <w:bodyDiv w:val="1"/>
      <w:marLeft w:val="0"/>
      <w:marRight w:val="0"/>
      <w:marTop w:val="0"/>
      <w:marBottom w:val="0"/>
      <w:divBdr>
        <w:top w:val="none" w:sz="0" w:space="0" w:color="auto"/>
        <w:left w:val="none" w:sz="0" w:space="0" w:color="auto"/>
        <w:bottom w:val="none" w:sz="0" w:space="0" w:color="auto"/>
        <w:right w:val="none" w:sz="0" w:space="0" w:color="auto"/>
      </w:divBdr>
      <w:divsChild>
        <w:div w:id="733089978">
          <w:marLeft w:val="0"/>
          <w:marRight w:val="0"/>
          <w:marTop w:val="0"/>
          <w:marBottom w:val="0"/>
          <w:divBdr>
            <w:top w:val="none" w:sz="0" w:space="0" w:color="auto"/>
            <w:left w:val="none" w:sz="0" w:space="0" w:color="auto"/>
            <w:bottom w:val="none" w:sz="0" w:space="0" w:color="auto"/>
            <w:right w:val="none" w:sz="0" w:space="0" w:color="auto"/>
          </w:divBdr>
        </w:div>
        <w:div w:id="1518495146">
          <w:marLeft w:val="0"/>
          <w:marRight w:val="0"/>
          <w:marTop w:val="0"/>
          <w:marBottom w:val="0"/>
          <w:divBdr>
            <w:top w:val="none" w:sz="0" w:space="0" w:color="auto"/>
            <w:left w:val="none" w:sz="0" w:space="0" w:color="auto"/>
            <w:bottom w:val="none" w:sz="0" w:space="0" w:color="auto"/>
            <w:right w:val="none" w:sz="0" w:space="0" w:color="auto"/>
          </w:divBdr>
          <w:divsChild>
            <w:div w:id="123620753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41010964">
      <w:bodyDiv w:val="1"/>
      <w:marLeft w:val="0"/>
      <w:marRight w:val="0"/>
      <w:marTop w:val="0"/>
      <w:marBottom w:val="0"/>
      <w:divBdr>
        <w:top w:val="none" w:sz="0" w:space="0" w:color="auto"/>
        <w:left w:val="none" w:sz="0" w:space="0" w:color="auto"/>
        <w:bottom w:val="none" w:sz="0" w:space="0" w:color="auto"/>
        <w:right w:val="none" w:sz="0" w:space="0" w:color="auto"/>
      </w:divBdr>
    </w:div>
    <w:div w:id="1341664206">
      <w:bodyDiv w:val="1"/>
      <w:marLeft w:val="0"/>
      <w:marRight w:val="0"/>
      <w:marTop w:val="0"/>
      <w:marBottom w:val="0"/>
      <w:divBdr>
        <w:top w:val="none" w:sz="0" w:space="0" w:color="auto"/>
        <w:left w:val="none" w:sz="0" w:space="0" w:color="auto"/>
        <w:bottom w:val="none" w:sz="0" w:space="0" w:color="auto"/>
        <w:right w:val="none" w:sz="0" w:space="0" w:color="auto"/>
      </w:divBdr>
    </w:div>
    <w:div w:id="1342049124">
      <w:bodyDiv w:val="1"/>
      <w:marLeft w:val="0"/>
      <w:marRight w:val="0"/>
      <w:marTop w:val="0"/>
      <w:marBottom w:val="0"/>
      <w:divBdr>
        <w:top w:val="none" w:sz="0" w:space="0" w:color="auto"/>
        <w:left w:val="none" w:sz="0" w:space="0" w:color="auto"/>
        <w:bottom w:val="none" w:sz="0" w:space="0" w:color="auto"/>
        <w:right w:val="none" w:sz="0" w:space="0" w:color="auto"/>
      </w:divBdr>
    </w:div>
    <w:div w:id="1347561813">
      <w:bodyDiv w:val="1"/>
      <w:marLeft w:val="0"/>
      <w:marRight w:val="0"/>
      <w:marTop w:val="0"/>
      <w:marBottom w:val="0"/>
      <w:divBdr>
        <w:top w:val="none" w:sz="0" w:space="0" w:color="auto"/>
        <w:left w:val="none" w:sz="0" w:space="0" w:color="auto"/>
        <w:bottom w:val="none" w:sz="0" w:space="0" w:color="auto"/>
        <w:right w:val="none" w:sz="0" w:space="0" w:color="auto"/>
      </w:divBdr>
    </w:div>
    <w:div w:id="1350058608">
      <w:bodyDiv w:val="1"/>
      <w:marLeft w:val="0"/>
      <w:marRight w:val="0"/>
      <w:marTop w:val="0"/>
      <w:marBottom w:val="0"/>
      <w:divBdr>
        <w:top w:val="none" w:sz="0" w:space="0" w:color="auto"/>
        <w:left w:val="none" w:sz="0" w:space="0" w:color="auto"/>
        <w:bottom w:val="none" w:sz="0" w:space="0" w:color="auto"/>
        <w:right w:val="none" w:sz="0" w:space="0" w:color="auto"/>
      </w:divBdr>
    </w:div>
    <w:div w:id="1350377149">
      <w:bodyDiv w:val="1"/>
      <w:marLeft w:val="0"/>
      <w:marRight w:val="0"/>
      <w:marTop w:val="0"/>
      <w:marBottom w:val="0"/>
      <w:divBdr>
        <w:top w:val="none" w:sz="0" w:space="0" w:color="auto"/>
        <w:left w:val="none" w:sz="0" w:space="0" w:color="auto"/>
        <w:bottom w:val="none" w:sz="0" w:space="0" w:color="auto"/>
        <w:right w:val="none" w:sz="0" w:space="0" w:color="auto"/>
      </w:divBdr>
    </w:div>
    <w:div w:id="1354503111">
      <w:bodyDiv w:val="1"/>
      <w:marLeft w:val="0"/>
      <w:marRight w:val="0"/>
      <w:marTop w:val="0"/>
      <w:marBottom w:val="0"/>
      <w:divBdr>
        <w:top w:val="none" w:sz="0" w:space="0" w:color="auto"/>
        <w:left w:val="none" w:sz="0" w:space="0" w:color="auto"/>
        <w:bottom w:val="none" w:sz="0" w:space="0" w:color="auto"/>
        <w:right w:val="none" w:sz="0" w:space="0" w:color="auto"/>
      </w:divBdr>
    </w:div>
    <w:div w:id="1360740632">
      <w:bodyDiv w:val="1"/>
      <w:marLeft w:val="0"/>
      <w:marRight w:val="0"/>
      <w:marTop w:val="0"/>
      <w:marBottom w:val="0"/>
      <w:divBdr>
        <w:top w:val="none" w:sz="0" w:space="0" w:color="auto"/>
        <w:left w:val="none" w:sz="0" w:space="0" w:color="auto"/>
        <w:bottom w:val="none" w:sz="0" w:space="0" w:color="auto"/>
        <w:right w:val="none" w:sz="0" w:space="0" w:color="auto"/>
      </w:divBdr>
    </w:div>
    <w:div w:id="1360819316">
      <w:bodyDiv w:val="1"/>
      <w:marLeft w:val="0"/>
      <w:marRight w:val="0"/>
      <w:marTop w:val="0"/>
      <w:marBottom w:val="0"/>
      <w:divBdr>
        <w:top w:val="none" w:sz="0" w:space="0" w:color="auto"/>
        <w:left w:val="none" w:sz="0" w:space="0" w:color="auto"/>
        <w:bottom w:val="none" w:sz="0" w:space="0" w:color="auto"/>
        <w:right w:val="none" w:sz="0" w:space="0" w:color="auto"/>
      </w:divBdr>
    </w:div>
    <w:div w:id="1366826500">
      <w:bodyDiv w:val="1"/>
      <w:marLeft w:val="0"/>
      <w:marRight w:val="0"/>
      <w:marTop w:val="0"/>
      <w:marBottom w:val="0"/>
      <w:divBdr>
        <w:top w:val="none" w:sz="0" w:space="0" w:color="auto"/>
        <w:left w:val="none" w:sz="0" w:space="0" w:color="auto"/>
        <w:bottom w:val="none" w:sz="0" w:space="0" w:color="auto"/>
        <w:right w:val="none" w:sz="0" w:space="0" w:color="auto"/>
      </w:divBdr>
    </w:div>
    <w:div w:id="1370842205">
      <w:bodyDiv w:val="1"/>
      <w:marLeft w:val="0"/>
      <w:marRight w:val="0"/>
      <w:marTop w:val="0"/>
      <w:marBottom w:val="0"/>
      <w:divBdr>
        <w:top w:val="none" w:sz="0" w:space="0" w:color="auto"/>
        <w:left w:val="none" w:sz="0" w:space="0" w:color="auto"/>
        <w:bottom w:val="none" w:sz="0" w:space="0" w:color="auto"/>
        <w:right w:val="none" w:sz="0" w:space="0" w:color="auto"/>
      </w:divBdr>
      <w:divsChild>
        <w:div w:id="1000546493">
          <w:marLeft w:val="0"/>
          <w:marRight w:val="0"/>
          <w:marTop w:val="0"/>
          <w:marBottom w:val="0"/>
          <w:divBdr>
            <w:top w:val="none" w:sz="0" w:space="0" w:color="auto"/>
            <w:left w:val="none" w:sz="0" w:space="0" w:color="auto"/>
            <w:bottom w:val="none" w:sz="0" w:space="0" w:color="auto"/>
            <w:right w:val="none" w:sz="0" w:space="0" w:color="auto"/>
          </w:divBdr>
        </w:div>
        <w:div w:id="988631328">
          <w:marLeft w:val="0"/>
          <w:marRight w:val="0"/>
          <w:marTop w:val="0"/>
          <w:marBottom w:val="0"/>
          <w:divBdr>
            <w:top w:val="none" w:sz="0" w:space="0" w:color="auto"/>
            <w:left w:val="none" w:sz="0" w:space="0" w:color="auto"/>
            <w:bottom w:val="none" w:sz="0" w:space="0" w:color="auto"/>
            <w:right w:val="none" w:sz="0" w:space="0" w:color="auto"/>
          </w:divBdr>
          <w:divsChild>
            <w:div w:id="1881784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75622418">
      <w:bodyDiv w:val="1"/>
      <w:marLeft w:val="0"/>
      <w:marRight w:val="0"/>
      <w:marTop w:val="0"/>
      <w:marBottom w:val="0"/>
      <w:divBdr>
        <w:top w:val="none" w:sz="0" w:space="0" w:color="auto"/>
        <w:left w:val="none" w:sz="0" w:space="0" w:color="auto"/>
        <w:bottom w:val="none" w:sz="0" w:space="0" w:color="auto"/>
        <w:right w:val="none" w:sz="0" w:space="0" w:color="auto"/>
      </w:divBdr>
    </w:div>
    <w:div w:id="1375815582">
      <w:bodyDiv w:val="1"/>
      <w:marLeft w:val="0"/>
      <w:marRight w:val="0"/>
      <w:marTop w:val="0"/>
      <w:marBottom w:val="0"/>
      <w:divBdr>
        <w:top w:val="none" w:sz="0" w:space="0" w:color="auto"/>
        <w:left w:val="none" w:sz="0" w:space="0" w:color="auto"/>
        <w:bottom w:val="none" w:sz="0" w:space="0" w:color="auto"/>
        <w:right w:val="none" w:sz="0" w:space="0" w:color="auto"/>
      </w:divBdr>
    </w:div>
    <w:div w:id="1384061723">
      <w:bodyDiv w:val="1"/>
      <w:marLeft w:val="0"/>
      <w:marRight w:val="0"/>
      <w:marTop w:val="0"/>
      <w:marBottom w:val="0"/>
      <w:divBdr>
        <w:top w:val="none" w:sz="0" w:space="0" w:color="auto"/>
        <w:left w:val="none" w:sz="0" w:space="0" w:color="auto"/>
        <w:bottom w:val="none" w:sz="0" w:space="0" w:color="auto"/>
        <w:right w:val="none" w:sz="0" w:space="0" w:color="auto"/>
      </w:divBdr>
    </w:div>
    <w:div w:id="1387214752">
      <w:bodyDiv w:val="1"/>
      <w:marLeft w:val="0"/>
      <w:marRight w:val="0"/>
      <w:marTop w:val="0"/>
      <w:marBottom w:val="0"/>
      <w:divBdr>
        <w:top w:val="none" w:sz="0" w:space="0" w:color="auto"/>
        <w:left w:val="none" w:sz="0" w:space="0" w:color="auto"/>
        <w:bottom w:val="none" w:sz="0" w:space="0" w:color="auto"/>
        <w:right w:val="none" w:sz="0" w:space="0" w:color="auto"/>
      </w:divBdr>
    </w:div>
    <w:div w:id="1389304289">
      <w:bodyDiv w:val="1"/>
      <w:marLeft w:val="0"/>
      <w:marRight w:val="0"/>
      <w:marTop w:val="0"/>
      <w:marBottom w:val="0"/>
      <w:divBdr>
        <w:top w:val="none" w:sz="0" w:space="0" w:color="auto"/>
        <w:left w:val="none" w:sz="0" w:space="0" w:color="auto"/>
        <w:bottom w:val="none" w:sz="0" w:space="0" w:color="auto"/>
        <w:right w:val="none" w:sz="0" w:space="0" w:color="auto"/>
      </w:divBdr>
    </w:div>
    <w:div w:id="1389764629">
      <w:bodyDiv w:val="1"/>
      <w:marLeft w:val="0"/>
      <w:marRight w:val="0"/>
      <w:marTop w:val="0"/>
      <w:marBottom w:val="0"/>
      <w:divBdr>
        <w:top w:val="none" w:sz="0" w:space="0" w:color="auto"/>
        <w:left w:val="none" w:sz="0" w:space="0" w:color="auto"/>
        <w:bottom w:val="none" w:sz="0" w:space="0" w:color="auto"/>
        <w:right w:val="none" w:sz="0" w:space="0" w:color="auto"/>
      </w:divBdr>
    </w:div>
    <w:div w:id="1390182009">
      <w:bodyDiv w:val="1"/>
      <w:marLeft w:val="0"/>
      <w:marRight w:val="0"/>
      <w:marTop w:val="0"/>
      <w:marBottom w:val="0"/>
      <w:divBdr>
        <w:top w:val="none" w:sz="0" w:space="0" w:color="auto"/>
        <w:left w:val="none" w:sz="0" w:space="0" w:color="auto"/>
        <w:bottom w:val="none" w:sz="0" w:space="0" w:color="auto"/>
        <w:right w:val="none" w:sz="0" w:space="0" w:color="auto"/>
      </w:divBdr>
    </w:div>
    <w:div w:id="1391612168">
      <w:bodyDiv w:val="1"/>
      <w:marLeft w:val="0"/>
      <w:marRight w:val="0"/>
      <w:marTop w:val="0"/>
      <w:marBottom w:val="0"/>
      <w:divBdr>
        <w:top w:val="none" w:sz="0" w:space="0" w:color="auto"/>
        <w:left w:val="none" w:sz="0" w:space="0" w:color="auto"/>
        <w:bottom w:val="none" w:sz="0" w:space="0" w:color="auto"/>
        <w:right w:val="none" w:sz="0" w:space="0" w:color="auto"/>
      </w:divBdr>
      <w:divsChild>
        <w:div w:id="967121795">
          <w:marLeft w:val="0"/>
          <w:marRight w:val="0"/>
          <w:marTop w:val="0"/>
          <w:marBottom w:val="0"/>
          <w:divBdr>
            <w:top w:val="none" w:sz="0" w:space="0" w:color="auto"/>
            <w:left w:val="none" w:sz="0" w:space="0" w:color="auto"/>
            <w:bottom w:val="none" w:sz="0" w:space="0" w:color="auto"/>
            <w:right w:val="none" w:sz="0" w:space="0" w:color="auto"/>
          </w:divBdr>
        </w:div>
        <w:div w:id="1766808468">
          <w:marLeft w:val="0"/>
          <w:marRight w:val="0"/>
          <w:marTop w:val="0"/>
          <w:marBottom w:val="0"/>
          <w:divBdr>
            <w:top w:val="none" w:sz="0" w:space="0" w:color="auto"/>
            <w:left w:val="none" w:sz="0" w:space="0" w:color="auto"/>
            <w:bottom w:val="none" w:sz="0" w:space="0" w:color="auto"/>
            <w:right w:val="none" w:sz="0" w:space="0" w:color="auto"/>
          </w:divBdr>
          <w:divsChild>
            <w:div w:id="14104394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92727341">
      <w:bodyDiv w:val="1"/>
      <w:marLeft w:val="0"/>
      <w:marRight w:val="0"/>
      <w:marTop w:val="0"/>
      <w:marBottom w:val="0"/>
      <w:divBdr>
        <w:top w:val="none" w:sz="0" w:space="0" w:color="auto"/>
        <w:left w:val="none" w:sz="0" w:space="0" w:color="auto"/>
        <w:bottom w:val="none" w:sz="0" w:space="0" w:color="auto"/>
        <w:right w:val="none" w:sz="0" w:space="0" w:color="auto"/>
      </w:divBdr>
      <w:divsChild>
        <w:div w:id="1984266092">
          <w:marLeft w:val="0"/>
          <w:marRight w:val="0"/>
          <w:marTop w:val="0"/>
          <w:marBottom w:val="0"/>
          <w:divBdr>
            <w:top w:val="none" w:sz="0" w:space="0" w:color="auto"/>
            <w:left w:val="none" w:sz="0" w:space="0" w:color="auto"/>
            <w:bottom w:val="none" w:sz="0" w:space="0" w:color="auto"/>
            <w:right w:val="none" w:sz="0" w:space="0" w:color="auto"/>
          </w:divBdr>
          <w:divsChild>
            <w:div w:id="233855868">
              <w:marLeft w:val="0"/>
              <w:marRight w:val="0"/>
              <w:marTop w:val="0"/>
              <w:marBottom w:val="0"/>
              <w:divBdr>
                <w:top w:val="none" w:sz="0" w:space="0" w:color="auto"/>
                <w:left w:val="none" w:sz="0" w:space="0" w:color="auto"/>
                <w:bottom w:val="none" w:sz="0" w:space="0" w:color="auto"/>
                <w:right w:val="none" w:sz="0" w:space="0" w:color="auto"/>
              </w:divBdr>
            </w:div>
            <w:div w:id="1240867386">
              <w:marLeft w:val="0"/>
              <w:marRight w:val="0"/>
              <w:marTop w:val="0"/>
              <w:marBottom w:val="0"/>
              <w:divBdr>
                <w:top w:val="none" w:sz="0" w:space="0" w:color="auto"/>
                <w:left w:val="none" w:sz="0" w:space="0" w:color="auto"/>
                <w:bottom w:val="none" w:sz="0" w:space="0" w:color="auto"/>
                <w:right w:val="none" w:sz="0" w:space="0" w:color="auto"/>
              </w:divBdr>
            </w:div>
            <w:div w:id="535852378">
              <w:marLeft w:val="0"/>
              <w:marRight w:val="0"/>
              <w:marTop w:val="0"/>
              <w:marBottom w:val="0"/>
              <w:divBdr>
                <w:top w:val="none" w:sz="0" w:space="0" w:color="auto"/>
                <w:left w:val="none" w:sz="0" w:space="0" w:color="auto"/>
                <w:bottom w:val="none" w:sz="0" w:space="0" w:color="auto"/>
                <w:right w:val="none" w:sz="0" w:space="0" w:color="auto"/>
              </w:divBdr>
            </w:div>
            <w:div w:id="443234223">
              <w:marLeft w:val="0"/>
              <w:marRight w:val="0"/>
              <w:marTop w:val="0"/>
              <w:marBottom w:val="0"/>
              <w:divBdr>
                <w:top w:val="none" w:sz="0" w:space="0" w:color="auto"/>
                <w:left w:val="none" w:sz="0" w:space="0" w:color="auto"/>
                <w:bottom w:val="none" w:sz="0" w:space="0" w:color="auto"/>
                <w:right w:val="none" w:sz="0" w:space="0" w:color="auto"/>
              </w:divBdr>
            </w:div>
            <w:div w:id="1170408135">
              <w:marLeft w:val="0"/>
              <w:marRight w:val="0"/>
              <w:marTop w:val="0"/>
              <w:marBottom w:val="0"/>
              <w:divBdr>
                <w:top w:val="none" w:sz="0" w:space="0" w:color="auto"/>
                <w:left w:val="none" w:sz="0" w:space="0" w:color="auto"/>
                <w:bottom w:val="none" w:sz="0" w:space="0" w:color="auto"/>
                <w:right w:val="none" w:sz="0" w:space="0" w:color="auto"/>
              </w:divBdr>
            </w:div>
            <w:div w:id="358513582">
              <w:marLeft w:val="0"/>
              <w:marRight w:val="0"/>
              <w:marTop w:val="0"/>
              <w:marBottom w:val="0"/>
              <w:divBdr>
                <w:top w:val="none" w:sz="0" w:space="0" w:color="auto"/>
                <w:left w:val="none" w:sz="0" w:space="0" w:color="auto"/>
                <w:bottom w:val="none" w:sz="0" w:space="0" w:color="auto"/>
                <w:right w:val="none" w:sz="0" w:space="0" w:color="auto"/>
              </w:divBdr>
            </w:div>
          </w:divsChild>
        </w:div>
        <w:div w:id="1033724413">
          <w:marLeft w:val="0"/>
          <w:marRight w:val="0"/>
          <w:marTop w:val="0"/>
          <w:marBottom w:val="0"/>
          <w:divBdr>
            <w:top w:val="none" w:sz="0" w:space="0" w:color="auto"/>
            <w:left w:val="none" w:sz="0" w:space="0" w:color="auto"/>
            <w:bottom w:val="none" w:sz="0" w:space="0" w:color="auto"/>
            <w:right w:val="none" w:sz="0" w:space="0" w:color="auto"/>
          </w:divBdr>
          <w:divsChild>
            <w:div w:id="27344599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95277313">
      <w:bodyDiv w:val="1"/>
      <w:marLeft w:val="0"/>
      <w:marRight w:val="0"/>
      <w:marTop w:val="0"/>
      <w:marBottom w:val="0"/>
      <w:divBdr>
        <w:top w:val="none" w:sz="0" w:space="0" w:color="auto"/>
        <w:left w:val="none" w:sz="0" w:space="0" w:color="auto"/>
        <w:bottom w:val="none" w:sz="0" w:space="0" w:color="auto"/>
        <w:right w:val="none" w:sz="0" w:space="0" w:color="auto"/>
      </w:divBdr>
    </w:div>
    <w:div w:id="1395855202">
      <w:bodyDiv w:val="1"/>
      <w:marLeft w:val="0"/>
      <w:marRight w:val="0"/>
      <w:marTop w:val="0"/>
      <w:marBottom w:val="0"/>
      <w:divBdr>
        <w:top w:val="none" w:sz="0" w:space="0" w:color="auto"/>
        <w:left w:val="none" w:sz="0" w:space="0" w:color="auto"/>
        <w:bottom w:val="none" w:sz="0" w:space="0" w:color="auto"/>
        <w:right w:val="none" w:sz="0" w:space="0" w:color="auto"/>
      </w:divBdr>
    </w:div>
    <w:div w:id="1396196805">
      <w:bodyDiv w:val="1"/>
      <w:marLeft w:val="0"/>
      <w:marRight w:val="0"/>
      <w:marTop w:val="0"/>
      <w:marBottom w:val="0"/>
      <w:divBdr>
        <w:top w:val="none" w:sz="0" w:space="0" w:color="auto"/>
        <w:left w:val="none" w:sz="0" w:space="0" w:color="auto"/>
        <w:bottom w:val="none" w:sz="0" w:space="0" w:color="auto"/>
        <w:right w:val="none" w:sz="0" w:space="0" w:color="auto"/>
      </w:divBdr>
      <w:divsChild>
        <w:div w:id="844638123">
          <w:marLeft w:val="0"/>
          <w:marRight w:val="0"/>
          <w:marTop w:val="0"/>
          <w:marBottom w:val="0"/>
          <w:divBdr>
            <w:top w:val="none" w:sz="0" w:space="0" w:color="auto"/>
            <w:left w:val="none" w:sz="0" w:space="0" w:color="auto"/>
            <w:bottom w:val="none" w:sz="0" w:space="0" w:color="auto"/>
            <w:right w:val="none" w:sz="0" w:space="0" w:color="auto"/>
          </w:divBdr>
        </w:div>
        <w:div w:id="670060084">
          <w:marLeft w:val="0"/>
          <w:marRight w:val="0"/>
          <w:marTop w:val="0"/>
          <w:marBottom w:val="0"/>
          <w:divBdr>
            <w:top w:val="none" w:sz="0" w:space="0" w:color="auto"/>
            <w:left w:val="none" w:sz="0" w:space="0" w:color="auto"/>
            <w:bottom w:val="none" w:sz="0" w:space="0" w:color="auto"/>
            <w:right w:val="none" w:sz="0" w:space="0" w:color="auto"/>
          </w:divBdr>
          <w:divsChild>
            <w:div w:id="139246000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98088420">
      <w:bodyDiv w:val="1"/>
      <w:marLeft w:val="0"/>
      <w:marRight w:val="0"/>
      <w:marTop w:val="0"/>
      <w:marBottom w:val="0"/>
      <w:divBdr>
        <w:top w:val="none" w:sz="0" w:space="0" w:color="auto"/>
        <w:left w:val="none" w:sz="0" w:space="0" w:color="auto"/>
        <w:bottom w:val="none" w:sz="0" w:space="0" w:color="auto"/>
        <w:right w:val="none" w:sz="0" w:space="0" w:color="auto"/>
      </w:divBdr>
      <w:divsChild>
        <w:div w:id="258955477">
          <w:marLeft w:val="0"/>
          <w:marRight w:val="0"/>
          <w:marTop w:val="0"/>
          <w:marBottom w:val="0"/>
          <w:divBdr>
            <w:top w:val="none" w:sz="0" w:space="0" w:color="auto"/>
            <w:left w:val="none" w:sz="0" w:space="0" w:color="auto"/>
            <w:bottom w:val="none" w:sz="0" w:space="0" w:color="auto"/>
            <w:right w:val="none" w:sz="0" w:space="0" w:color="auto"/>
          </w:divBdr>
          <w:divsChild>
            <w:div w:id="17200949">
              <w:marLeft w:val="0"/>
              <w:marRight w:val="0"/>
              <w:marTop w:val="0"/>
              <w:marBottom w:val="0"/>
              <w:divBdr>
                <w:top w:val="none" w:sz="0" w:space="0" w:color="auto"/>
                <w:left w:val="none" w:sz="0" w:space="0" w:color="auto"/>
                <w:bottom w:val="none" w:sz="0" w:space="0" w:color="auto"/>
                <w:right w:val="none" w:sz="0" w:space="0" w:color="auto"/>
              </w:divBdr>
            </w:div>
            <w:div w:id="1410809207">
              <w:marLeft w:val="0"/>
              <w:marRight w:val="0"/>
              <w:marTop w:val="0"/>
              <w:marBottom w:val="0"/>
              <w:divBdr>
                <w:top w:val="none" w:sz="0" w:space="0" w:color="auto"/>
                <w:left w:val="none" w:sz="0" w:space="0" w:color="auto"/>
                <w:bottom w:val="none" w:sz="0" w:space="0" w:color="auto"/>
                <w:right w:val="none" w:sz="0" w:space="0" w:color="auto"/>
              </w:divBdr>
            </w:div>
          </w:divsChild>
        </w:div>
        <w:div w:id="1785616332">
          <w:marLeft w:val="0"/>
          <w:marRight w:val="0"/>
          <w:marTop w:val="0"/>
          <w:marBottom w:val="0"/>
          <w:divBdr>
            <w:top w:val="none" w:sz="0" w:space="0" w:color="auto"/>
            <w:left w:val="none" w:sz="0" w:space="0" w:color="auto"/>
            <w:bottom w:val="none" w:sz="0" w:space="0" w:color="auto"/>
            <w:right w:val="none" w:sz="0" w:space="0" w:color="auto"/>
          </w:divBdr>
          <w:divsChild>
            <w:div w:id="713929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01245503">
      <w:bodyDiv w:val="1"/>
      <w:marLeft w:val="0"/>
      <w:marRight w:val="0"/>
      <w:marTop w:val="0"/>
      <w:marBottom w:val="0"/>
      <w:divBdr>
        <w:top w:val="none" w:sz="0" w:space="0" w:color="auto"/>
        <w:left w:val="none" w:sz="0" w:space="0" w:color="auto"/>
        <w:bottom w:val="none" w:sz="0" w:space="0" w:color="auto"/>
        <w:right w:val="none" w:sz="0" w:space="0" w:color="auto"/>
      </w:divBdr>
    </w:div>
    <w:div w:id="1401489373">
      <w:bodyDiv w:val="1"/>
      <w:marLeft w:val="0"/>
      <w:marRight w:val="0"/>
      <w:marTop w:val="0"/>
      <w:marBottom w:val="0"/>
      <w:divBdr>
        <w:top w:val="none" w:sz="0" w:space="0" w:color="auto"/>
        <w:left w:val="none" w:sz="0" w:space="0" w:color="auto"/>
        <w:bottom w:val="none" w:sz="0" w:space="0" w:color="auto"/>
        <w:right w:val="none" w:sz="0" w:space="0" w:color="auto"/>
      </w:divBdr>
    </w:div>
    <w:div w:id="1403675983">
      <w:bodyDiv w:val="1"/>
      <w:marLeft w:val="0"/>
      <w:marRight w:val="0"/>
      <w:marTop w:val="0"/>
      <w:marBottom w:val="0"/>
      <w:divBdr>
        <w:top w:val="none" w:sz="0" w:space="0" w:color="auto"/>
        <w:left w:val="none" w:sz="0" w:space="0" w:color="auto"/>
        <w:bottom w:val="none" w:sz="0" w:space="0" w:color="auto"/>
        <w:right w:val="none" w:sz="0" w:space="0" w:color="auto"/>
      </w:divBdr>
    </w:div>
    <w:div w:id="1406755832">
      <w:bodyDiv w:val="1"/>
      <w:marLeft w:val="0"/>
      <w:marRight w:val="0"/>
      <w:marTop w:val="0"/>
      <w:marBottom w:val="0"/>
      <w:divBdr>
        <w:top w:val="none" w:sz="0" w:space="0" w:color="auto"/>
        <w:left w:val="none" w:sz="0" w:space="0" w:color="auto"/>
        <w:bottom w:val="none" w:sz="0" w:space="0" w:color="auto"/>
        <w:right w:val="none" w:sz="0" w:space="0" w:color="auto"/>
      </w:divBdr>
    </w:div>
    <w:div w:id="1407415169">
      <w:bodyDiv w:val="1"/>
      <w:marLeft w:val="0"/>
      <w:marRight w:val="0"/>
      <w:marTop w:val="0"/>
      <w:marBottom w:val="0"/>
      <w:divBdr>
        <w:top w:val="none" w:sz="0" w:space="0" w:color="auto"/>
        <w:left w:val="none" w:sz="0" w:space="0" w:color="auto"/>
        <w:bottom w:val="none" w:sz="0" w:space="0" w:color="auto"/>
        <w:right w:val="none" w:sz="0" w:space="0" w:color="auto"/>
      </w:divBdr>
    </w:div>
    <w:div w:id="1408382783">
      <w:bodyDiv w:val="1"/>
      <w:marLeft w:val="0"/>
      <w:marRight w:val="0"/>
      <w:marTop w:val="0"/>
      <w:marBottom w:val="0"/>
      <w:divBdr>
        <w:top w:val="none" w:sz="0" w:space="0" w:color="auto"/>
        <w:left w:val="none" w:sz="0" w:space="0" w:color="auto"/>
        <w:bottom w:val="none" w:sz="0" w:space="0" w:color="auto"/>
        <w:right w:val="none" w:sz="0" w:space="0" w:color="auto"/>
      </w:divBdr>
    </w:div>
    <w:div w:id="1412192150">
      <w:bodyDiv w:val="1"/>
      <w:marLeft w:val="0"/>
      <w:marRight w:val="0"/>
      <w:marTop w:val="0"/>
      <w:marBottom w:val="0"/>
      <w:divBdr>
        <w:top w:val="none" w:sz="0" w:space="0" w:color="auto"/>
        <w:left w:val="none" w:sz="0" w:space="0" w:color="auto"/>
        <w:bottom w:val="none" w:sz="0" w:space="0" w:color="auto"/>
        <w:right w:val="none" w:sz="0" w:space="0" w:color="auto"/>
      </w:divBdr>
    </w:div>
    <w:div w:id="1415976426">
      <w:bodyDiv w:val="1"/>
      <w:marLeft w:val="0"/>
      <w:marRight w:val="0"/>
      <w:marTop w:val="0"/>
      <w:marBottom w:val="0"/>
      <w:divBdr>
        <w:top w:val="none" w:sz="0" w:space="0" w:color="auto"/>
        <w:left w:val="none" w:sz="0" w:space="0" w:color="auto"/>
        <w:bottom w:val="none" w:sz="0" w:space="0" w:color="auto"/>
        <w:right w:val="none" w:sz="0" w:space="0" w:color="auto"/>
      </w:divBdr>
    </w:div>
    <w:div w:id="1416514307">
      <w:bodyDiv w:val="1"/>
      <w:marLeft w:val="0"/>
      <w:marRight w:val="0"/>
      <w:marTop w:val="0"/>
      <w:marBottom w:val="0"/>
      <w:divBdr>
        <w:top w:val="none" w:sz="0" w:space="0" w:color="auto"/>
        <w:left w:val="none" w:sz="0" w:space="0" w:color="auto"/>
        <w:bottom w:val="none" w:sz="0" w:space="0" w:color="auto"/>
        <w:right w:val="none" w:sz="0" w:space="0" w:color="auto"/>
      </w:divBdr>
    </w:div>
    <w:div w:id="1416708072">
      <w:bodyDiv w:val="1"/>
      <w:marLeft w:val="0"/>
      <w:marRight w:val="0"/>
      <w:marTop w:val="0"/>
      <w:marBottom w:val="0"/>
      <w:divBdr>
        <w:top w:val="none" w:sz="0" w:space="0" w:color="auto"/>
        <w:left w:val="none" w:sz="0" w:space="0" w:color="auto"/>
        <w:bottom w:val="none" w:sz="0" w:space="0" w:color="auto"/>
        <w:right w:val="none" w:sz="0" w:space="0" w:color="auto"/>
      </w:divBdr>
    </w:div>
    <w:div w:id="1417484343">
      <w:bodyDiv w:val="1"/>
      <w:marLeft w:val="0"/>
      <w:marRight w:val="0"/>
      <w:marTop w:val="0"/>
      <w:marBottom w:val="0"/>
      <w:divBdr>
        <w:top w:val="none" w:sz="0" w:space="0" w:color="auto"/>
        <w:left w:val="none" w:sz="0" w:space="0" w:color="auto"/>
        <w:bottom w:val="none" w:sz="0" w:space="0" w:color="auto"/>
        <w:right w:val="none" w:sz="0" w:space="0" w:color="auto"/>
      </w:divBdr>
    </w:div>
    <w:div w:id="1418941045">
      <w:bodyDiv w:val="1"/>
      <w:marLeft w:val="0"/>
      <w:marRight w:val="0"/>
      <w:marTop w:val="0"/>
      <w:marBottom w:val="0"/>
      <w:divBdr>
        <w:top w:val="none" w:sz="0" w:space="0" w:color="auto"/>
        <w:left w:val="none" w:sz="0" w:space="0" w:color="auto"/>
        <w:bottom w:val="none" w:sz="0" w:space="0" w:color="auto"/>
        <w:right w:val="none" w:sz="0" w:space="0" w:color="auto"/>
      </w:divBdr>
      <w:divsChild>
        <w:div w:id="1948611278">
          <w:marLeft w:val="0"/>
          <w:marRight w:val="0"/>
          <w:marTop w:val="0"/>
          <w:marBottom w:val="0"/>
          <w:divBdr>
            <w:top w:val="none" w:sz="0" w:space="0" w:color="auto"/>
            <w:left w:val="none" w:sz="0" w:space="0" w:color="auto"/>
            <w:bottom w:val="none" w:sz="0" w:space="0" w:color="auto"/>
            <w:right w:val="none" w:sz="0" w:space="0" w:color="auto"/>
          </w:divBdr>
        </w:div>
        <w:div w:id="463932826">
          <w:marLeft w:val="0"/>
          <w:marRight w:val="0"/>
          <w:marTop w:val="0"/>
          <w:marBottom w:val="0"/>
          <w:divBdr>
            <w:top w:val="none" w:sz="0" w:space="0" w:color="auto"/>
            <w:left w:val="none" w:sz="0" w:space="0" w:color="auto"/>
            <w:bottom w:val="none" w:sz="0" w:space="0" w:color="auto"/>
            <w:right w:val="none" w:sz="0" w:space="0" w:color="auto"/>
          </w:divBdr>
          <w:divsChild>
            <w:div w:id="191142321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23185366">
      <w:bodyDiv w:val="1"/>
      <w:marLeft w:val="0"/>
      <w:marRight w:val="0"/>
      <w:marTop w:val="0"/>
      <w:marBottom w:val="0"/>
      <w:divBdr>
        <w:top w:val="none" w:sz="0" w:space="0" w:color="auto"/>
        <w:left w:val="none" w:sz="0" w:space="0" w:color="auto"/>
        <w:bottom w:val="none" w:sz="0" w:space="0" w:color="auto"/>
        <w:right w:val="none" w:sz="0" w:space="0" w:color="auto"/>
      </w:divBdr>
    </w:div>
    <w:div w:id="1423532693">
      <w:bodyDiv w:val="1"/>
      <w:marLeft w:val="0"/>
      <w:marRight w:val="0"/>
      <w:marTop w:val="0"/>
      <w:marBottom w:val="0"/>
      <w:divBdr>
        <w:top w:val="none" w:sz="0" w:space="0" w:color="auto"/>
        <w:left w:val="none" w:sz="0" w:space="0" w:color="auto"/>
        <w:bottom w:val="none" w:sz="0" w:space="0" w:color="auto"/>
        <w:right w:val="none" w:sz="0" w:space="0" w:color="auto"/>
      </w:divBdr>
    </w:div>
    <w:div w:id="1425149271">
      <w:bodyDiv w:val="1"/>
      <w:marLeft w:val="0"/>
      <w:marRight w:val="0"/>
      <w:marTop w:val="0"/>
      <w:marBottom w:val="0"/>
      <w:divBdr>
        <w:top w:val="none" w:sz="0" w:space="0" w:color="auto"/>
        <w:left w:val="none" w:sz="0" w:space="0" w:color="auto"/>
        <w:bottom w:val="none" w:sz="0" w:space="0" w:color="auto"/>
        <w:right w:val="none" w:sz="0" w:space="0" w:color="auto"/>
      </w:divBdr>
    </w:div>
    <w:div w:id="1427382471">
      <w:bodyDiv w:val="1"/>
      <w:marLeft w:val="0"/>
      <w:marRight w:val="0"/>
      <w:marTop w:val="0"/>
      <w:marBottom w:val="0"/>
      <w:divBdr>
        <w:top w:val="none" w:sz="0" w:space="0" w:color="auto"/>
        <w:left w:val="none" w:sz="0" w:space="0" w:color="auto"/>
        <w:bottom w:val="none" w:sz="0" w:space="0" w:color="auto"/>
        <w:right w:val="none" w:sz="0" w:space="0" w:color="auto"/>
      </w:divBdr>
      <w:divsChild>
        <w:div w:id="1643316659">
          <w:marLeft w:val="0"/>
          <w:marRight w:val="0"/>
          <w:marTop w:val="0"/>
          <w:marBottom w:val="0"/>
          <w:divBdr>
            <w:top w:val="none" w:sz="0" w:space="0" w:color="auto"/>
            <w:left w:val="none" w:sz="0" w:space="0" w:color="auto"/>
            <w:bottom w:val="none" w:sz="0" w:space="0" w:color="auto"/>
            <w:right w:val="none" w:sz="0" w:space="0" w:color="auto"/>
          </w:divBdr>
        </w:div>
        <w:div w:id="1370839452">
          <w:marLeft w:val="0"/>
          <w:marRight w:val="0"/>
          <w:marTop w:val="0"/>
          <w:marBottom w:val="0"/>
          <w:divBdr>
            <w:top w:val="none" w:sz="0" w:space="0" w:color="auto"/>
            <w:left w:val="none" w:sz="0" w:space="0" w:color="auto"/>
            <w:bottom w:val="none" w:sz="0" w:space="0" w:color="auto"/>
            <w:right w:val="none" w:sz="0" w:space="0" w:color="auto"/>
          </w:divBdr>
          <w:divsChild>
            <w:div w:id="5870340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27844428">
      <w:bodyDiv w:val="1"/>
      <w:marLeft w:val="0"/>
      <w:marRight w:val="0"/>
      <w:marTop w:val="0"/>
      <w:marBottom w:val="0"/>
      <w:divBdr>
        <w:top w:val="none" w:sz="0" w:space="0" w:color="auto"/>
        <w:left w:val="none" w:sz="0" w:space="0" w:color="auto"/>
        <w:bottom w:val="none" w:sz="0" w:space="0" w:color="auto"/>
        <w:right w:val="none" w:sz="0" w:space="0" w:color="auto"/>
      </w:divBdr>
    </w:div>
    <w:div w:id="1432969787">
      <w:bodyDiv w:val="1"/>
      <w:marLeft w:val="0"/>
      <w:marRight w:val="0"/>
      <w:marTop w:val="0"/>
      <w:marBottom w:val="0"/>
      <w:divBdr>
        <w:top w:val="none" w:sz="0" w:space="0" w:color="auto"/>
        <w:left w:val="none" w:sz="0" w:space="0" w:color="auto"/>
        <w:bottom w:val="none" w:sz="0" w:space="0" w:color="auto"/>
        <w:right w:val="none" w:sz="0" w:space="0" w:color="auto"/>
      </w:divBdr>
    </w:div>
    <w:div w:id="1433278005">
      <w:bodyDiv w:val="1"/>
      <w:marLeft w:val="0"/>
      <w:marRight w:val="0"/>
      <w:marTop w:val="0"/>
      <w:marBottom w:val="0"/>
      <w:divBdr>
        <w:top w:val="none" w:sz="0" w:space="0" w:color="auto"/>
        <w:left w:val="none" w:sz="0" w:space="0" w:color="auto"/>
        <w:bottom w:val="none" w:sz="0" w:space="0" w:color="auto"/>
        <w:right w:val="none" w:sz="0" w:space="0" w:color="auto"/>
      </w:divBdr>
    </w:div>
    <w:div w:id="1434396964">
      <w:bodyDiv w:val="1"/>
      <w:marLeft w:val="0"/>
      <w:marRight w:val="0"/>
      <w:marTop w:val="0"/>
      <w:marBottom w:val="0"/>
      <w:divBdr>
        <w:top w:val="none" w:sz="0" w:space="0" w:color="auto"/>
        <w:left w:val="none" w:sz="0" w:space="0" w:color="auto"/>
        <w:bottom w:val="none" w:sz="0" w:space="0" w:color="auto"/>
        <w:right w:val="none" w:sz="0" w:space="0" w:color="auto"/>
      </w:divBdr>
    </w:div>
    <w:div w:id="1436093974">
      <w:bodyDiv w:val="1"/>
      <w:marLeft w:val="0"/>
      <w:marRight w:val="0"/>
      <w:marTop w:val="0"/>
      <w:marBottom w:val="0"/>
      <w:divBdr>
        <w:top w:val="none" w:sz="0" w:space="0" w:color="auto"/>
        <w:left w:val="none" w:sz="0" w:space="0" w:color="auto"/>
        <w:bottom w:val="none" w:sz="0" w:space="0" w:color="auto"/>
        <w:right w:val="none" w:sz="0" w:space="0" w:color="auto"/>
      </w:divBdr>
    </w:div>
    <w:div w:id="1437405292">
      <w:bodyDiv w:val="1"/>
      <w:marLeft w:val="0"/>
      <w:marRight w:val="0"/>
      <w:marTop w:val="0"/>
      <w:marBottom w:val="0"/>
      <w:divBdr>
        <w:top w:val="none" w:sz="0" w:space="0" w:color="auto"/>
        <w:left w:val="none" w:sz="0" w:space="0" w:color="auto"/>
        <w:bottom w:val="none" w:sz="0" w:space="0" w:color="auto"/>
        <w:right w:val="none" w:sz="0" w:space="0" w:color="auto"/>
      </w:divBdr>
    </w:div>
    <w:div w:id="1444034814">
      <w:bodyDiv w:val="1"/>
      <w:marLeft w:val="0"/>
      <w:marRight w:val="0"/>
      <w:marTop w:val="0"/>
      <w:marBottom w:val="0"/>
      <w:divBdr>
        <w:top w:val="none" w:sz="0" w:space="0" w:color="auto"/>
        <w:left w:val="none" w:sz="0" w:space="0" w:color="auto"/>
        <w:bottom w:val="none" w:sz="0" w:space="0" w:color="auto"/>
        <w:right w:val="none" w:sz="0" w:space="0" w:color="auto"/>
      </w:divBdr>
      <w:divsChild>
        <w:div w:id="1901481925">
          <w:marLeft w:val="0"/>
          <w:marRight w:val="0"/>
          <w:marTop w:val="0"/>
          <w:marBottom w:val="0"/>
          <w:divBdr>
            <w:top w:val="none" w:sz="0" w:space="0" w:color="auto"/>
            <w:left w:val="none" w:sz="0" w:space="0" w:color="auto"/>
            <w:bottom w:val="none" w:sz="0" w:space="0" w:color="auto"/>
            <w:right w:val="none" w:sz="0" w:space="0" w:color="auto"/>
          </w:divBdr>
        </w:div>
        <w:div w:id="730692439">
          <w:marLeft w:val="0"/>
          <w:marRight w:val="0"/>
          <w:marTop w:val="0"/>
          <w:marBottom w:val="0"/>
          <w:divBdr>
            <w:top w:val="none" w:sz="0" w:space="0" w:color="auto"/>
            <w:left w:val="none" w:sz="0" w:space="0" w:color="auto"/>
            <w:bottom w:val="none" w:sz="0" w:space="0" w:color="auto"/>
            <w:right w:val="none" w:sz="0" w:space="0" w:color="auto"/>
          </w:divBdr>
          <w:divsChild>
            <w:div w:id="156455918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46926666">
      <w:bodyDiv w:val="1"/>
      <w:marLeft w:val="0"/>
      <w:marRight w:val="0"/>
      <w:marTop w:val="0"/>
      <w:marBottom w:val="0"/>
      <w:divBdr>
        <w:top w:val="none" w:sz="0" w:space="0" w:color="auto"/>
        <w:left w:val="none" w:sz="0" w:space="0" w:color="auto"/>
        <w:bottom w:val="none" w:sz="0" w:space="0" w:color="auto"/>
        <w:right w:val="none" w:sz="0" w:space="0" w:color="auto"/>
      </w:divBdr>
    </w:div>
    <w:div w:id="1447122309">
      <w:bodyDiv w:val="1"/>
      <w:marLeft w:val="0"/>
      <w:marRight w:val="0"/>
      <w:marTop w:val="0"/>
      <w:marBottom w:val="0"/>
      <w:divBdr>
        <w:top w:val="none" w:sz="0" w:space="0" w:color="auto"/>
        <w:left w:val="none" w:sz="0" w:space="0" w:color="auto"/>
        <w:bottom w:val="none" w:sz="0" w:space="0" w:color="auto"/>
        <w:right w:val="none" w:sz="0" w:space="0" w:color="auto"/>
      </w:divBdr>
      <w:divsChild>
        <w:div w:id="612709649">
          <w:marLeft w:val="0"/>
          <w:marRight w:val="0"/>
          <w:marTop w:val="0"/>
          <w:marBottom w:val="0"/>
          <w:divBdr>
            <w:top w:val="none" w:sz="0" w:space="0" w:color="auto"/>
            <w:left w:val="none" w:sz="0" w:space="0" w:color="auto"/>
            <w:bottom w:val="none" w:sz="0" w:space="0" w:color="auto"/>
            <w:right w:val="none" w:sz="0" w:space="0" w:color="auto"/>
          </w:divBdr>
        </w:div>
        <w:div w:id="1194924923">
          <w:marLeft w:val="0"/>
          <w:marRight w:val="0"/>
          <w:marTop w:val="0"/>
          <w:marBottom w:val="0"/>
          <w:divBdr>
            <w:top w:val="none" w:sz="0" w:space="0" w:color="auto"/>
            <w:left w:val="none" w:sz="0" w:space="0" w:color="auto"/>
            <w:bottom w:val="none" w:sz="0" w:space="0" w:color="auto"/>
            <w:right w:val="none" w:sz="0" w:space="0" w:color="auto"/>
          </w:divBdr>
          <w:divsChild>
            <w:div w:id="143120102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53093441">
      <w:bodyDiv w:val="1"/>
      <w:marLeft w:val="0"/>
      <w:marRight w:val="0"/>
      <w:marTop w:val="0"/>
      <w:marBottom w:val="0"/>
      <w:divBdr>
        <w:top w:val="none" w:sz="0" w:space="0" w:color="auto"/>
        <w:left w:val="none" w:sz="0" w:space="0" w:color="auto"/>
        <w:bottom w:val="none" w:sz="0" w:space="0" w:color="auto"/>
        <w:right w:val="none" w:sz="0" w:space="0" w:color="auto"/>
      </w:divBdr>
    </w:div>
    <w:div w:id="1455174767">
      <w:bodyDiv w:val="1"/>
      <w:marLeft w:val="0"/>
      <w:marRight w:val="0"/>
      <w:marTop w:val="0"/>
      <w:marBottom w:val="0"/>
      <w:divBdr>
        <w:top w:val="none" w:sz="0" w:space="0" w:color="auto"/>
        <w:left w:val="none" w:sz="0" w:space="0" w:color="auto"/>
        <w:bottom w:val="none" w:sz="0" w:space="0" w:color="auto"/>
        <w:right w:val="none" w:sz="0" w:space="0" w:color="auto"/>
      </w:divBdr>
    </w:div>
    <w:div w:id="1456407916">
      <w:bodyDiv w:val="1"/>
      <w:marLeft w:val="0"/>
      <w:marRight w:val="0"/>
      <w:marTop w:val="0"/>
      <w:marBottom w:val="0"/>
      <w:divBdr>
        <w:top w:val="none" w:sz="0" w:space="0" w:color="auto"/>
        <w:left w:val="none" w:sz="0" w:space="0" w:color="auto"/>
        <w:bottom w:val="none" w:sz="0" w:space="0" w:color="auto"/>
        <w:right w:val="none" w:sz="0" w:space="0" w:color="auto"/>
      </w:divBdr>
    </w:div>
    <w:div w:id="1460298668">
      <w:bodyDiv w:val="1"/>
      <w:marLeft w:val="0"/>
      <w:marRight w:val="0"/>
      <w:marTop w:val="0"/>
      <w:marBottom w:val="0"/>
      <w:divBdr>
        <w:top w:val="none" w:sz="0" w:space="0" w:color="auto"/>
        <w:left w:val="none" w:sz="0" w:space="0" w:color="auto"/>
        <w:bottom w:val="none" w:sz="0" w:space="0" w:color="auto"/>
        <w:right w:val="none" w:sz="0" w:space="0" w:color="auto"/>
      </w:divBdr>
    </w:div>
    <w:div w:id="1462501882">
      <w:bodyDiv w:val="1"/>
      <w:marLeft w:val="0"/>
      <w:marRight w:val="0"/>
      <w:marTop w:val="0"/>
      <w:marBottom w:val="0"/>
      <w:divBdr>
        <w:top w:val="none" w:sz="0" w:space="0" w:color="auto"/>
        <w:left w:val="none" w:sz="0" w:space="0" w:color="auto"/>
        <w:bottom w:val="none" w:sz="0" w:space="0" w:color="auto"/>
        <w:right w:val="none" w:sz="0" w:space="0" w:color="auto"/>
      </w:divBdr>
    </w:div>
    <w:div w:id="1464079625">
      <w:bodyDiv w:val="1"/>
      <w:marLeft w:val="0"/>
      <w:marRight w:val="0"/>
      <w:marTop w:val="0"/>
      <w:marBottom w:val="0"/>
      <w:divBdr>
        <w:top w:val="none" w:sz="0" w:space="0" w:color="auto"/>
        <w:left w:val="none" w:sz="0" w:space="0" w:color="auto"/>
        <w:bottom w:val="none" w:sz="0" w:space="0" w:color="auto"/>
        <w:right w:val="none" w:sz="0" w:space="0" w:color="auto"/>
      </w:divBdr>
    </w:div>
    <w:div w:id="1467160916">
      <w:bodyDiv w:val="1"/>
      <w:marLeft w:val="0"/>
      <w:marRight w:val="0"/>
      <w:marTop w:val="0"/>
      <w:marBottom w:val="0"/>
      <w:divBdr>
        <w:top w:val="none" w:sz="0" w:space="0" w:color="auto"/>
        <w:left w:val="none" w:sz="0" w:space="0" w:color="auto"/>
        <w:bottom w:val="none" w:sz="0" w:space="0" w:color="auto"/>
        <w:right w:val="none" w:sz="0" w:space="0" w:color="auto"/>
      </w:divBdr>
      <w:divsChild>
        <w:div w:id="571081461">
          <w:marLeft w:val="0"/>
          <w:marRight w:val="0"/>
          <w:marTop w:val="0"/>
          <w:marBottom w:val="0"/>
          <w:divBdr>
            <w:top w:val="none" w:sz="0" w:space="0" w:color="auto"/>
            <w:left w:val="none" w:sz="0" w:space="0" w:color="auto"/>
            <w:bottom w:val="none" w:sz="0" w:space="0" w:color="auto"/>
            <w:right w:val="none" w:sz="0" w:space="0" w:color="auto"/>
          </w:divBdr>
        </w:div>
        <w:div w:id="915867761">
          <w:marLeft w:val="0"/>
          <w:marRight w:val="0"/>
          <w:marTop w:val="0"/>
          <w:marBottom w:val="0"/>
          <w:divBdr>
            <w:top w:val="none" w:sz="0" w:space="0" w:color="auto"/>
            <w:left w:val="none" w:sz="0" w:space="0" w:color="auto"/>
            <w:bottom w:val="none" w:sz="0" w:space="0" w:color="auto"/>
            <w:right w:val="none" w:sz="0" w:space="0" w:color="auto"/>
          </w:divBdr>
          <w:divsChild>
            <w:div w:id="20738487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70199161">
      <w:bodyDiv w:val="1"/>
      <w:marLeft w:val="0"/>
      <w:marRight w:val="0"/>
      <w:marTop w:val="0"/>
      <w:marBottom w:val="0"/>
      <w:divBdr>
        <w:top w:val="none" w:sz="0" w:space="0" w:color="auto"/>
        <w:left w:val="none" w:sz="0" w:space="0" w:color="auto"/>
        <w:bottom w:val="none" w:sz="0" w:space="0" w:color="auto"/>
        <w:right w:val="none" w:sz="0" w:space="0" w:color="auto"/>
      </w:divBdr>
    </w:div>
    <w:div w:id="1474717580">
      <w:bodyDiv w:val="1"/>
      <w:marLeft w:val="0"/>
      <w:marRight w:val="0"/>
      <w:marTop w:val="0"/>
      <w:marBottom w:val="0"/>
      <w:divBdr>
        <w:top w:val="none" w:sz="0" w:space="0" w:color="auto"/>
        <w:left w:val="none" w:sz="0" w:space="0" w:color="auto"/>
        <w:bottom w:val="none" w:sz="0" w:space="0" w:color="auto"/>
        <w:right w:val="none" w:sz="0" w:space="0" w:color="auto"/>
      </w:divBdr>
    </w:div>
    <w:div w:id="1479611926">
      <w:bodyDiv w:val="1"/>
      <w:marLeft w:val="0"/>
      <w:marRight w:val="0"/>
      <w:marTop w:val="0"/>
      <w:marBottom w:val="0"/>
      <w:divBdr>
        <w:top w:val="none" w:sz="0" w:space="0" w:color="auto"/>
        <w:left w:val="none" w:sz="0" w:space="0" w:color="auto"/>
        <w:bottom w:val="none" w:sz="0" w:space="0" w:color="auto"/>
        <w:right w:val="none" w:sz="0" w:space="0" w:color="auto"/>
      </w:divBdr>
    </w:div>
    <w:div w:id="1481925550">
      <w:bodyDiv w:val="1"/>
      <w:marLeft w:val="0"/>
      <w:marRight w:val="0"/>
      <w:marTop w:val="0"/>
      <w:marBottom w:val="0"/>
      <w:divBdr>
        <w:top w:val="none" w:sz="0" w:space="0" w:color="auto"/>
        <w:left w:val="none" w:sz="0" w:space="0" w:color="auto"/>
        <w:bottom w:val="none" w:sz="0" w:space="0" w:color="auto"/>
        <w:right w:val="none" w:sz="0" w:space="0" w:color="auto"/>
      </w:divBdr>
    </w:div>
    <w:div w:id="1483085291">
      <w:bodyDiv w:val="1"/>
      <w:marLeft w:val="0"/>
      <w:marRight w:val="0"/>
      <w:marTop w:val="0"/>
      <w:marBottom w:val="0"/>
      <w:divBdr>
        <w:top w:val="none" w:sz="0" w:space="0" w:color="auto"/>
        <w:left w:val="none" w:sz="0" w:space="0" w:color="auto"/>
        <w:bottom w:val="none" w:sz="0" w:space="0" w:color="auto"/>
        <w:right w:val="none" w:sz="0" w:space="0" w:color="auto"/>
      </w:divBdr>
    </w:div>
    <w:div w:id="1483160226">
      <w:bodyDiv w:val="1"/>
      <w:marLeft w:val="0"/>
      <w:marRight w:val="0"/>
      <w:marTop w:val="0"/>
      <w:marBottom w:val="0"/>
      <w:divBdr>
        <w:top w:val="none" w:sz="0" w:space="0" w:color="auto"/>
        <w:left w:val="none" w:sz="0" w:space="0" w:color="auto"/>
        <w:bottom w:val="none" w:sz="0" w:space="0" w:color="auto"/>
        <w:right w:val="none" w:sz="0" w:space="0" w:color="auto"/>
      </w:divBdr>
    </w:div>
    <w:div w:id="1487361556">
      <w:bodyDiv w:val="1"/>
      <w:marLeft w:val="0"/>
      <w:marRight w:val="0"/>
      <w:marTop w:val="0"/>
      <w:marBottom w:val="0"/>
      <w:divBdr>
        <w:top w:val="none" w:sz="0" w:space="0" w:color="auto"/>
        <w:left w:val="none" w:sz="0" w:space="0" w:color="auto"/>
        <w:bottom w:val="none" w:sz="0" w:space="0" w:color="auto"/>
        <w:right w:val="none" w:sz="0" w:space="0" w:color="auto"/>
      </w:divBdr>
    </w:div>
    <w:div w:id="1490243360">
      <w:bodyDiv w:val="1"/>
      <w:marLeft w:val="0"/>
      <w:marRight w:val="0"/>
      <w:marTop w:val="0"/>
      <w:marBottom w:val="0"/>
      <w:divBdr>
        <w:top w:val="none" w:sz="0" w:space="0" w:color="auto"/>
        <w:left w:val="none" w:sz="0" w:space="0" w:color="auto"/>
        <w:bottom w:val="none" w:sz="0" w:space="0" w:color="auto"/>
        <w:right w:val="none" w:sz="0" w:space="0" w:color="auto"/>
      </w:divBdr>
      <w:divsChild>
        <w:div w:id="256448071">
          <w:marLeft w:val="0"/>
          <w:marRight w:val="0"/>
          <w:marTop w:val="0"/>
          <w:marBottom w:val="0"/>
          <w:divBdr>
            <w:top w:val="none" w:sz="0" w:space="0" w:color="auto"/>
            <w:left w:val="none" w:sz="0" w:space="0" w:color="auto"/>
            <w:bottom w:val="none" w:sz="0" w:space="0" w:color="auto"/>
            <w:right w:val="none" w:sz="0" w:space="0" w:color="auto"/>
          </w:divBdr>
        </w:div>
        <w:div w:id="430901968">
          <w:marLeft w:val="0"/>
          <w:marRight w:val="0"/>
          <w:marTop w:val="0"/>
          <w:marBottom w:val="0"/>
          <w:divBdr>
            <w:top w:val="none" w:sz="0" w:space="0" w:color="auto"/>
            <w:left w:val="none" w:sz="0" w:space="0" w:color="auto"/>
            <w:bottom w:val="none" w:sz="0" w:space="0" w:color="auto"/>
            <w:right w:val="none" w:sz="0" w:space="0" w:color="auto"/>
          </w:divBdr>
          <w:divsChild>
            <w:div w:id="100705168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94839043">
      <w:bodyDiv w:val="1"/>
      <w:marLeft w:val="0"/>
      <w:marRight w:val="0"/>
      <w:marTop w:val="0"/>
      <w:marBottom w:val="0"/>
      <w:divBdr>
        <w:top w:val="none" w:sz="0" w:space="0" w:color="auto"/>
        <w:left w:val="none" w:sz="0" w:space="0" w:color="auto"/>
        <w:bottom w:val="none" w:sz="0" w:space="0" w:color="auto"/>
        <w:right w:val="none" w:sz="0" w:space="0" w:color="auto"/>
      </w:divBdr>
    </w:div>
    <w:div w:id="1499998868">
      <w:bodyDiv w:val="1"/>
      <w:marLeft w:val="0"/>
      <w:marRight w:val="0"/>
      <w:marTop w:val="0"/>
      <w:marBottom w:val="0"/>
      <w:divBdr>
        <w:top w:val="none" w:sz="0" w:space="0" w:color="auto"/>
        <w:left w:val="none" w:sz="0" w:space="0" w:color="auto"/>
        <w:bottom w:val="none" w:sz="0" w:space="0" w:color="auto"/>
        <w:right w:val="none" w:sz="0" w:space="0" w:color="auto"/>
      </w:divBdr>
      <w:divsChild>
        <w:div w:id="232664336">
          <w:marLeft w:val="0"/>
          <w:marRight w:val="0"/>
          <w:marTop w:val="0"/>
          <w:marBottom w:val="0"/>
          <w:divBdr>
            <w:top w:val="none" w:sz="0" w:space="0" w:color="auto"/>
            <w:left w:val="none" w:sz="0" w:space="0" w:color="auto"/>
            <w:bottom w:val="none" w:sz="0" w:space="0" w:color="auto"/>
            <w:right w:val="none" w:sz="0" w:space="0" w:color="auto"/>
          </w:divBdr>
        </w:div>
        <w:div w:id="1238789353">
          <w:marLeft w:val="0"/>
          <w:marRight w:val="0"/>
          <w:marTop w:val="0"/>
          <w:marBottom w:val="0"/>
          <w:divBdr>
            <w:top w:val="none" w:sz="0" w:space="0" w:color="auto"/>
            <w:left w:val="none" w:sz="0" w:space="0" w:color="auto"/>
            <w:bottom w:val="none" w:sz="0" w:space="0" w:color="auto"/>
            <w:right w:val="none" w:sz="0" w:space="0" w:color="auto"/>
          </w:divBdr>
          <w:divsChild>
            <w:div w:id="15995559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00534504">
      <w:bodyDiv w:val="1"/>
      <w:marLeft w:val="0"/>
      <w:marRight w:val="0"/>
      <w:marTop w:val="0"/>
      <w:marBottom w:val="0"/>
      <w:divBdr>
        <w:top w:val="none" w:sz="0" w:space="0" w:color="auto"/>
        <w:left w:val="none" w:sz="0" w:space="0" w:color="auto"/>
        <w:bottom w:val="none" w:sz="0" w:space="0" w:color="auto"/>
        <w:right w:val="none" w:sz="0" w:space="0" w:color="auto"/>
      </w:divBdr>
    </w:div>
    <w:div w:id="1503351455">
      <w:bodyDiv w:val="1"/>
      <w:marLeft w:val="0"/>
      <w:marRight w:val="0"/>
      <w:marTop w:val="0"/>
      <w:marBottom w:val="0"/>
      <w:divBdr>
        <w:top w:val="none" w:sz="0" w:space="0" w:color="auto"/>
        <w:left w:val="none" w:sz="0" w:space="0" w:color="auto"/>
        <w:bottom w:val="none" w:sz="0" w:space="0" w:color="auto"/>
        <w:right w:val="none" w:sz="0" w:space="0" w:color="auto"/>
      </w:divBdr>
    </w:div>
    <w:div w:id="1506629172">
      <w:bodyDiv w:val="1"/>
      <w:marLeft w:val="0"/>
      <w:marRight w:val="0"/>
      <w:marTop w:val="0"/>
      <w:marBottom w:val="0"/>
      <w:divBdr>
        <w:top w:val="none" w:sz="0" w:space="0" w:color="auto"/>
        <w:left w:val="none" w:sz="0" w:space="0" w:color="auto"/>
        <w:bottom w:val="none" w:sz="0" w:space="0" w:color="auto"/>
        <w:right w:val="none" w:sz="0" w:space="0" w:color="auto"/>
      </w:divBdr>
    </w:div>
    <w:div w:id="1509833303">
      <w:bodyDiv w:val="1"/>
      <w:marLeft w:val="0"/>
      <w:marRight w:val="0"/>
      <w:marTop w:val="0"/>
      <w:marBottom w:val="0"/>
      <w:divBdr>
        <w:top w:val="none" w:sz="0" w:space="0" w:color="auto"/>
        <w:left w:val="none" w:sz="0" w:space="0" w:color="auto"/>
        <w:bottom w:val="none" w:sz="0" w:space="0" w:color="auto"/>
        <w:right w:val="none" w:sz="0" w:space="0" w:color="auto"/>
      </w:divBdr>
    </w:div>
    <w:div w:id="1510369811">
      <w:bodyDiv w:val="1"/>
      <w:marLeft w:val="0"/>
      <w:marRight w:val="0"/>
      <w:marTop w:val="0"/>
      <w:marBottom w:val="0"/>
      <w:divBdr>
        <w:top w:val="none" w:sz="0" w:space="0" w:color="auto"/>
        <w:left w:val="none" w:sz="0" w:space="0" w:color="auto"/>
        <w:bottom w:val="none" w:sz="0" w:space="0" w:color="auto"/>
        <w:right w:val="none" w:sz="0" w:space="0" w:color="auto"/>
      </w:divBdr>
    </w:div>
    <w:div w:id="1511525272">
      <w:bodyDiv w:val="1"/>
      <w:marLeft w:val="0"/>
      <w:marRight w:val="0"/>
      <w:marTop w:val="0"/>
      <w:marBottom w:val="0"/>
      <w:divBdr>
        <w:top w:val="none" w:sz="0" w:space="0" w:color="auto"/>
        <w:left w:val="none" w:sz="0" w:space="0" w:color="auto"/>
        <w:bottom w:val="none" w:sz="0" w:space="0" w:color="auto"/>
        <w:right w:val="none" w:sz="0" w:space="0" w:color="auto"/>
      </w:divBdr>
      <w:divsChild>
        <w:div w:id="1294095260">
          <w:marLeft w:val="0"/>
          <w:marRight w:val="0"/>
          <w:marTop w:val="0"/>
          <w:marBottom w:val="0"/>
          <w:divBdr>
            <w:top w:val="none" w:sz="0" w:space="0" w:color="auto"/>
            <w:left w:val="none" w:sz="0" w:space="0" w:color="auto"/>
            <w:bottom w:val="none" w:sz="0" w:space="0" w:color="auto"/>
            <w:right w:val="none" w:sz="0" w:space="0" w:color="auto"/>
          </w:divBdr>
        </w:div>
        <w:div w:id="1035547814">
          <w:marLeft w:val="0"/>
          <w:marRight w:val="0"/>
          <w:marTop w:val="0"/>
          <w:marBottom w:val="0"/>
          <w:divBdr>
            <w:top w:val="none" w:sz="0" w:space="0" w:color="auto"/>
            <w:left w:val="none" w:sz="0" w:space="0" w:color="auto"/>
            <w:bottom w:val="none" w:sz="0" w:space="0" w:color="auto"/>
            <w:right w:val="none" w:sz="0" w:space="0" w:color="auto"/>
          </w:divBdr>
          <w:divsChild>
            <w:div w:id="62601135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23011137">
      <w:bodyDiv w:val="1"/>
      <w:marLeft w:val="0"/>
      <w:marRight w:val="0"/>
      <w:marTop w:val="0"/>
      <w:marBottom w:val="0"/>
      <w:divBdr>
        <w:top w:val="none" w:sz="0" w:space="0" w:color="auto"/>
        <w:left w:val="none" w:sz="0" w:space="0" w:color="auto"/>
        <w:bottom w:val="none" w:sz="0" w:space="0" w:color="auto"/>
        <w:right w:val="none" w:sz="0" w:space="0" w:color="auto"/>
      </w:divBdr>
    </w:div>
    <w:div w:id="1524172340">
      <w:bodyDiv w:val="1"/>
      <w:marLeft w:val="0"/>
      <w:marRight w:val="0"/>
      <w:marTop w:val="0"/>
      <w:marBottom w:val="0"/>
      <w:divBdr>
        <w:top w:val="none" w:sz="0" w:space="0" w:color="auto"/>
        <w:left w:val="none" w:sz="0" w:space="0" w:color="auto"/>
        <w:bottom w:val="none" w:sz="0" w:space="0" w:color="auto"/>
        <w:right w:val="none" w:sz="0" w:space="0" w:color="auto"/>
      </w:divBdr>
    </w:div>
    <w:div w:id="1528366773">
      <w:bodyDiv w:val="1"/>
      <w:marLeft w:val="0"/>
      <w:marRight w:val="0"/>
      <w:marTop w:val="0"/>
      <w:marBottom w:val="0"/>
      <w:divBdr>
        <w:top w:val="none" w:sz="0" w:space="0" w:color="auto"/>
        <w:left w:val="none" w:sz="0" w:space="0" w:color="auto"/>
        <w:bottom w:val="none" w:sz="0" w:space="0" w:color="auto"/>
        <w:right w:val="none" w:sz="0" w:space="0" w:color="auto"/>
      </w:divBdr>
    </w:div>
    <w:div w:id="1529445819">
      <w:bodyDiv w:val="1"/>
      <w:marLeft w:val="0"/>
      <w:marRight w:val="0"/>
      <w:marTop w:val="0"/>
      <w:marBottom w:val="0"/>
      <w:divBdr>
        <w:top w:val="none" w:sz="0" w:space="0" w:color="auto"/>
        <w:left w:val="none" w:sz="0" w:space="0" w:color="auto"/>
        <w:bottom w:val="none" w:sz="0" w:space="0" w:color="auto"/>
        <w:right w:val="none" w:sz="0" w:space="0" w:color="auto"/>
      </w:divBdr>
      <w:divsChild>
        <w:div w:id="764810373">
          <w:marLeft w:val="0"/>
          <w:marRight w:val="0"/>
          <w:marTop w:val="0"/>
          <w:marBottom w:val="0"/>
          <w:divBdr>
            <w:top w:val="none" w:sz="0" w:space="0" w:color="auto"/>
            <w:left w:val="none" w:sz="0" w:space="0" w:color="auto"/>
            <w:bottom w:val="none" w:sz="0" w:space="0" w:color="auto"/>
            <w:right w:val="none" w:sz="0" w:space="0" w:color="auto"/>
          </w:divBdr>
          <w:divsChild>
            <w:div w:id="1636721178">
              <w:marLeft w:val="0"/>
              <w:marRight w:val="0"/>
              <w:marTop w:val="0"/>
              <w:marBottom w:val="0"/>
              <w:divBdr>
                <w:top w:val="none" w:sz="0" w:space="0" w:color="auto"/>
                <w:left w:val="none" w:sz="0" w:space="0" w:color="auto"/>
                <w:bottom w:val="none" w:sz="0" w:space="0" w:color="auto"/>
                <w:right w:val="none" w:sz="0" w:space="0" w:color="auto"/>
              </w:divBdr>
            </w:div>
          </w:divsChild>
        </w:div>
        <w:div w:id="1194539988">
          <w:marLeft w:val="0"/>
          <w:marRight w:val="0"/>
          <w:marTop w:val="0"/>
          <w:marBottom w:val="0"/>
          <w:divBdr>
            <w:top w:val="none" w:sz="0" w:space="0" w:color="auto"/>
            <w:left w:val="none" w:sz="0" w:space="0" w:color="auto"/>
            <w:bottom w:val="none" w:sz="0" w:space="0" w:color="auto"/>
            <w:right w:val="none" w:sz="0" w:space="0" w:color="auto"/>
          </w:divBdr>
          <w:divsChild>
            <w:div w:id="90125209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31644085">
      <w:bodyDiv w:val="1"/>
      <w:marLeft w:val="0"/>
      <w:marRight w:val="0"/>
      <w:marTop w:val="0"/>
      <w:marBottom w:val="0"/>
      <w:divBdr>
        <w:top w:val="none" w:sz="0" w:space="0" w:color="auto"/>
        <w:left w:val="none" w:sz="0" w:space="0" w:color="auto"/>
        <w:bottom w:val="none" w:sz="0" w:space="0" w:color="auto"/>
        <w:right w:val="none" w:sz="0" w:space="0" w:color="auto"/>
      </w:divBdr>
    </w:div>
    <w:div w:id="1534920827">
      <w:bodyDiv w:val="1"/>
      <w:marLeft w:val="0"/>
      <w:marRight w:val="0"/>
      <w:marTop w:val="0"/>
      <w:marBottom w:val="0"/>
      <w:divBdr>
        <w:top w:val="none" w:sz="0" w:space="0" w:color="auto"/>
        <w:left w:val="none" w:sz="0" w:space="0" w:color="auto"/>
        <w:bottom w:val="none" w:sz="0" w:space="0" w:color="auto"/>
        <w:right w:val="none" w:sz="0" w:space="0" w:color="auto"/>
      </w:divBdr>
    </w:div>
    <w:div w:id="1535726296">
      <w:bodyDiv w:val="1"/>
      <w:marLeft w:val="0"/>
      <w:marRight w:val="0"/>
      <w:marTop w:val="0"/>
      <w:marBottom w:val="0"/>
      <w:divBdr>
        <w:top w:val="none" w:sz="0" w:space="0" w:color="auto"/>
        <w:left w:val="none" w:sz="0" w:space="0" w:color="auto"/>
        <w:bottom w:val="none" w:sz="0" w:space="0" w:color="auto"/>
        <w:right w:val="none" w:sz="0" w:space="0" w:color="auto"/>
      </w:divBdr>
    </w:div>
    <w:div w:id="1539010280">
      <w:bodyDiv w:val="1"/>
      <w:marLeft w:val="0"/>
      <w:marRight w:val="0"/>
      <w:marTop w:val="0"/>
      <w:marBottom w:val="0"/>
      <w:divBdr>
        <w:top w:val="none" w:sz="0" w:space="0" w:color="auto"/>
        <w:left w:val="none" w:sz="0" w:space="0" w:color="auto"/>
        <w:bottom w:val="none" w:sz="0" w:space="0" w:color="auto"/>
        <w:right w:val="none" w:sz="0" w:space="0" w:color="auto"/>
      </w:divBdr>
      <w:divsChild>
        <w:div w:id="1159424234">
          <w:marLeft w:val="0"/>
          <w:marRight w:val="0"/>
          <w:marTop w:val="0"/>
          <w:marBottom w:val="0"/>
          <w:divBdr>
            <w:top w:val="none" w:sz="0" w:space="0" w:color="auto"/>
            <w:left w:val="none" w:sz="0" w:space="0" w:color="auto"/>
            <w:bottom w:val="none" w:sz="0" w:space="0" w:color="auto"/>
            <w:right w:val="none" w:sz="0" w:space="0" w:color="auto"/>
          </w:divBdr>
        </w:div>
        <w:div w:id="1952274204">
          <w:marLeft w:val="0"/>
          <w:marRight w:val="0"/>
          <w:marTop w:val="0"/>
          <w:marBottom w:val="0"/>
          <w:divBdr>
            <w:top w:val="none" w:sz="0" w:space="0" w:color="auto"/>
            <w:left w:val="none" w:sz="0" w:space="0" w:color="auto"/>
            <w:bottom w:val="none" w:sz="0" w:space="0" w:color="auto"/>
            <w:right w:val="none" w:sz="0" w:space="0" w:color="auto"/>
          </w:divBdr>
        </w:div>
        <w:div w:id="1940482233">
          <w:marLeft w:val="0"/>
          <w:marRight w:val="0"/>
          <w:marTop w:val="0"/>
          <w:marBottom w:val="0"/>
          <w:divBdr>
            <w:top w:val="none" w:sz="0" w:space="0" w:color="auto"/>
            <w:left w:val="none" w:sz="0" w:space="0" w:color="auto"/>
            <w:bottom w:val="none" w:sz="0" w:space="0" w:color="auto"/>
            <w:right w:val="none" w:sz="0" w:space="0" w:color="auto"/>
          </w:divBdr>
        </w:div>
        <w:div w:id="693850974">
          <w:marLeft w:val="0"/>
          <w:marRight w:val="0"/>
          <w:marTop w:val="0"/>
          <w:marBottom w:val="0"/>
          <w:divBdr>
            <w:top w:val="none" w:sz="0" w:space="0" w:color="auto"/>
            <w:left w:val="none" w:sz="0" w:space="0" w:color="auto"/>
            <w:bottom w:val="none" w:sz="0" w:space="0" w:color="auto"/>
            <w:right w:val="none" w:sz="0" w:space="0" w:color="auto"/>
          </w:divBdr>
        </w:div>
        <w:div w:id="1273365812">
          <w:marLeft w:val="0"/>
          <w:marRight w:val="0"/>
          <w:marTop w:val="0"/>
          <w:marBottom w:val="0"/>
          <w:divBdr>
            <w:top w:val="none" w:sz="0" w:space="0" w:color="auto"/>
            <w:left w:val="none" w:sz="0" w:space="0" w:color="auto"/>
            <w:bottom w:val="none" w:sz="0" w:space="0" w:color="auto"/>
            <w:right w:val="none" w:sz="0" w:space="0" w:color="auto"/>
          </w:divBdr>
        </w:div>
        <w:div w:id="729118121">
          <w:marLeft w:val="0"/>
          <w:marRight w:val="0"/>
          <w:marTop w:val="0"/>
          <w:marBottom w:val="0"/>
          <w:divBdr>
            <w:top w:val="none" w:sz="0" w:space="0" w:color="auto"/>
            <w:left w:val="none" w:sz="0" w:space="0" w:color="auto"/>
            <w:bottom w:val="none" w:sz="0" w:space="0" w:color="auto"/>
            <w:right w:val="none" w:sz="0" w:space="0" w:color="auto"/>
          </w:divBdr>
        </w:div>
        <w:div w:id="198324139">
          <w:marLeft w:val="0"/>
          <w:marRight w:val="0"/>
          <w:marTop w:val="0"/>
          <w:marBottom w:val="0"/>
          <w:divBdr>
            <w:top w:val="none" w:sz="0" w:space="0" w:color="auto"/>
            <w:left w:val="none" w:sz="0" w:space="0" w:color="auto"/>
            <w:bottom w:val="none" w:sz="0" w:space="0" w:color="auto"/>
            <w:right w:val="none" w:sz="0" w:space="0" w:color="auto"/>
          </w:divBdr>
        </w:div>
        <w:div w:id="934171528">
          <w:marLeft w:val="0"/>
          <w:marRight w:val="0"/>
          <w:marTop w:val="0"/>
          <w:marBottom w:val="0"/>
          <w:divBdr>
            <w:top w:val="none" w:sz="0" w:space="0" w:color="auto"/>
            <w:left w:val="none" w:sz="0" w:space="0" w:color="auto"/>
            <w:bottom w:val="none" w:sz="0" w:space="0" w:color="auto"/>
            <w:right w:val="none" w:sz="0" w:space="0" w:color="auto"/>
          </w:divBdr>
        </w:div>
        <w:div w:id="509373173">
          <w:marLeft w:val="0"/>
          <w:marRight w:val="0"/>
          <w:marTop w:val="0"/>
          <w:marBottom w:val="0"/>
          <w:divBdr>
            <w:top w:val="none" w:sz="0" w:space="0" w:color="auto"/>
            <w:left w:val="none" w:sz="0" w:space="0" w:color="auto"/>
            <w:bottom w:val="none" w:sz="0" w:space="0" w:color="auto"/>
            <w:right w:val="none" w:sz="0" w:space="0" w:color="auto"/>
          </w:divBdr>
        </w:div>
      </w:divsChild>
    </w:div>
    <w:div w:id="1541167344">
      <w:bodyDiv w:val="1"/>
      <w:marLeft w:val="0"/>
      <w:marRight w:val="0"/>
      <w:marTop w:val="0"/>
      <w:marBottom w:val="0"/>
      <w:divBdr>
        <w:top w:val="none" w:sz="0" w:space="0" w:color="auto"/>
        <w:left w:val="none" w:sz="0" w:space="0" w:color="auto"/>
        <w:bottom w:val="none" w:sz="0" w:space="0" w:color="auto"/>
        <w:right w:val="none" w:sz="0" w:space="0" w:color="auto"/>
      </w:divBdr>
      <w:divsChild>
        <w:div w:id="2093308742">
          <w:marLeft w:val="0"/>
          <w:marRight w:val="0"/>
          <w:marTop w:val="0"/>
          <w:marBottom w:val="0"/>
          <w:divBdr>
            <w:top w:val="none" w:sz="0" w:space="0" w:color="auto"/>
            <w:left w:val="none" w:sz="0" w:space="0" w:color="auto"/>
            <w:bottom w:val="none" w:sz="0" w:space="0" w:color="auto"/>
            <w:right w:val="none" w:sz="0" w:space="0" w:color="auto"/>
          </w:divBdr>
        </w:div>
        <w:div w:id="1135483848">
          <w:marLeft w:val="0"/>
          <w:marRight w:val="0"/>
          <w:marTop w:val="0"/>
          <w:marBottom w:val="0"/>
          <w:divBdr>
            <w:top w:val="none" w:sz="0" w:space="0" w:color="auto"/>
            <w:left w:val="none" w:sz="0" w:space="0" w:color="auto"/>
            <w:bottom w:val="none" w:sz="0" w:space="0" w:color="auto"/>
            <w:right w:val="none" w:sz="0" w:space="0" w:color="auto"/>
          </w:divBdr>
          <w:divsChild>
            <w:div w:id="94268479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46747215">
      <w:bodyDiv w:val="1"/>
      <w:marLeft w:val="0"/>
      <w:marRight w:val="0"/>
      <w:marTop w:val="0"/>
      <w:marBottom w:val="0"/>
      <w:divBdr>
        <w:top w:val="none" w:sz="0" w:space="0" w:color="auto"/>
        <w:left w:val="none" w:sz="0" w:space="0" w:color="auto"/>
        <w:bottom w:val="none" w:sz="0" w:space="0" w:color="auto"/>
        <w:right w:val="none" w:sz="0" w:space="0" w:color="auto"/>
      </w:divBdr>
    </w:div>
    <w:div w:id="1546990755">
      <w:bodyDiv w:val="1"/>
      <w:marLeft w:val="0"/>
      <w:marRight w:val="0"/>
      <w:marTop w:val="0"/>
      <w:marBottom w:val="0"/>
      <w:divBdr>
        <w:top w:val="none" w:sz="0" w:space="0" w:color="auto"/>
        <w:left w:val="none" w:sz="0" w:space="0" w:color="auto"/>
        <w:bottom w:val="none" w:sz="0" w:space="0" w:color="auto"/>
        <w:right w:val="none" w:sz="0" w:space="0" w:color="auto"/>
      </w:divBdr>
    </w:div>
    <w:div w:id="1558659892">
      <w:bodyDiv w:val="1"/>
      <w:marLeft w:val="0"/>
      <w:marRight w:val="0"/>
      <w:marTop w:val="0"/>
      <w:marBottom w:val="0"/>
      <w:divBdr>
        <w:top w:val="none" w:sz="0" w:space="0" w:color="auto"/>
        <w:left w:val="none" w:sz="0" w:space="0" w:color="auto"/>
        <w:bottom w:val="none" w:sz="0" w:space="0" w:color="auto"/>
        <w:right w:val="none" w:sz="0" w:space="0" w:color="auto"/>
      </w:divBdr>
    </w:div>
    <w:div w:id="1560822309">
      <w:bodyDiv w:val="1"/>
      <w:marLeft w:val="0"/>
      <w:marRight w:val="0"/>
      <w:marTop w:val="0"/>
      <w:marBottom w:val="0"/>
      <w:divBdr>
        <w:top w:val="none" w:sz="0" w:space="0" w:color="auto"/>
        <w:left w:val="none" w:sz="0" w:space="0" w:color="auto"/>
        <w:bottom w:val="none" w:sz="0" w:space="0" w:color="auto"/>
        <w:right w:val="none" w:sz="0" w:space="0" w:color="auto"/>
      </w:divBdr>
      <w:divsChild>
        <w:div w:id="443842349">
          <w:marLeft w:val="0"/>
          <w:marRight w:val="0"/>
          <w:marTop w:val="0"/>
          <w:marBottom w:val="0"/>
          <w:divBdr>
            <w:top w:val="none" w:sz="0" w:space="0" w:color="auto"/>
            <w:left w:val="none" w:sz="0" w:space="0" w:color="auto"/>
            <w:bottom w:val="none" w:sz="0" w:space="0" w:color="auto"/>
            <w:right w:val="none" w:sz="0" w:space="0" w:color="auto"/>
          </w:divBdr>
        </w:div>
        <w:div w:id="2116632162">
          <w:marLeft w:val="0"/>
          <w:marRight w:val="0"/>
          <w:marTop w:val="0"/>
          <w:marBottom w:val="0"/>
          <w:divBdr>
            <w:top w:val="none" w:sz="0" w:space="0" w:color="auto"/>
            <w:left w:val="none" w:sz="0" w:space="0" w:color="auto"/>
            <w:bottom w:val="none" w:sz="0" w:space="0" w:color="auto"/>
            <w:right w:val="none" w:sz="0" w:space="0" w:color="auto"/>
          </w:divBdr>
          <w:divsChild>
            <w:div w:id="13888372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61355993">
      <w:bodyDiv w:val="1"/>
      <w:marLeft w:val="0"/>
      <w:marRight w:val="0"/>
      <w:marTop w:val="0"/>
      <w:marBottom w:val="0"/>
      <w:divBdr>
        <w:top w:val="none" w:sz="0" w:space="0" w:color="auto"/>
        <w:left w:val="none" w:sz="0" w:space="0" w:color="auto"/>
        <w:bottom w:val="none" w:sz="0" w:space="0" w:color="auto"/>
        <w:right w:val="none" w:sz="0" w:space="0" w:color="auto"/>
      </w:divBdr>
    </w:div>
    <w:div w:id="1566380769">
      <w:bodyDiv w:val="1"/>
      <w:marLeft w:val="0"/>
      <w:marRight w:val="0"/>
      <w:marTop w:val="0"/>
      <w:marBottom w:val="0"/>
      <w:divBdr>
        <w:top w:val="none" w:sz="0" w:space="0" w:color="auto"/>
        <w:left w:val="none" w:sz="0" w:space="0" w:color="auto"/>
        <w:bottom w:val="none" w:sz="0" w:space="0" w:color="auto"/>
        <w:right w:val="none" w:sz="0" w:space="0" w:color="auto"/>
      </w:divBdr>
    </w:div>
    <w:div w:id="1569340837">
      <w:bodyDiv w:val="1"/>
      <w:marLeft w:val="0"/>
      <w:marRight w:val="0"/>
      <w:marTop w:val="0"/>
      <w:marBottom w:val="0"/>
      <w:divBdr>
        <w:top w:val="none" w:sz="0" w:space="0" w:color="auto"/>
        <w:left w:val="none" w:sz="0" w:space="0" w:color="auto"/>
        <w:bottom w:val="none" w:sz="0" w:space="0" w:color="auto"/>
        <w:right w:val="none" w:sz="0" w:space="0" w:color="auto"/>
      </w:divBdr>
      <w:divsChild>
        <w:div w:id="1736539166">
          <w:marLeft w:val="0"/>
          <w:marRight w:val="0"/>
          <w:marTop w:val="0"/>
          <w:marBottom w:val="0"/>
          <w:divBdr>
            <w:top w:val="none" w:sz="0" w:space="0" w:color="auto"/>
            <w:left w:val="none" w:sz="0" w:space="0" w:color="auto"/>
            <w:bottom w:val="none" w:sz="0" w:space="0" w:color="auto"/>
            <w:right w:val="none" w:sz="0" w:space="0" w:color="auto"/>
          </w:divBdr>
          <w:divsChild>
            <w:div w:id="483621886">
              <w:marLeft w:val="0"/>
              <w:marRight w:val="0"/>
              <w:marTop w:val="0"/>
              <w:marBottom w:val="0"/>
              <w:divBdr>
                <w:top w:val="none" w:sz="0" w:space="0" w:color="auto"/>
                <w:left w:val="none" w:sz="0" w:space="0" w:color="auto"/>
                <w:bottom w:val="none" w:sz="0" w:space="0" w:color="auto"/>
                <w:right w:val="none" w:sz="0" w:space="0" w:color="auto"/>
              </w:divBdr>
            </w:div>
          </w:divsChild>
        </w:div>
        <w:div w:id="772433829">
          <w:marLeft w:val="0"/>
          <w:marRight w:val="0"/>
          <w:marTop w:val="0"/>
          <w:marBottom w:val="0"/>
          <w:divBdr>
            <w:top w:val="none" w:sz="0" w:space="0" w:color="auto"/>
            <w:left w:val="none" w:sz="0" w:space="0" w:color="auto"/>
            <w:bottom w:val="none" w:sz="0" w:space="0" w:color="auto"/>
            <w:right w:val="none" w:sz="0" w:space="0" w:color="auto"/>
          </w:divBdr>
          <w:divsChild>
            <w:div w:id="70818364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72159824">
      <w:bodyDiv w:val="1"/>
      <w:marLeft w:val="0"/>
      <w:marRight w:val="0"/>
      <w:marTop w:val="0"/>
      <w:marBottom w:val="0"/>
      <w:divBdr>
        <w:top w:val="none" w:sz="0" w:space="0" w:color="auto"/>
        <w:left w:val="none" w:sz="0" w:space="0" w:color="auto"/>
        <w:bottom w:val="none" w:sz="0" w:space="0" w:color="auto"/>
        <w:right w:val="none" w:sz="0" w:space="0" w:color="auto"/>
      </w:divBdr>
    </w:div>
    <w:div w:id="1578173820">
      <w:bodyDiv w:val="1"/>
      <w:marLeft w:val="0"/>
      <w:marRight w:val="0"/>
      <w:marTop w:val="0"/>
      <w:marBottom w:val="0"/>
      <w:divBdr>
        <w:top w:val="none" w:sz="0" w:space="0" w:color="auto"/>
        <w:left w:val="none" w:sz="0" w:space="0" w:color="auto"/>
        <w:bottom w:val="none" w:sz="0" w:space="0" w:color="auto"/>
        <w:right w:val="none" w:sz="0" w:space="0" w:color="auto"/>
      </w:divBdr>
      <w:divsChild>
        <w:div w:id="1900246746">
          <w:marLeft w:val="0"/>
          <w:marRight w:val="0"/>
          <w:marTop w:val="0"/>
          <w:marBottom w:val="0"/>
          <w:divBdr>
            <w:top w:val="none" w:sz="0" w:space="0" w:color="auto"/>
            <w:left w:val="none" w:sz="0" w:space="0" w:color="auto"/>
            <w:bottom w:val="none" w:sz="0" w:space="0" w:color="auto"/>
            <w:right w:val="none" w:sz="0" w:space="0" w:color="auto"/>
          </w:divBdr>
        </w:div>
      </w:divsChild>
    </w:div>
    <w:div w:id="1582135417">
      <w:bodyDiv w:val="1"/>
      <w:marLeft w:val="0"/>
      <w:marRight w:val="0"/>
      <w:marTop w:val="0"/>
      <w:marBottom w:val="0"/>
      <w:divBdr>
        <w:top w:val="none" w:sz="0" w:space="0" w:color="auto"/>
        <w:left w:val="none" w:sz="0" w:space="0" w:color="auto"/>
        <w:bottom w:val="none" w:sz="0" w:space="0" w:color="auto"/>
        <w:right w:val="none" w:sz="0" w:space="0" w:color="auto"/>
      </w:divBdr>
    </w:div>
    <w:div w:id="1582643872">
      <w:bodyDiv w:val="1"/>
      <w:marLeft w:val="0"/>
      <w:marRight w:val="0"/>
      <w:marTop w:val="0"/>
      <w:marBottom w:val="0"/>
      <w:divBdr>
        <w:top w:val="none" w:sz="0" w:space="0" w:color="auto"/>
        <w:left w:val="none" w:sz="0" w:space="0" w:color="auto"/>
        <w:bottom w:val="none" w:sz="0" w:space="0" w:color="auto"/>
        <w:right w:val="none" w:sz="0" w:space="0" w:color="auto"/>
      </w:divBdr>
    </w:div>
    <w:div w:id="1585869506">
      <w:bodyDiv w:val="1"/>
      <w:marLeft w:val="0"/>
      <w:marRight w:val="0"/>
      <w:marTop w:val="0"/>
      <w:marBottom w:val="0"/>
      <w:divBdr>
        <w:top w:val="none" w:sz="0" w:space="0" w:color="auto"/>
        <w:left w:val="none" w:sz="0" w:space="0" w:color="auto"/>
        <w:bottom w:val="none" w:sz="0" w:space="0" w:color="auto"/>
        <w:right w:val="none" w:sz="0" w:space="0" w:color="auto"/>
      </w:divBdr>
      <w:divsChild>
        <w:div w:id="2140144143">
          <w:marLeft w:val="0"/>
          <w:marRight w:val="0"/>
          <w:marTop w:val="0"/>
          <w:marBottom w:val="0"/>
          <w:divBdr>
            <w:top w:val="none" w:sz="0" w:space="0" w:color="auto"/>
            <w:left w:val="none" w:sz="0" w:space="0" w:color="auto"/>
            <w:bottom w:val="none" w:sz="0" w:space="0" w:color="auto"/>
            <w:right w:val="none" w:sz="0" w:space="0" w:color="auto"/>
          </w:divBdr>
        </w:div>
        <w:div w:id="9307679">
          <w:marLeft w:val="0"/>
          <w:marRight w:val="0"/>
          <w:marTop w:val="0"/>
          <w:marBottom w:val="0"/>
          <w:divBdr>
            <w:top w:val="none" w:sz="0" w:space="0" w:color="auto"/>
            <w:left w:val="none" w:sz="0" w:space="0" w:color="auto"/>
            <w:bottom w:val="none" w:sz="0" w:space="0" w:color="auto"/>
            <w:right w:val="none" w:sz="0" w:space="0" w:color="auto"/>
          </w:divBdr>
          <w:divsChild>
            <w:div w:id="188351548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89079875">
      <w:bodyDiv w:val="1"/>
      <w:marLeft w:val="0"/>
      <w:marRight w:val="0"/>
      <w:marTop w:val="0"/>
      <w:marBottom w:val="0"/>
      <w:divBdr>
        <w:top w:val="none" w:sz="0" w:space="0" w:color="auto"/>
        <w:left w:val="none" w:sz="0" w:space="0" w:color="auto"/>
        <w:bottom w:val="none" w:sz="0" w:space="0" w:color="auto"/>
        <w:right w:val="none" w:sz="0" w:space="0" w:color="auto"/>
      </w:divBdr>
    </w:div>
    <w:div w:id="1591351372">
      <w:bodyDiv w:val="1"/>
      <w:marLeft w:val="0"/>
      <w:marRight w:val="0"/>
      <w:marTop w:val="0"/>
      <w:marBottom w:val="0"/>
      <w:divBdr>
        <w:top w:val="none" w:sz="0" w:space="0" w:color="auto"/>
        <w:left w:val="none" w:sz="0" w:space="0" w:color="auto"/>
        <w:bottom w:val="none" w:sz="0" w:space="0" w:color="auto"/>
        <w:right w:val="none" w:sz="0" w:space="0" w:color="auto"/>
      </w:divBdr>
    </w:div>
    <w:div w:id="1600913677">
      <w:bodyDiv w:val="1"/>
      <w:marLeft w:val="0"/>
      <w:marRight w:val="0"/>
      <w:marTop w:val="0"/>
      <w:marBottom w:val="0"/>
      <w:divBdr>
        <w:top w:val="none" w:sz="0" w:space="0" w:color="auto"/>
        <w:left w:val="none" w:sz="0" w:space="0" w:color="auto"/>
        <w:bottom w:val="none" w:sz="0" w:space="0" w:color="auto"/>
        <w:right w:val="none" w:sz="0" w:space="0" w:color="auto"/>
      </w:divBdr>
    </w:div>
    <w:div w:id="1600990416">
      <w:bodyDiv w:val="1"/>
      <w:marLeft w:val="0"/>
      <w:marRight w:val="0"/>
      <w:marTop w:val="0"/>
      <w:marBottom w:val="0"/>
      <w:divBdr>
        <w:top w:val="none" w:sz="0" w:space="0" w:color="auto"/>
        <w:left w:val="none" w:sz="0" w:space="0" w:color="auto"/>
        <w:bottom w:val="none" w:sz="0" w:space="0" w:color="auto"/>
        <w:right w:val="none" w:sz="0" w:space="0" w:color="auto"/>
      </w:divBdr>
    </w:div>
    <w:div w:id="1602377148">
      <w:bodyDiv w:val="1"/>
      <w:marLeft w:val="0"/>
      <w:marRight w:val="0"/>
      <w:marTop w:val="0"/>
      <w:marBottom w:val="0"/>
      <w:divBdr>
        <w:top w:val="none" w:sz="0" w:space="0" w:color="auto"/>
        <w:left w:val="none" w:sz="0" w:space="0" w:color="auto"/>
        <w:bottom w:val="none" w:sz="0" w:space="0" w:color="auto"/>
        <w:right w:val="none" w:sz="0" w:space="0" w:color="auto"/>
      </w:divBdr>
    </w:div>
    <w:div w:id="1606688505">
      <w:bodyDiv w:val="1"/>
      <w:marLeft w:val="0"/>
      <w:marRight w:val="0"/>
      <w:marTop w:val="0"/>
      <w:marBottom w:val="0"/>
      <w:divBdr>
        <w:top w:val="none" w:sz="0" w:space="0" w:color="auto"/>
        <w:left w:val="none" w:sz="0" w:space="0" w:color="auto"/>
        <w:bottom w:val="none" w:sz="0" w:space="0" w:color="auto"/>
        <w:right w:val="none" w:sz="0" w:space="0" w:color="auto"/>
      </w:divBdr>
    </w:div>
    <w:div w:id="1607733035">
      <w:bodyDiv w:val="1"/>
      <w:marLeft w:val="0"/>
      <w:marRight w:val="0"/>
      <w:marTop w:val="0"/>
      <w:marBottom w:val="0"/>
      <w:divBdr>
        <w:top w:val="none" w:sz="0" w:space="0" w:color="auto"/>
        <w:left w:val="none" w:sz="0" w:space="0" w:color="auto"/>
        <w:bottom w:val="none" w:sz="0" w:space="0" w:color="auto"/>
        <w:right w:val="none" w:sz="0" w:space="0" w:color="auto"/>
      </w:divBdr>
      <w:divsChild>
        <w:div w:id="342098255">
          <w:marLeft w:val="0"/>
          <w:marRight w:val="0"/>
          <w:marTop w:val="0"/>
          <w:marBottom w:val="0"/>
          <w:divBdr>
            <w:top w:val="none" w:sz="0" w:space="0" w:color="auto"/>
            <w:left w:val="none" w:sz="0" w:space="0" w:color="auto"/>
            <w:bottom w:val="none" w:sz="0" w:space="0" w:color="auto"/>
            <w:right w:val="none" w:sz="0" w:space="0" w:color="auto"/>
          </w:divBdr>
        </w:div>
        <w:div w:id="953944697">
          <w:marLeft w:val="0"/>
          <w:marRight w:val="0"/>
          <w:marTop w:val="0"/>
          <w:marBottom w:val="0"/>
          <w:divBdr>
            <w:top w:val="none" w:sz="0" w:space="0" w:color="auto"/>
            <w:left w:val="none" w:sz="0" w:space="0" w:color="auto"/>
            <w:bottom w:val="none" w:sz="0" w:space="0" w:color="auto"/>
            <w:right w:val="none" w:sz="0" w:space="0" w:color="auto"/>
          </w:divBdr>
          <w:divsChild>
            <w:div w:id="125832153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08540516">
      <w:bodyDiv w:val="1"/>
      <w:marLeft w:val="0"/>
      <w:marRight w:val="0"/>
      <w:marTop w:val="0"/>
      <w:marBottom w:val="0"/>
      <w:divBdr>
        <w:top w:val="none" w:sz="0" w:space="0" w:color="auto"/>
        <w:left w:val="none" w:sz="0" w:space="0" w:color="auto"/>
        <w:bottom w:val="none" w:sz="0" w:space="0" w:color="auto"/>
        <w:right w:val="none" w:sz="0" w:space="0" w:color="auto"/>
      </w:divBdr>
    </w:div>
    <w:div w:id="1608581468">
      <w:bodyDiv w:val="1"/>
      <w:marLeft w:val="0"/>
      <w:marRight w:val="0"/>
      <w:marTop w:val="0"/>
      <w:marBottom w:val="0"/>
      <w:divBdr>
        <w:top w:val="none" w:sz="0" w:space="0" w:color="auto"/>
        <w:left w:val="none" w:sz="0" w:space="0" w:color="auto"/>
        <w:bottom w:val="none" w:sz="0" w:space="0" w:color="auto"/>
        <w:right w:val="none" w:sz="0" w:space="0" w:color="auto"/>
      </w:divBdr>
    </w:div>
    <w:div w:id="1608660039">
      <w:bodyDiv w:val="1"/>
      <w:marLeft w:val="0"/>
      <w:marRight w:val="0"/>
      <w:marTop w:val="0"/>
      <w:marBottom w:val="0"/>
      <w:divBdr>
        <w:top w:val="none" w:sz="0" w:space="0" w:color="auto"/>
        <w:left w:val="none" w:sz="0" w:space="0" w:color="auto"/>
        <w:bottom w:val="none" w:sz="0" w:space="0" w:color="auto"/>
        <w:right w:val="none" w:sz="0" w:space="0" w:color="auto"/>
      </w:divBdr>
    </w:div>
    <w:div w:id="1613827861">
      <w:bodyDiv w:val="1"/>
      <w:marLeft w:val="0"/>
      <w:marRight w:val="0"/>
      <w:marTop w:val="0"/>
      <w:marBottom w:val="0"/>
      <w:divBdr>
        <w:top w:val="none" w:sz="0" w:space="0" w:color="auto"/>
        <w:left w:val="none" w:sz="0" w:space="0" w:color="auto"/>
        <w:bottom w:val="none" w:sz="0" w:space="0" w:color="auto"/>
        <w:right w:val="none" w:sz="0" w:space="0" w:color="auto"/>
      </w:divBdr>
    </w:div>
    <w:div w:id="1615014457">
      <w:bodyDiv w:val="1"/>
      <w:marLeft w:val="0"/>
      <w:marRight w:val="0"/>
      <w:marTop w:val="0"/>
      <w:marBottom w:val="0"/>
      <w:divBdr>
        <w:top w:val="none" w:sz="0" w:space="0" w:color="auto"/>
        <w:left w:val="none" w:sz="0" w:space="0" w:color="auto"/>
        <w:bottom w:val="none" w:sz="0" w:space="0" w:color="auto"/>
        <w:right w:val="none" w:sz="0" w:space="0" w:color="auto"/>
      </w:divBdr>
      <w:divsChild>
        <w:div w:id="586964197">
          <w:marLeft w:val="0"/>
          <w:marRight w:val="0"/>
          <w:marTop w:val="0"/>
          <w:marBottom w:val="0"/>
          <w:divBdr>
            <w:top w:val="none" w:sz="0" w:space="0" w:color="auto"/>
            <w:left w:val="none" w:sz="0" w:space="0" w:color="auto"/>
            <w:bottom w:val="none" w:sz="0" w:space="0" w:color="auto"/>
            <w:right w:val="none" w:sz="0" w:space="0" w:color="auto"/>
          </w:divBdr>
        </w:div>
        <w:div w:id="1316102579">
          <w:marLeft w:val="0"/>
          <w:marRight w:val="0"/>
          <w:marTop w:val="0"/>
          <w:marBottom w:val="0"/>
          <w:divBdr>
            <w:top w:val="none" w:sz="0" w:space="0" w:color="auto"/>
            <w:left w:val="none" w:sz="0" w:space="0" w:color="auto"/>
            <w:bottom w:val="none" w:sz="0" w:space="0" w:color="auto"/>
            <w:right w:val="none" w:sz="0" w:space="0" w:color="auto"/>
          </w:divBdr>
          <w:divsChild>
            <w:div w:id="133726771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16012232">
      <w:bodyDiv w:val="1"/>
      <w:marLeft w:val="0"/>
      <w:marRight w:val="0"/>
      <w:marTop w:val="0"/>
      <w:marBottom w:val="0"/>
      <w:divBdr>
        <w:top w:val="none" w:sz="0" w:space="0" w:color="auto"/>
        <w:left w:val="none" w:sz="0" w:space="0" w:color="auto"/>
        <w:bottom w:val="none" w:sz="0" w:space="0" w:color="auto"/>
        <w:right w:val="none" w:sz="0" w:space="0" w:color="auto"/>
      </w:divBdr>
    </w:div>
    <w:div w:id="1616978348">
      <w:bodyDiv w:val="1"/>
      <w:marLeft w:val="0"/>
      <w:marRight w:val="0"/>
      <w:marTop w:val="0"/>
      <w:marBottom w:val="0"/>
      <w:divBdr>
        <w:top w:val="none" w:sz="0" w:space="0" w:color="auto"/>
        <w:left w:val="none" w:sz="0" w:space="0" w:color="auto"/>
        <w:bottom w:val="none" w:sz="0" w:space="0" w:color="auto"/>
        <w:right w:val="none" w:sz="0" w:space="0" w:color="auto"/>
      </w:divBdr>
    </w:div>
    <w:div w:id="1619486418">
      <w:bodyDiv w:val="1"/>
      <w:marLeft w:val="0"/>
      <w:marRight w:val="0"/>
      <w:marTop w:val="0"/>
      <w:marBottom w:val="0"/>
      <w:divBdr>
        <w:top w:val="none" w:sz="0" w:space="0" w:color="auto"/>
        <w:left w:val="none" w:sz="0" w:space="0" w:color="auto"/>
        <w:bottom w:val="none" w:sz="0" w:space="0" w:color="auto"/>
        <w:right w:val="none" w:sz="0" w:space="0" w:color="auto"/>
      </w:divBdr>
      <w:divsChild>
        <w:div w:id="573898789">
          <w:marLeft w:val="0"/>
          <w:marRight w:val="0"/>
          <w:marTop w:val="0"/>
          <w:marBottom w:val="0"/>
          <w:divBdr>
            <w:top w:val="none" w:sz="0" w:space="0" w:color="auto"/>
            <w:left w:val="none" w:sz="0" w:space="0" w:color="auto"/>
            <w:bottom w:val="none" w:sz="0" w:space="0" w:color="auto"/>
            <w:right w:val="none" w:sz="0" w:space="0" w:color="auto"/>
          </w:divBdr>
        </w:div>
        <w:div w:id="685909421">
          <w:marLeft w:val="0"/>
          <w:marRight w:val="0"/>
          <w:marTop w:val="0"/>
          <w:marBottom w:val="0"/>
          <w:divBdr>
            <w:top w:val="none" w:sz="0" w:space="0" w:color="auto"/>
            <w:left w:val="none" w:sz="0" w:space="0" w:color="auto"/>
            <w:bottom w:val="none" w:sz="0" w:space="0" w:color="auto"/>
            <w:right w:val="none" w:sz="0" w:space="0" w:color="auto"/>
          </w:divBdr>
          <w:divsChild>
            <w:div w:id="6199805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22491740">
      <w:bodyDiv w:val="1"/>
      <w:marLeft w:val="0"/>
      <w:marRight w:val="0"/>
      <w:marTop w:val="0"/>
      <w:marBottom w:val="0"/>
      <w:divBdr>
        <w:top w:val="none" w:sz="0" w:space="0" w:color="auto"/>
        <w:left w:val="none" w:sz="0" w:space="0" w:color="auto"/>
        <w:bottom w:val="none" w:sz="0" w:space="0" w:color="auto"/>
        <w:right w:val="none" w:sz="0" w:space="0" w:color="auto"/>
      </w:divBdr>
    </w:div>
    <w:div w:id="1623196284">
      <w:bodyDiv w:val="1"/>
      <w:marLeft w:val="0"/>
      <w:marRight w:val="0"/>
      <w:marTop w:val="0"/>
      <w:marBottom w:val="0"/>
      <w:divBdr>
        <w:top w:val="none" w:sz="0" w:space="0" w:color="auto"/>
        <w:left w:val="none" w:sz="0" w:space="0" w:color="auto"/>
        <w:bottom w:val="none" w:sz="0" w:space="0" w:color="auto"/>
        <w:right w:val="none" w:sz="0" w:space="0" w:color="auto"/>
      </w:divBdr>
    </w:div>
    <w:div w:id="1631590951">
      <w:bodyDiv w:val="1"/>
      <w:marLeft w:val="0"/>
      <w:marRight w:val="0"/>
      <w:marTop w:val="0"/>
      <w:marBottom w:val="0"/>
      <w:divBdr>
        <w:top w:val="none" w:sz="0" w:space="0" w:color="auto"/>
        <w:left w:val="none" w:sz="0" w:space="0" w:color="auto"/>
        <w:bottom w:val="none" w:sz="0" w:space="0" w:color="auto"/>
        <w:right w:val="none" w:sz="0" w:space="0" w:color="auto"/>
      </w:divBdr>
    </w:div>
    <w:div w:id="1632976155">
      <w:bodyDiv w:val="1"/>
      <w:marLeft w:val="0"/>
      <w:marRight w:val="0"/>
      <w:marTop w:val="0"/>
      <w:marBottom w:val="0"/>
      <w:divBdr>
        <w:top w:val="none" w:sz="0" w:space="0" w:color="auto"/>
        <w:left w:val="none" w:sz="0" w:space="0" w:color="auto"/>
        <w:bottom w:val="none" w:sz="0" w:space="0" w:color="auto"/>
        <w:right w:val="none" w:sz="0" w:space="0" w:color="auto"/>
      </w:divBdr>
    </w:div>
    <w:div w:id="1640458468">
      <w:bodyDiv w:val="1"/>
      <w:marLeft w:val="0"/>
      <w:marRight w:val="0"/>
      <w:marTop w:val="0"/>
      <w:marBottom w:val="0"/>
      <w:divBdr>
        <w:top w:val="none" w:sz="0" w:space="0" w:color="auto"/>
        <w:left w:val="none" w:sz="0" w:space="0" w:color="auto"/>
        <w:bottom w:val="none" w:sz="0" w:space="0" w:color="auto"/>
        <w:right w:val="none" w:sz="0" w:space="0" w:color="auto"/>
      </w:divBdr>
    </w:div>
    <w:div w:id="1641763468">
      <w:bodyDiv w:val="1"/>
      <w:marLeft w:val="0"/>
      <w:marRight w:val="0"/>
      <w:marTop w:val="0"/>
      <w:marBottom w:val="0"/>
      <w:divBdr>
        <w:top w:val="none" w:sz="0" w:space="0" w:color="auto"/>
        <w:left w:val="none" w:sz="0" w:space="0" w:color="auto"/>
        <w:bottom w:val="none" w:sz="0" w:space="0" w:color="auto"/>
        <w:right w:val="none" w:sz="0" w:space="0" w:color="auto"/>
      </w:divBdr>
    </w:div>
    <w:div w:id="1644381830">
      <w:bodyDiv w:val="1"/>
      <w:marLeft w:val="0"/>
      <w:marRight w:val="0"/>
      <w:marTop w:val="0"/>
      <w:marBottom w:val="0"/>
      <w:divBdr>
        <w:top w:val="none" w:sz="0" w:space="0" w:color="auto"/>
        <w:left w:val="none" w:sz="0" w:space="0" w:color="auto"/>
        <w:bottom w:val="none" w:sz="0" w:space="0" w:color="auto"/>
        <w:right w:val="none" w:sz="0" w:space="0" w:color="auto"/>
      </w:divBdr>
    </w:div>
    <w:div w:id="1646736359">
      <w:bodyDiv w:val="1"/>
      <w:marLeft w:val="0"/>
      <w:marRight w:val="0"/>
      <w:marTop w:val="0"/>
      <w:marBottom w:val="0"/>
      <w:divBdr>
        <w:top w:val="none" w:sz="0" w:space="0" w:color="auto"/>
        <w:left w:val="none" w:sz="0" w:space="0" w:color="auto"/>
        <w:bottom w:val="none" w:sz="0" w:space="0" w:color="auto"/>
        <w:right w:val="none" w:sz="0" w:space="0" w:color="auto"/>
      </w:divBdr>
    </w:div>
    <w:div w:id="1647322480">
      <w:bodyDiv w:val="1"/>
      <w:marLeft w:val="0"/>
      <w:marRight w:val="0"/>
      <w:marTop w:val="0"/>
      <w:marBottom w:val="0"/>
      <w:divBdr>
        <w:top w:val="none" w:sz="0" w:space="0" w:color="auto"/>
        <w:left w:val="none" w:sz="0" w:space="0" w:color="auto"/>
        <w:bottom w:val="none" w:sz="0" w:space="0" w:color="auto"/>
        <w:right w:val="none" w:sz="0" w:space="0" w:color="auto"/>
      </w:divBdr>
    </w:div>
    <w:div w:id="1648705567">
      <w:bodyDiv w:val="1"/>
      <w:marLeft w:val="0"/>
      <w:marRight w:val="0"/>
      <w:marTop w:val="0"/>
      <w:marBottom w:val="0"/>
      <w:divBdr>
        <w:top w:val="none" w:sz="0" w:space="0" w:color="auto"/>
        <w:left w:val="none" w:sz="0" w:space="0" w:color="auto"/>
        <w:bottom w:val="none" w:sz="0" w:space="0" w:color="auto"/>
        <w:right w:val="none" w:sz="0" w:space="0" w:color="auto"/>
      </w:divBdr>
      <w:divsChild>
        <w:div w:id="1293898152">
          <w:marLeft w:val="0"/>
          <w:marRight w:val="0"/>
          <w:marTop w:val="0"/>
          <w:marBottom w:val="0"/>
          <w:divBdr>
            <w:top w:val="none" w:sz="0" w:space="0" w:color="auto"/>
            <w:left w:val="none" w:sz="0" w:space="0" w:color="auto"/>
            <w:bottom w:val="none" w:sz="0" w:space="0" w:color="auto"/>
            <w:right w:val="none" w:sz="0" w:space="0" w:color="auto"/>
          </w:divBdr>
          <w:divsChild>
            <w:div w:id="119540218">
              <w:marLeft w:val="0"/>
              <w:marRight w:val="0"/>
              <w:marTop w:val="0"/>
              <w:marBottom w:val="0"/>
              <w:divBdr>
                <w:top w:val="none" w:sz="0" w:space="0" w:color="auto"/>
                <w:left w:val="none" w:sz="0" w:space="0" w:color="auto"/>
                <w:bottom w:val="none" w:sz="0" w:space="0" w:color="auto"/>
                <w:right w:val="none" w:sz="0" w:space="0" w:color="auto"/>
              </w:divBdr>
            </w:div>
          </w:divsChild>
        </w:div>
        <w:div w:id="1462840092">
          <w:marLeft w:val="0"/>
          <w:marRight w:val="0"/>
          <w:marTop w:val="0"/>
          <w:marBottom w:val="0"/>
          <w:divBdr>
            <w:top w:val="none" w:sz="0" w:space="0" w:color="auto"/>
            <w:left w:val="none" w:sz="0" w:space="0" w:color="auto"/>
            <w:bottom w:val="none" w:sz="0" w:space="0" w:color="auto"/>
            <w:right w:val="none" w:sz="0" w:space="0" w:color="auto"/>
          </w:divBdr>
          <w:divsChild>
            <w:div w:id="103661385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51127818">
      <w:bodyDiv w:val="1"/>
      <w:marLeft w:val="0"/>
      <w:marRight w:val="0"/>
      <w:marTop w:val="0"/>
      <w:marBottom w:val="0"/>
      <w:divBdr>
        <w:top w:val="none" w:sz="0" w:space="0" w:color="auto"/>
        <w:left w:val="none" w:sz="0" w:space="0" w:color="auto"/>
        <w:bottom w:val="none" w:sz="0" w:space="0" w:color="auto"/>
        <w:right w:val="none" w:sz="0" w:space="0" w:color="auto"/>
      </w:divBdr>
    </w:div>
    <w:div w:id="1654791262">
      <w:bodyDiv w:val="1"/>
      <w:marLeft w:val="0"/>
      <w:marRight w:val="0"/>
      <w:marTop w:val="0"/>
      <w:marBottom w:val="0"/>
      <w:divBdr>
        <w:top w:val="none" w:sz="0" w:space="0" w:color="auto"/>
        <w:left w:val="none" w:sz="0" w:space="0" w:color="auto"/>
        <w:bottom w:val="none" w:sz="0" w:space="0" w:color="auto"/>
        <w:right w:val="none" w:sz="0" w:space="0" w:color="auto"/>
      </w:divBdr>
      <w:divsChild>
        <w:div w:id="2028483648">
          <w:marLeft w:val="0"/>
          <w:marRight w:val="0"/>
          <w:marTop w:val="0"/>
          <w:marBottom w:val="0"/>
          <w:divBdr>
            <w:top w:val="none" w:sz="0" w:space="0" w:color="auto"/>
            <w:left w:val="none" w:sz="0" w:space="0" w:color="auto"/>
            <w:bottom w:val="none" w:sz="0" w:space="0" w:color="auto"/>
            <w:right w:val="none" w:sz="0" w:space="0" w:color="auto"/>
          </w:divBdr>
        </w:div>
        <w:div w:id="1988852283">
          <w:marLeft w:val="0"/>
          <w:marRight w:val="0"/>
          <w:marTop w:val="0"/>
          <w:marBottom w:val="0"/>
          <w:divBdr>
            <w:top w:val="none" w:sz="0" w:space="0" w:color="auto"/>
            <w:left w:val="none" w:sz="0" w:space="0" w:color="auto"/>
            <w:bottom w:val="none" w:sz="0" w:space="0" w:color="auto"/>
            <w:right w:val="none" w:sz="0" w:space="0" w:color="auto"/>
          </w:divBdr>
          <w:divsChild>
            <w:div w:id="62111567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55403405">
      <w:bodyDiv w:val="1"/>
      <w:marLeft w:val="0"/>
      <w:marRight w:val="0"/>
      <w:marTop w:val="0"/>
      <w:marBottom w:val="0"/>
      <w:divBdr>
        <w:top w:val="none" w:sz="0" w:space="0" w:color="auto"/>
        <w:left w:val="none" w:sz="0" w:space="0" w:color="auto"/>
        <w:bottom w:val="none" w:sz="0" w:space="0" w:color="auto"/>
        <w:right w:val="none" w:sz="0" w:space="0" w:color="auto"/>
      </w:divBdr>
    </w:div>
    <w:div w:id="1656490937">
      <w:bodyDiv w:val="1"/>
      <w:marLeft w:val="0"/>
      <w:marRight w:val="0"/>
      <w:marTop w:val="0"/>
      <w:marBottom w:val="0"/>
      <w:divBdr>
        <w:top w:val="none" w:sz="0" w:space="0" w:color="auto"/>
        <w:left w:val="none" w:sz="0" w:space="0" w:color="auto"/>
        <w:bottom w:val="none" w:sz="0" w:space="0" w:color="auto"/>
        <w:right w:val="none" w:sz="0" w:space="0" w:color="auto"/>
      </w:divBdr>
    </w:div>
    <w:div w:id="1658654852">
      <w:bodyDiv w:val="1"/>
      <w:marLeft w:val="0"/>
      <w:marRight w:val="0"/>
      <w:marTop w:val="0"/>
      <w:marBottom w:val="0"/>
      <w:divBdr>
        <w:top w:val="none" w:sz="0" w:space="0" w:color="auto"/>
        <w:left w:val="none" w:sz="0" w:space="0" w:color="auto"/>
        <w:bottom w:val="none" w:sz="0" w:space="0" w:color="auto"/>
        <w:right w:val="none" w:sz="0" w:space="0" w:color="auto"/>
      </w:divBdr>
      <w:divsChild>
        <w:div w:id="181021381">
          <w:marLeft w:val="0"/>
          <w:marRight w:val="0"/>
          <w:marTop w:val="0"/>
          <w:marBottom w:val="0"/>
          <w:divBdr>
            <w:top w:val="none" w:sz="0" w:space="0" w:color="auto"/>
            <w:left w:val="none" w:sz="0" w:space="0" w:color="auto"/>
            <w:bottom w:val="none" w:sz="0" w:space="0" w:color="auto"/>
            <w:right w:val="none" w:sz="0" w:space="0" w:color="auto"/>
          </w:divBdr>
        </w:div>
        <w:div w:id="111754237">
          <w:marLeft w:val="0"/>
          <w:marRight w:val="0"/>
          <w:marTop w:val="0"/>
          <w:marBottom w:val="0"/>
          <w:divBdr>
            <w:top w:val="none" w:sz="0" w:space="0" w:color="auto"/>
            <w:left w:val="none" w:sz="0" w:space="0" w:color="auto"/>
            <w:bottom w:val="none" w:sz="0" w:space="0" w:color="auto"/>
            <w:right w:val="none" w:sz="0" w:space="0" w:color="auto"/>
          </w:divBdr>
          <w:divsChild>
            <w:div w:id="184439907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59386064">
      <w:bodyDiv w:val="1"/>
      <w:marLeft w:val="0"/>
      <w:marRight w:val="0"/>
      <w:marTop w:val="0"/>
      <w:marBottom w:val="0"/>
      <w:divBdr>
        <w:top w:val="none" w:sz="0" w:space="0" w:color="auto"/>
        <w:left w:val="none" w:sz="0" w:space="0" w:color="auto"/>
        <w:bottom w:val="none" w:sz="0" w:space="0" w:color="auto"/>
        <w:right w:val="none" w:sz="0" w:space="0" w:color="auto"/>
      </w:divBdr>
    </w:div>
    <w:div w:id="1661350651">
      <w:bodyDiv w:val="1"/>
      <w:marLeft w:val="0"/>
      <w:marRight w:val="0"/>
      <w:marTop w:val="0"/>
      <w:marBottom w:val="0"/>
      <w:divBdr>
        <w:top w:val="none" w:sz="0" w:space="0" w:color="auto"/>
        <w:left w:val="none" w:sz="0" w:space="0" w:color="auto"/>
        <w:bottom w:val="none" w:sz="0" w:space="0" w:color="auto"/>
        <w:right w:val="none" w:sz="0" w:space="0" w:color="auto"/>
      </w:divBdr>
    </w:div>
    <w:div w:id="1661929719">
      <w:bodyDiv w:val="1"/>
      <w:marLeft w:val="0"/>
      <w:marRight w:val="0"/>
      <w:marTop w:val="0"/>
      <w:marBottom w:val="0"/>
      <w:divBdr>
        <w:top w:val="none" w:sz="0" w:space="0" w:color="auto"/>
        <w:left w:val="none" w:sz="0" w:space="0" w:color="auto"/>
        <w:bottom w:val="none" w:sz="0" w:space="0" w:color="auto"/>
        <w:right w:val="none" w:sz="0" w:space="0" w:color="auto"/>
      </w:divBdr>
      <w:divsChild>
        <w:div w:id="1576473081">
          <w:marLeft w:val="0"/>
          <w:marRight w:val="0"/>
          <w:marTop w:val="0"/>
          <w:marBottom w:val="0"/>
          <w:divBdr>
            <w:top w:val="none" w:sz="0" w:space="0" w:color="auto"/>
            <w:left w:val="none" w:sz="0" w:space="0" w:color="auto"/>
            <w:bottom w:val="none" w:sz="0" w:space="0" w:color="auto"/>
            <w:right w:val="none" w:sz="0" w:space="0" w:color="auto"/>
          </w:divBdr>
        </w:div>
        <w:div w:id="2099133226">
          <w:marLeft w:val="0"/>
          <w:marRight w:val="0"/>
          <w:marTop w:val="0"/>
          <w:marBottom w:val="0"/>
          <w:divBdr>
            <w:top w:val="none" w:sz="0" w:space="0" w:color="auto"/>
            <w:left w:val="none" w:sz="0" w:space="0" w:color="auto"/>
            <w:bottom w:val="none" w:sz="0" w:space="0" w:color="auto"/>
            <w:right w:val="none" w:sz="0" w:space="0" w:color="auto"/>
          </w:divBdr>
          <w:divsChild>
            <w:div w:id="3088255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2386695">
      <w:bodyDiv w:val="1"/>
      <w:marLeft w:val="0"/>
      <w:marRight w:val="0"/>
      <w:marTop w:val="0"/>
      <w:marBottom w:val="0"/>
      <w:divBdr>
        <w:top w:val="none" w:sz="0" w:space="0" w:color="auto"/>
        <w:left w:val="none" w:sz="0" w:space="0" w:color="auto"/>
        <w:bottom w:val="none" w:sz="0" w:space="0" w:color="auto"/>
        <w:right w:val="none" w:sz="0" w:space="0" w:color="auto"/>
      </w:divBdr>
    </w:div>
    <w:div w:id="1664384579">
      <w:bodyDiv w:val="1"/>
      <w:marLeft w:val="0"/>
      <w:marRight w:val="0"/>
      <w:marTop w:val="0"/>
      <w:marBottom w:val="0"/>
      <w:divBdr>
        <w:top w:val="none" w:sz="0" w:space="0" w:color="auto"/>
        <w:left w:val="none" w:sz="0" w:space="0" w:color="auto"/>
        <w:bottom w:val="none" w:sz="0" w:space="0" w:color="auto"/>
        <w:right w:val="none" w:sz="0" w:space="0" w:color="auto"/>
      </w:divBdr>
    </w:div>
    <w:div w:id="1665205885">
      <w:bodyDiv w:val="1"/>
      <w:marLeft w:val="0"/>
      <w:marRight w:val="0"/>
      <w:marTop w:val="0"/>
      <w:marBottom w:val="0"/>
      <w:divBdr>
        <w:top w:val="none" w:sz="0" w:space="0" w:color="auto"/>
        <w:left w:val="none" w:sz="0" w:space="0" w:color="auto"/>
        <w:bottom w:val="none" w:sz="0" w:space="0" w:color="auto"/>
        <w:right w:val="none" w:sz="0" w:space="0" w:color="auto"/>
      </w:divBdr>
      <w:divsChild>
        <w:div w:id="1031148614">
          <w:marLeft w:val="0"/>
          <w:marRight w:val="0"/>
          <w:marTop w:val="0"/>
          <w:marBottom w:val="0"/>
          <w:divBdr>
            <w:top w:val="none" w:sz="0" w:space="0" w:color="auto"/>
            <w:left w:val="none" w:sz="0" w:space="0" w:color="auto"/>
            <w:bottom w:val="none" w:sz="0" w:space="0" w:color="auto"/>
            <w:right w:val="none" w:sz="0" w:space="0" w:color="auto"/>
          </w:divBdr>
        </w:div>
        <w:div w:id="928463979">
          <w:marLeft w:val="0"/>
          <w:marRight w:val="0"/>
          <w:marTop w:val="0"/>
          <w:marBottom w:val="0"/>
          <w:divBdr>
            <w:top w:val="none" w:sz="0" w:space="0" w:color="auto"/>
            <w:left w:val="none" w:sz="0" w:space="0" w:color="auto"/>
            <w:bottom w:val="none" w:sz="0" w:space="0" w:color="auto"/>
            <w:right w:val="none" w:sz="0" w:space="0" w:color="auto"/>
          </w:divBdr>
          <w:divsChild>
            <w:div w:id="150072720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6743287">
      <w:bodyDiv w:val="1"/>
      <w:marLeft w:val="0"/>
      <w:marRight w:val="0"/>
      <w:marTop w:val="0"/>
      <w:marBottom w:val="0"/>
      <w:divBdr>
        <w:top w:val="none" w:sz="0" w:space="0" w:color="auto"/>
        <w:left w:val="none" w:sz="0" w:space="0" w:color="auto"/>
        <w:bottom w:val="none" w:sz="0" w:space="0" w:color="auto"/>
        <w:right w:val="none" w:sz="0" w:space="0" w:color="auto"/>
      </w:divBdr>
    </w:div>
    <w:div w:id="1669559834">
      <w:bodyDiv w:val="1"/>
      <w:marLeft w:val="0"/>
      <w:marRight w:val="0"/>
      <w:marTop w:val="0"/>
      <w:marBottom w:val="0"/>
      <w:divBdr>
        <w:top w:val="none" w:sz="0" w:space="0" w:color="auto"/>
        <w:left w:val="none" w:sz="0" w:space="0" w:color="auto"/>
        <w:bottom w:val="none" w:sz="0" w:space="0" w:color="auto"/>
        <w:right w:val="none" w:sz="0" w:space="0" w:color="auto"/>
      </w:divBdr>
      <w:divsChild>
        <w:div w:id="1270897021">
          <w:marLeft w:val="0"/>
          <w:marRight w:val="0"/>
          <w:marTop w:val="0"/>
          <w:marBottom w:val="0"/>
          <w:divBdr>
            <w:top w:val="none" w:sz="0" w:space="0" w:color="auto"/>
            <w:left w:val="none" w:sz="0" w:space="0" w:color="auto"/>
            <w:bottom w:val="none" w:sz="0" w:space="0" w:color="auto"/>
            <w:right w:val="none" w:sz="0" w:space="0" w:color="auto"/>
          </w:divBdr>
        </w:div>
        <w:div w:id="773285788">
          <w:marLeft w:val="0"/>
          <w:marRight w:val="0"/>
          <w:marTop w:val="0"/>
          <w:marBottom w:val="0"/>
          <w:divBdr>
            <w:top w:val="none" w:sz="0" w:space="0" w:color="auto"/>
            <w:left w:val="none" w:sz="0" w:space="0" w:color="auto"/>
            <w:bottom w:val="none" w:sz="0" w:space="0" w:color="auto"/>
            <w:right w:val="none" w:sz="0" w:space="0" w:color="auto"/>
          </w:divBdr>
          <w:divsChild>
            <w:div w:id="56499255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9822799">
      <w:bodyDiv w:val="1"/>
      <w:marLeft w:val="0"/>
      <w:marRight w:val="0"/>
      <w:marTop w:val="0"/>
      <w:marBottom w:val="0"/>
      <w:divBdr>
        <w:top w:val="none" w:sz="0" w:space="0" w:color="auto"/>
        <w:left w:val="none" w:sz="0" w:space="0" w:color="auto"/>
        <w:bottom w:val="none" w:sz="0" w:space="0" w:color="auto"/>
        <w:right w:val="none" w:sz="0" w:space="0" w:color="auto"/>
      </w:divBdr>
    </w:div>
    <w:div w:id="1672218428">
      <w:bodyDiv w:val="1"/>
      <w:marLeft w:val="0"/>
      <w:marRight w:val="0"/>
      <w:marTop w:val="0"/>
      <w:marBottom w:val="0"/>
      <w:divBdr>
        <w:top w:val="none" w:sz="0" w:space="0" w:color="auto"/>
        <w:left w:val="none" w:sz="0" w:space="0" w:color="auto"/>
        <w:bottom w:val="none" w:sz="0" w:space="0" w:color="auto"/>
        <w:right w:val="none" w:sz="0" w:space="0" w:color="auto"/>
      </w:divBdr>
    </w:div>
    <w:div w:id="1672878162">
      <w:bodyDiv w:val="1"/>
      <w:marLeft w:val="0"/>
      <w:marRight w:val="0"/>
      <w:marTop w:val="0"/>
      <w:marBottom w:val="0"/>
      <w:divBdr>
        <w:top w:val="none" w:sz="0" w:space="0" w:color="auto"/>
        <w:left w:val="none" w:sz="0" w:space="0" w:color="auto"/>
        <w:bottom w:val="none" w:sz="0" w:space="0" w:color="auto"/>
        <w:right w:val="none" w:sz="0" w:space="0" w:color="auto"/>
      </w:divBdr>
    </w:div>
    <w:div w:id="1673071265">
      <w:bodyDiv w:val="1"/>
      <w:marLeft w:val="0"/>
      <w:marRight w:val="0"/>
      <w:marTop w:val="0"/>
      <w:marBottom w:val="0"/>
      <w:divBdr>
        <w:top w:val="none" w:sz="0" w:space="0" w:color="auto"/>
        <w:left w:val="none" w:sz="0" w:space="0" w:color="auto"/>
        <w:bottom w:val="none" w:sz="0" w:space="0" w:color="auto"/>
        <w:right w:val="none" w:sz="0" w:space="0" w:color="auto"/>
      </w:divBdr>
      <w:divsChild>
        <w:div w:id="93526852">
          <w:marLeft w:val="0"/>
          <w:marRight w:val="0"/>
          <w:marTop w:val="0"/>
          <w:marBottom w:val="0"/>
          <w:divBdr>
            <w:top w:val="none" w:sz="0" w:space="0" w:color="auto"/>
            <w:left w:val="none" w:sz="0" w:space="0" w:color="auto"/>
            <w:bottom w:val="none" w:sz="0" w:space="0" w:color="auto"/>
            <w:right w:val="none" w:sz="0" w:space="0" w:color="auto"/>
          </w:divBdr>
        </w:div>
        <w:div w:id="1877113957">
          <w:marLeft w:val="0"/>
          <w:marRight w:val="0"/>
          <w:marTop w:val="0"/>
          <w:marBottom w:val="0"/>
          <w:divBdr>
            <w:top w:val="none" w:sz="0" w:space="0" w:color="auto"/>
            <w:left w:val="none" w:sz="0" w:space="0" w:color="auto"/>
            <w:bottom w:val="none" w:sz="0" w:space="0" w:color="auto"/>
            <w:right w:val="none" w:sz="0" w:space="0" w:color="auto"/>
          </w:divBdr>
          <w:divsChild>
            <w:div w:id="28115340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75841988">
      <w:bodyDiv w:val="1"/>
      <w:marLeft w:val="0"/>
      <w:marRight w:val="0"/>
      <w:marTop w:val="0"/>
      <w:marBottom w:val="0"/>
      <w:divBdr>
        <w:top w:val="none" w:sz="0" w:space="0" w:color="auto"/>
        <w:left w:val="none" w:sz="0" w:space="0" w:color="auto"/>
        <w:bottom w:val="none" w:sz="0" w:space="0" w:color="auto"/>
        <w:right w:val="none" w:sz="0" w:space="0" w:color="auto"/>
      </w:divBdr>
    </w:div>
    <w:div w:id="1683360644">
      <w:bodyDiv w:val="1"/>
      <w:marLeft w:val="0"/>
      <w:marRight w:val="0"/>
      <w:marTop w:val="0"/>
      <w:marBottom w:val="0"/>
      <w:divBdr>
        <w:top w:val="none" w:sz="0" w:space="0" w:color="auto"/>
        <w:left w:val="none" w:sz="0" w:space="0" w:color="auto"/>
        <w:bottom w:val="none" w:sz="0" w:space="0" w:color="auto"/>
        <w:right w:val="none" w:sz="0" w:space="0" w:color="auto"/>
      </w:divBdr>
    </w:div>
    <w:div w:id="1687756826">
      <w:bodyDiv w:val="1"/>
      <w:marLeft w:val="0"/>
      <w:marRight w:val="0"/>
      <w:marTop w:val="0"/>
      <w:marBottom w:val="0"/>
      <w:divBdr>
        <w:top w:val="none" w:sz="0" w:space="0" w:color="auto"/>
        <w:left w:val="none" w:sz="0" w:space="0" w:color="auto"/>
        <w:bottom w:val="none" w:sz="0" w:space="0" w:color="auto"/>
        <w:right w:val="none" w:sz="0" w:space="0" w:color="auto"/>
      </w:divBdr>
      <w:divsChild>
        <w:div w:id="69356693">
          <w:marLeft w:val="0"/>
          <w:marRight w:val="0"/>
          <w:marTop w:val="0"/>
          <w:marBottom w:val="0"/>
          <w:divBdr>
            <w:top w:val="none" w:sz="0" w:space="0" w:color="auto"/>
            <w:left w:val="none" w:sz="0" w:space="0" w:color="auto"/>
            <w:bottom w:val="none" w:sz="0" w:space="0" w:color="auto"/>
            <w:right w:val="none" w:sz="0" w:space="0" w:color="auto"/>
          </w:divBdr>
        </w:div>
        <w:div w:id="135073021">
          <w:marLeft w:val="0"/>
          <w:marRight w:val="0"/>
          <w:marTop w:val="0"/>
          <w:marBottom w:val="0"/>
          <w:divBdr>
            <w:top w:val="none" w:sz="0" w:space="0" w:color="auto"/>
            <w:left w:val="none" w:sz="0" w:space="0" w:color="auto"/>
            <w:bottom w:val="none" w:sz="0" w:space="0" w:color="auto"/>
            <w:right w:val="none" w:sz="0" w:space="0" w:color="auto"/>
          </w:divBdr>
        </w:div>
        <w:div w:id="1685015189">
          <w:marLeft w:val="0"/>
          <w:marRight w:val="0"/>
          <w:marTop w:val="0"/>
          <w:marBottom w:val="0"/>
          <w:divBdr>
            <w:top w:val="none" w:sz="0" w:space="0" w:color="auto"/>
            <w:left w:val="none" w:sz="0" w:space="0" w:color="auto"/>
            <w:bottom w:val="none" w:sz="0" w:space="0" w:color="auto"/>
            <w:right w:val="none" w:sz="0" w:space="0" w:color="auto"/>
          </w:divBdr>
        </w:div>
        <w:div w:id="1605960368">
          <w:marLeft w:val="0"/>
          <w:marRight w:val="0"/>
          <w:marTop w:val="0"/>
          <w:marBottom w:val="0"/>
          <w:divBdr>
            <w:top w:val="none" w:sz="0" w:space="0" w:color="auto"/>
            <w:left w:val="none" w:sz="0" w:space="0" w:color="auto"/>
            <w:bottom w:val="none" w:sz="0" w:space="0" w:color="auto"/>
            <w:right w:val="none" w:sz="0" w:space="0" w:color="auto"/>
          </w:divBdr>
        </w:div>
        <w:div w:id="424613079">
          <w:marLeft w:val="0"/>
          <w:marRight w:val="0"/>
          <w:marTop w:val="0"/>
          <w:marBottom w:val="0"/>
          <w:divBdr>
            <w:top w:val="none" w:sz="0" w:space="0" w:color="auto"/>
            <w:left w:val="none" w:sz="0" w:space="0" w:color="auto"/>
            <w:bottom w:val="none" w:sz="0" w:space="0" w:color="auto"/>
            <w:right w:val="none" w:sz="0" w:space="0" w:color="auto"/>
          </w:divBdr>
        </w:div>
        <w:div w:id="151529468">
          <w:marLeft w:val="0"/>
          <w:marRight w:val="0"/>
          <w:marTop w:val="0"/>
          <w:marBottom w:val="0"/>
          <w:divBdr>
            <w:top w:val="none" w:sz="0" w:space="0" w:color="auto"/>
            <w:left w:val="none" w:sz="0" w:space="0" w:color="auto"/>
            <w:bottom w:val="none" w:sz="0" w:space="0" w:color="auto"/>
            <w:right w:val="none" w:sz="0" w:space="0" w:color="auto"/>
          </w:divBdr>
        </w:div>
        <w:div w:id="1980838808">
          <w:marLeft w:val="0"/>
          <w:marRight w:val="0"/>
          <w:marTop w:val="0"/>
          <w:marBottom w:val="0"/>
          <w:divBdr>
            <w:top w:val="none" w:sz="0" w:space="0" w:color="auto"/>
            <w:left w:val="none" w:sz="0" w:space="0" w:color="auto"/>
            <w:bottom w:val="none" w:sz="0" w:space="0" w:color="auto"/>
            <w:right w:val="none" w:sz="0" w:space="0" w:color="auto"/>
          </w:divBdr>
        </w:div>
      </w:divsChild>
    </w:div>
    <w:div w:id="1687823142">
      <w:bodyDiv w:val="1"/>
      <w:marLeft w:val="0"/>
      <w:marRight w:val="0"/>
      <w:marTop w:val="0"/>
      <w:marBottom w:val="0"/>
      <w:divBdr>
        <w:top w:val="none" w:sz="0" w:space="0" w:color="auto"/>
        <w:left w:val="none" w:sz="0" w:space="0" w:color="auto"/>
        <w:bottom w:val="none" w:sz="0" w:space="0" w:color="auto"/>
        <w:right w:val="none" w:sz="0" w:space="0" w:color="auto"/>
      </w:divBdr>
      <w:divsChild>
        <w:div w:id="83845789">
          <w:marLeft w:val="0"/>
          <w:marRight w:val="0"/>
          <w:marTop w:val="0"/>
          <w:marBottom w:val="0"/>
          <w:divBdr>
            <w:top w:val="none" w:sz="0" w:space="0" w:color="auto"/>
            <w:left w:val="none" w:sz="0" w:space="0" w:color="auto"/>
            <w:bottom w:val="none" w:sz="0" w:space="0" w:color="auto"/>
            <w:right w:val="none" w:sz="0" w:space="0" w:color="auto"/>
          </w:divBdr>
        </w:div>
        <w:div w:id="2077580607">
          <w:marLeft w:val="0"/>
          <w:marRight w:val="0"/>
          <w:marTop w:val="0"/>
          <w:marBottom w:val="0"/>
          <w:divBdr>
            <w:top w:val="none" w:sz="0" w:space="0" w:color="auto"/>
            <w:left w:val="none" w:sz="0" w:space="0" w:color="auto"/>
            <w:bottom w:val="none" w:sz="0" w:space="0" w:color="auto"/>
            <w:right w:val="none" w:sz="0" w:space="0" w:color="auto"/>
          </w:divBdr>
          <w:divsChild>
            <w:div w:id="88016475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87977065">
      <w:bodyDiv w:val="1"/>
      <w:marLeft w:val="0"/>
      <w:marRight w:val="0"/>
      <w:marTop w:val="0"/>
      <w:marBottom w:val="0"/>
      <w:divBdr>
        <w:top w:val="none" w:sz="0" w:space="0" w:color="auto"/>
        <w:left w:val="none" w:sz="0" w:space="0" w:color="auto"/>
        <w:bottom w:val="none" w:sz="0" w:space="0" w:color="auto"/>
        <w:right w:val="none" w:sz="0" w:space="0" w:color="auto"/>
      </w:divBdr>
    </w:div>
    <w:div w:id="1692148732">
      <w:bodyDiv w:val="1"/>
      <w:marLeft w:val="0"/>
      <w:marRight w:val="0"/>
      <w:marTop w:val="0"/>
      <w:marBottom w:val="0"/>
      <w:divBdr>
        <w:top w:val="none" w:sz="0" w:space="0" w:color="auto"/>
        <w:left w:val="none" w:sz="0" w:space="0" w:color="auto"/>
        <w:bottom w:val="none" w:sz="0" w:space="0" w:color="auto"/>
        <w:right w:val="none" w:sz="0" w:space="0" w:color="auto"/>
      </w:divBdr>
    </w:div>
    <w:div w:id="1696883417">
      <w:bodyDiv w:val="1"/>
      <w:marLeft w:val="0"/>
      <w:marRight w:val="0"/>
      <w:marTop w:val="0"/>
      <w:marBottom w:val="0"/>
      <w:divBdr>
        <w:top w:val="none" w:sz="0" w:space="0" w:color="auto"/>
        <w:left w:val="none" w:sz="0" w:space="0" w:color="auto"/>
        <w:bottom w:val="none" w:sz="0" w:space="0" w:color="auto"/>
        <w:right w:val="none" w:sz="0" w:space="0" w:color="auto"/>
      </w:divBdr>
    </w:div>
    <w:div w:id="1697583784">
      <w:bodyDiv w:val="1"/>
      <w:marLeft w:val="0"/>
      <w:marRight w:val="0"/>
      <w:marTop w:val="0"/>
      <w:marBottom w:val="0"/>
      <w:divBdr>
        <w:top w:val="none" w:sz="0" w:space="0" w:color="auto"/>
        <w:left w:val="none" w:sz="0" w:space="0" w:color="auto"/>
        <w:bottom w:val="none" w:sz="0" w:space="0" w:color="auto"/>
        <w:right w:val="none" w:sz="0" w:space="0" w:color="auto"/>
      </w:divBdr>
      <w:divsChild>
        <w:div w:id="160317211">
          <w:marLeft w:val="0"/>
          <w:marRight w:val="0"/>
          <w:marTop w:val="0"/>
          <w:marBottom w:val="0"/>
          <w:divBdr>
            <w:top w:val="none" w:sz="0" w:space="0" w:color="auto"/>
            <w:left w:val="none" w:sz="0" w:space="0" w:color="auto"/>
            <w:bottom w:val="none" w:sz="0" w:space="0" w:color="auto"/>
            <w:right w:val="none" w:sz="0" w:space="0" w:color="auto"/>
          </w:divBdr>
        </w:div>
        <w:div w:id="1542129323">
          <w:marLeft w:val="0"/>
          <w:marRight w:val="0"/>
          <w:marTop w:val="0"/>
          <w:marBottom w:val="0"/>
          <w:divBdr>
            <w:top w:val="none" w:sz="0" w:space="0" w:color="auto"/>
            <w:left w:val="none" w:sz="0" w:space="0" w:color="auto"/>
            <w:bottom w:val="none" w:sz="0" w:space="0" w:color="auto"/>
            <w:right w:val="none" w:sz="0" w:space="0" w:color="auto"/>
          </w:divBdr>
          <w:divsChild>
            <w:div w:id="21337879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98697610">
      <w:bodyDiv w:val="1"/>
      <w:marLeft w:val="0"/>
      <w:marRight w:val="0"/>
      <w:marTop w:val="0"/>
      <w:marBottom w:val="0"/>
      <w:divBdr>
        <w:top w:val="none" w:sz="0" w:space="0" w:color="auto"/>
        <w:left w:val="none" w:sz="0" w:space="0" w:color="auto"/>
        <w:bottom w:val="none" w:sz="0" w:space="0" w:color="auto"/>
        <w:right w:val="none" w:sz="0" w:space="0" w:color="auto"/>
      </w:divBdr>
      <w:divsChild>
        <w:div w:id="1640768216">
          <w:marLeft w:val="0"/>
          <w:marRight w:val="0"/>
          <w:marTop w:val="0"/>
          <w:marBottom w:val="0"/>
          <w:divBdr>
            <w:top w:val="none" w:sz="0" w:space="0" w:color="auto"/>
            <w:left w:val="none" w:sz="0" w:space="0" w:color="auto"/>
            <w:bottom w:val="none" w:sz="0" w:space="0" w:color="auto"/>
            <w:right w:val="none" w:sz="0" w:space="0" w:color="auto"/>
          </w:divBdr>
        </w:div>
        <w:div w:id="604266505">
          <w:marLeft w:val="0"/>
          <w:marRight w:val="0"/>
          <w:marTop w:val="0"/>
          <w:marBottom w:val="0"/>
          <w:divBdr>
            <w:top w:val="none" w:sz="0" w:space="0" w:color="auto"/>
            <w:left w:val="none" w:sz="0" w:space="0" w:color="auto"/>
            <w:bottom w:val="none" w:sz="0" w:space="0" w:color="auto"/>
            <w:right w:val="none" w:sz="0" w:space="0" w:color="auto"/>
          </w:divBdr>
          <w:divsChild>
            <w:div w:id="130188495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99087255">
      <w:bodyDiv w:val="1"/>
      <w:marLeft w:val="0"/>
      <w:marRight w:val="0"/>
      <w:marTop w:val="0"/>
      <w:marBottom w:val="0"/>
      <w:divBdr>
        <w:top w:val="none" w:sz="0" w:space="0" w:color="auto"/>
        <w:left w:val="none" w:sz="0" w:space="0" w:color="auto"/>
        <w:bottom w:val="none" w:sz="0" w:space="0" w:color="auto"/>
        <w:right w:val="none" w:sz="0" w:space="0" w:color="auto"/>
      </w:divBdr>
    </w:div>
    <w:div w:id="1699236769">
      <w:bodyDiv w:val="1"/>
      <w:marLeft w:val="0"/>
      <w:marRight w:val="0"/>
      <w:marTop w:val="0"/>
      <w:marBottom w:val="0"/>
      <w:divBdr>
        <w:top w:val="none" w:sz="0" w:space="0" w:color="auto"/>
        <w:left w:val="none" w:sz="0" w:space="0" w:color="auto"/>
        <w:bottom w:val="none" w:sz="0" w:space="0" w:color="auto"/>
        <w:right w:val="none" w:sz="0" w:space="0" w:color="auto"/>
      </w:divBdr>
    </w:div>
    <w:div w:id="1702511521">
      <w:bodyDiv w:val="1"/>
      <w:marLeft w:val="0"/>
      <w:marRight w:val="0"/>
      <w:marTop w:val="0"/>
      <w:marBottom w:val="0"/>
      <w:divBdr>
        <w:top w:val="none" w:sz="0" w:space="0" w:color="auto"/>
        <w:left w:val="none" w:sz="0" w:space="0" w:color="auto"/>
        <w:bottom w:val="none" w:sz="0" w:space="0" w:color="auto"/>
        <w:right w:val="none" w:sz="0" w:space="0" w:color="auto"/>
      </w:divBdr>
      <w:divsChild>
        <w:div w:id="937450637">
          <w:marLeft w:val="0"/>
          <w:marRight w:val="0"/>
          <w:marTop w:val="0"/>
          <w:marBottom w:val="0"/>
          <w:divBdr>
            <w:top w:val="none" w:sz="0" w:space="0" w:color="auto"/>
            <w:left w:val="none" w:sz="0" w:space="0" w:color="auto"/>
            <w:bottom w:val="none" w:sz="0" w:space="0" w:color="auto"/>
            <w:right w:val="none" w:sz="0" w:space="0" w:color="auto"/>
          </w:divBdr>
        </w:div>
        <w:div w:id="1276013775">
          <w:marLeft w:val="0"/>
          <w:marRight w:val="0"/>
          <w:marTop w:val="0"/>
          <w:marBottom w:val="0"/>
          <w:divBdr>
            <w:top w:val="none" w:sz="0" w:space="0" w:color="auto"/>
            <w:left w:val="none" w:sz="0" w:space="0" w:color="auto"/>
            <w:bottom w:val="none" w:sz="0" w:space="0" w:color="auto"/>
            <w:right w:val="none" w:sz="0" w:space="0" w:color="auto"/>
          </w:divBdr>
          <w:divsChild>
            <w:div w:id="7969185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04089530">
      <w:bodyDiv w:val="1"/>
      <w:marLeft w:val="0"/>
      <w:marRight w:val="0"/>
      <w:marTop w:val="0"/>
      <w:marBottom w:val="0"/>
      <w:divBdr>
        <w:top w:val="none" w:sz="0" w:space="0" w:color="auto"/>
        <w:left w:val="none" w:sz="0" w:space="0" w:color="auto"/>
        <w:bottom w:val="none" w:sz="0" w:space="0" w:color="auto"/>
        <w:right w:val="none" w:sz="0" w:space="0" w:color="auto"/>
      </w:divBdr>
      <w:divsChild>
        <w:div w:id="765075604">
          <w:marLeft w:val="0"/>
          <w:marRight w:val="0"/>
          <w:marTop w:val="0"/>
          <w:marBottom w:val="0"/>
          <w:divBdr>
            <w:top w:val="none" w:sz="0" w:space="0" w:color="auto"/>
            <w:left w:val="none" w:sz="0" w:space="0" w:color="auto"/>
            <w:bottom w:val="none" w:sz="0" w:space="0" w:color="auto"/>
            <w:right w:val="none" w:sz="0" w:space="0" w:color="auto"/>
          </w:divBdr>
        </w:div>
        <w:div w:id="1934316716">
          <w:marLeft w:val="0"/>
          <w:marRight w:val="0"/>
          <w:marTop w:val="0"/>
          <w:marBottom w:val="0"/>
          <w:divBdr>
            <w:top w:val="none" w:sz="0" w:space="0" w:color="auto"/>
            <w:left w:val="none" w:sz="0" w:space="0" w:color="auto"/>
            <w:bottom w:val="none" w:sz="0" w:space="0" w:color="auto"/>
            <w:right w:val="none" w:sz="0" w:space="0" w:color="auto"/>
          </w:divBdr>
          <w:divsChild>
            <w:div w:id="14268775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09062054">
      <w:bodyDiv w:val="1"/>
      <w:marLeft w:val="0"/>
      <w:marRight w:val="0"/>
      <w:marTop w:val="0"/>
      <w:marBottom w:val="0"/>
      <w:divBdr>
        <w:top w:val="none" w:sz="0" w:space="0" w:color="auto"/>
        <w:left w:val="none" w:sz="0" w:space="0" w:color="auto"/>
        <w:bottom w:val="none" w:sz="0" w:space="0" w:color="auto"/>
        <w:right w:val="none" w:sz="0" w:space="0" w:color="auto"/>
      </w:divBdr>
    </w:div>
    <w:div w:id="1709915473">
      <w:bodyDiv w:val="1"/>
      <w:marLeft w:val="0"/>
      <w:marRight w:val="0"/>
      <w:marTop w:val="0"/>
      <w:marBottom w:val="0"/>
      <w:divBdr>
        <w:top w:val="none" w:sz="0" w:space="0" w:color="auto"/>
        <w:left w:val="none" w:sz="0" w:space="0" w:color="auto"/>
        <w:bottom w:val="none" w:sz="0" w:space="0" w:color="auto"/>
        <w:right w:val="none" w:sz="0" w:space="0" w:color="auto"/>
      </w:divBdr>
    </w:div>
    <w:div w:id="1712919953">
      <w:bodyDiv w:val="1"/>
      <w:marLeft w:val="0"/>
      <w:marRight w:val="0"/>
      <w:marTop w:val="0"/>
      <w:marBottom w:val="0"/>
      <w:divBdr>
        <w:top w:val="none" w:sz="0" w:space="0" w:color="auto"/>
        <w:left w:val="none" w:sz="0" w:space="0" w:color="auto"/>
        <w:bottom w:val="none" w:sz="0" w:space="0" w:color="auto"/>
        <w:right w:val="none" w:sz="0" w:space="0" w:color="auto"/>
      </w:divBdr>
    </w:div>
    <w:div w:id="1713189391">
      <w:bodyDiv w:val="1"/>
      <w:marLeft w:val="0"/>
      <w:marRight w:val="0"/>
      <w:marTop w:val="0"/>
      <w:marBottom w:val="0"/>
      <w:divBdr>
        <w:top w:val="none" w:sz="0" w:space="0" w:color="auto"/>
        <w:left w:val="none" w:sz="0" w:space="0" w:color="auto"/>
        <w:bottom w:val="none" w:sz="0" w:space="0" w:color="auto"/>
        <w:right w:val="none" w:sz="0" w:space="0" w:color="auto"/>
      </w:divBdr>
    </w:div>
    <w:div w:id="1713847370">
      <w:bodyDiv w:val="1"/>
      <w:marLeft w:val="0"/>
      <w:marRight w:val="0"/>
      <w:marTop w:val="0"/>
      <w:marBottom w:val="0"/>
      <w:divBdr>
        <w:top w:val="none" w:sz="0" w:space="0" w:color="auto"/>
        <w:left w:val="none" w:sz="0" w:space="0" w:color="auto"/>
        <w:bottom w:val="none" w:sz="0" w:space="0" w:color="auto"/>
        <w:right w:val="none" w:sz="0" w:space="0" w:color="auto"/>
      </w:divBdr>
    </w:div>
    <w:div w:id="1714497787">
      <w:bodyDiv w:val="1"/>
      <w:marLeft w:val="0"/>
      <w:marRight w:val="0"/>
      <w:marTop w:val="0"/>
      <w:marBottom w:val="0"/>
      <w:divBdr>
        <w:top w:val="none" w:sz="0" w:space="0" w:color="auto"/>
        <w:left w:val="none" w:sz="0" w:space="0" w:color="auto"/>
        <w:bottom w:val="none" w:sz="0" w:space="0" w:color="auto"/>
        <w:right w:val="none" w:sz="0" w:space="0" w:color="auto"/>
      </w:divBdr>
      <w:divsChild>
        <w:div w:id="1810437011">
          <w:marLeft w:val="0"/>
          <w:marRight w:val="0"/>
          <w:marTop w:val="0"/>
          <w:marBottom w:val="0"/>
          <w:divBdr>
            <w:top w:val="none" w:sz="0" w:space="0" w:color="auto"/>
            <w:left w:val="none" w:sz="0" w:space="0" w:color="auto"/>
            <w:bottom w:val="none" w:sz="0" w:space="0" w:color="auto"/>
            <w:right w:val="none" w:sz="0" w:space="0" w:color="auto"/>
          </w:divBdr>
        </w:div>
        <w:div w:id="1604142411">
          <w:marLeft w:val="0"/>
          <w:marRight w:val="0"/>
          <w:marTop w:val="0"/>
          <w:marBottom w:val="0"/>
          <w:divBdr>
            <w:top w:val="none" w:sz="0" w:space="0" w:color="auto"/>
            <w:left w:val="none" w:sz="0" w:space="0" w:color="auto"/>
            <w:bottom w:val="none" w:sz="0" w:space="0" w:color="auto"/>
            <w:right w:val="none" w:sz="0" w:space="0" w:color="auto"/>
          </w:divBdr>
          <w:divsChild>
            <w:div w:id="20516820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15696307">
      <w:bodyDiv w:val="1"/>
      <w:marLeft w:val="0"/>
      <w:marRight w:val="0"/>
      <w:marTop w:val="0"/>
      <w:marBottom w:val="0"/>
      <w:divBdr>
        <w:top w:val="none" w:sz="0" w:space="0" w:color="auto"/>
        <w:left w:val="none" w:sz="0" w:space="0" w:color="auto"/>
        <w:bottom w:val="none" w:sz="0" w:space="0" w:color="auto"/>
        <w:right w:val="none" w:sz="0" w:space="0" w:color="auto"/>
      </w:divBdr>
    </w:div>
    <w:div w:id="1715958391">
      <w:bodyDiv w:val="1"/>
      <w:marLeft w:val="0"/>
      <w:marRight w:val="0"/>
      <w:marTop w:val="0"/>
      <w:marBottom w:val="0"/>
      <w:divBdr>
        <w:top w:val="none" w:sz="0" w:space="0" w:color="auto"/>
        <w:left w:val="none" w:sz="0" w:space="0" w:color="auto"/>
        <w:bottom w:val="none" w:sz="0" w:space="0" w:color="auto"/>
        <w:right w:val="none" w:sz="0" w:space="0" w:color="auto"/>
      </w:divBdr>
    </w:div>
    <w:div w:id="1716737564">
      <w:bodyDiv w:val="1"/>
      <w:marLeft w:val="0"/>
      <w:marRight w:val="0"/>
      <w:marTop w:val="0"/>
      <w:marBottom w:val="0"/>
      <w:divBdr>
        <w:top w:val="none" w:sz="0" w:space="0" w:color="auto"/>
        <w:left w:val="none" w:sz="0" w:space="0" w:color="auto"/>
        <w:bottom w:val="none" w:sz="0" w:space="0" w:color="auto"/>
        <w:right w:val="none" w:sz="0" w:space="0" w:color="auto"/>
      </w:divBdr>
    </w:div>
    <w:div w:id="1722828746">
      <w:bodyDiv w:val="1"/>
      <w:marLeft w:val="0"/>
      <w:marRight w:val="0"/>
      <w:marTop w:val="0"/>
      <w:marBottom w:val="0"/>
      <w:divBdr>
        <w:top w:val="none" w:sz="0" w:space="0" w:color="auto"/>
        <w:left w:val="none" w:sz="0" w:space="0" w:color="auto"/>
        <w:bottom w:val="none" w:sz="0" w:space="0" w:color="auto"/>
        <w:right w:val="none" w:sz="0" w:space="0" w:color="auto"/>
      </w:divBdr>
    </w:div>
    <w:div w:id="1725056402">
      <w:bodyDiv w:val="1"/>
      <w:marLeft w:val="0"/>
      <w:marRight w:val="0"/>
      <w:marTop w:val="0"/>
      <w:marBottom w:val="0"/>
      <w:divBdr>
        <w:top w:val="none" w:sz="0" w:space="0" w:color="auto"/>
        <w:left w:val="none" w:sz="0" w:space="0" w:color="auto"/>
        <w:bottom w:val="none" w:sz="0" w:space="0" w:color="auto"/>
        <w:right w:val="none" w:sz="0" w:space="0" w:color="auto"/>
      </w:divBdr>
    </w:div>
    <w:div w:id="1736001558">
      <w:bodyDiv w:val="1"/>
      <w:marLeft w:val="0"/>
      <w:marRight w:val="0"/>
      <w:marTop w:val="0"/>
      <w:marBottom w:val="0"/>
      <w:divBdr>
        <w:top w:val="none" w:sz="0" w:space="0" w:color="auto"/>
        <w:left w:val="none" w:sz="0" w:space="0" w:color="auto"/>
        <w:bottom w:val="none" w:sz="0" w:space="0" w:color="auto"/>
        <w:right w:val="none" w:sz="0" w:space="0" w:color="auto"/>
      </w:divBdr>
      <w:divsChild>
        <w:div w:id="646476945">
          <w:marLeft w:val="0"/>
          <w:marRight w:val="0"/>
          <w:marTop w:val="0"/>
          <w:marBottom w:val="0"/>
          <w:divBdr>
            <w:top w:val="none" w:sz="0" w:space="0" w:color="auto"/>
            <w:left w:val="none" w:sz="0" w:space="0" w:color="auto"/>
            <w:bottom w:val="none" w:sz="0" w:space="0" w:color="auto"/>
            <w:right w:val="none" w:sz="0" w:space="0" w:color="auto"/>
          </w:divBdr>
        </w:div>
        <w:div w:id="1371226613">
          <w:marLeft w:val="0"/>
          <w:marRight w:val="0"/>
          <w:marTop w:val="0"/>
          <w:marBottom w:val="0"/>
          <w:divBdr>
            <w:top w:val="none" w:sz="0" w:space="0" w:color="auto"/>
            <w:left w:val="none" w:sz="0" w:space="0" w:color="auto"/>
            <w:bottom w:val="none" w:sz="0" w:space="0" w:color="auto"/>
            <w:right w:val="none" w:sz="0" w:space="0" w:color="auto"/>
          </w:divBdr>
          <w:divsChild>
            <w:div w:id="5690398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37701017">
      <w:bodyDiv w:val="1"/>
      <w:marLeft w:val="0"/>
      <w:marRight w:val="0"/>
      <w:marTop w:val="0"/>
      <w:marBottom w:val="0"/>
      <w:divBdr>
        <w:top w:val="none" w:sz="0" w:space="0" w:color="auto"/>
        <w:left w:val="none" w:sz="0" w:space="0" w:color="auto"/>
        <w:bottom w:val="none" w:sz="0" w:space="0" w:color="auto"/>
        <w:right w:val="none" w:sz="0" w:space="0" w:color="auto"/>
      </w:divBdr>
      <w:divsChild>
        <w:div w:id="169108893">
          <w:marLeft w:val="0"/>
          <w:marRight w:val="0"/>
          <w:marTop w:val="0"/>
          <w:marBottom w:val="0"/>
          <w:divBdr>
            <w:top w:val="none" w:sz="0" w:space="0" w:color="auto"/>
            <w:left w:val="none" w:sz="0" w:space="0" w:color="auto"/>
            <w:bottom w:val="none" w:sz="0" w:space="0" w:color="auto"/>
            <w:right w:val="none" w:sz="0" w:space="0" w:color="auto"/>
          </w:divBdr>
        </w:div>
        <w:div w:id="1113523583">
          <w:marLeft w:val="0"/>
          <w:marRight w:val="0"/>
          <w:marTop w:val="0"/>
          <w:marBottom w:val="0"/>
          <w:divBdr>
            <w:top w:val="none" w:sz="0" w:space="0" w:color="auto"/>
            <w:left w:val="none" w:sz="0" w:space="0" w:color="auto"/>
            <w:bottom w:val="none" w:sz="0" w:space="0" w:color="auto"/>
            <w:right w:val="none" w:sz="0" w:space="0" w:color="auto"/>
          </w:divBdr>
          <w:divsChild>
            <w:div w:id="183864475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39748218">
      <w:bodyDiv w:val="1"/>
      <w:marLeft w:val="0"/>
      <w:marRight w:val="0"/>
      <w:marTop w:val="0"/>
      <w:marBottom w:val="0"/>
      <w:divBdr>
        <w:top w:val="none" w:sz="0" w:space="0" w:color="auto"/>
        <w:left w:val="none" w:sz="0" w:space="0" w:color="auto"/>
        <w:bottom w:val="none" w:sz="0" w:space="0" w:color="auto"/>
        <w:right w:val="none" w:sz="0" w:space="0" w:color="auto"/>
      </w:divBdr>
    </w:div>
    <w:div w:id="1740521600">
      <w:bodyDiv w:val="1"/>
      <w:marLeft w:val="0"/>
      <w:marRight w:val="0"/>
      <w:marTop w:val="0"/>
      <w:marBottom w:val="0"/>
      <w:divBdr>
        <w:top w:val="none" w:sz="0" w:space="0" w:color="auto"/>
        <w:left w:val="none" w:sz="0" w:space="0" w:color="auto"/>
        <w:bottom w:val="none" w:sz="0" w:space="0" w:color="auto"/>
        <w:right w:val="none" w:sz="0" w:space="0" w:color="auto"/>
      </w:divBdr>
    </w:div>
    <w:div w:id="1742943865">
      <w:bodyDiv w:val="1"/>
      <w:marLeft w:val="0"/>
      <w:marRight w:val="0"/>
      <w:marTop w:val="0"/>
      <w:marBottom w:val="0"/>
      <w:divBdr>
        <w:top w:val="none" w:sz="0" w:space="0" w:color="auto"/>
        <w:left w:val="none" w:sz="0" w:space="0" w:color="auto"/>
        <w:bottom w:val="none" w:sz="0" w:space="0" w:color="auto"/>
        <w:right w:val="none" w:sz="0" w:space="0" w:color="auto"/>
      </w:divBdr>
      <w:divsChild>
        <w:div w:id="896163219">
          <w:marLeft w:val="0"/>
          <w:marRight w:val="0"/>
          <w:marTop w:val="0"/>
          <w:marBottom w:val="0"/>
          <w:divBdr>
            <w:top w:val="none" w:sz="0" w:space="0" w:color="auto"/>
            <w:left w:val="none" w:sz="0" w:space="0" w:color="auto"/>
            <w:bottom w:val="none" w:sz="0" w:space="0" w:color="auto"/>
            <w:right w:val="none" w:sz="0" w:space="0" w:color="auto"/>
          </w:divBdr>
        </w:div>
        <w:div w:id="649096849">
          <w:marLeft w:val="0"/>
          <w:marRight w:val="0"/>
          <w:marTop w:val="0"/>
          <w:marBottom w:val="0"/>
          <w:divBdr>
            <w:top w:val="none" w:sz="0" w:space="0" w:color="auto"/>
            <w:left w:val="none" w:sz="0" w:space="0" w:color="auto"/>
            <w:bottom w:val="none" w:sz="0" w:space="0" w:color="auto"/>
            <w:right w:val="none" w:sz="0" w:space="0" w:color="auto"/>
          </w:divBdr>
          <w:divsChild>
            <w:div w:id="8495986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45057361">
      <w:bodyDiv w:val="1"/>
      <w:marLeft w:val="0"/>
      <w:marRight w:val="0"/>
      <w:marTop w:val="0"/>
      <w:marBottom w:val="0"/>
      <w:divBdr>
        <w:top w:val="none" w:sz="0" w:space="0" w:color="auto"/>
        <w:left w:val="none" w:sz="0" w:space="0" w:color="auto"/>
        <w:bottom w:val="none" w:sz="0" w:space="0" w:color="auto"/>
        <w:right w:val="none" w:sz="0" w:space="0" w:color="auto"/>
      </w:divBdr>
      <w:divsChild>
        <w:div w:id="2082017319">
          <w:marLeft w:val="0"/>
          <w:marRight w:val="0"/>
          <w:marTop w:val="0"/>
          <w:marBottom w:val="0"/>
          <w:divBdr>
            <w:top w:val="none" w:sz="0" w:space="0" w:color="auto"/>
            <w:left w:val="none" w:sz="0" w:space="0" w:color="auto"/>
            <w:bottom w:val="none" w:sz="0" w:space="0" w:color="auto"/>
            <w:right w:val="none" w:sz="0" w:space="0" w:color="auto"/>
          </w:divBdr>
          <w:divsChild>
            <w:div w:id="215238104">
              <w:marLeft w:val="0"/>
              <w:marRight w:val="0"/>
              <w:marTop w:val="0"/>
              <w:marBottom w:val="0"/>
              <w:divBdr>
                <w:top w:val="none" w:sz="0" w:space="0" w:color="auto"/>
                <w:left w:val="none" w:sz="0" w:space="0" w:color="auto"/>
                <w:bottom w:val="none" w:sz="0" w:space="0" w:color="auto"/>
                <w:right w:val="none" w:sz="0" w:space="0" w:color="auto"/>
              </w:divBdr>
            </w:div>
          </w:divsChild>
        </w:div>
        <w:div w:id="1033993037">
          <w:marLeft w:val="0"/>
          <w:marRight w:val="0"/>
          <w:marTop w:val="0"/>
          <w:marBottom w:val="0"/>
          <w:divBdr>
            <w:top w:val="none" w:sz="0" w:space="0" w:color="auto"/>
            <w:left w:val="none" w:sz="0" w:space="0" w:color="auto"/>
            <w:bottom w:val="none" w:sz="0" w:space="0" w:color="auto"/>
            <w:right w:val="none" w:sz="0" w:space="0" w:color="auto"/>
          </w:divBdr>
          <w:divsChild>
            <w:div w:id="94885809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45226204">
      <w:bodyDiv w:val="1"/>
      <w:marLeft w:val="0"/>
      <w:marRight w:val="0"/>
      <w:marTop w:val="0"/>
      <w:marBottom w:val="0"/>
      <w:divBdr>
        <w:top w:val="none" w:sz="0" w:space="0" w:color="auto"/>
        <w:left w:val="none" w:sz="0" w:space="0" w:color="auto"/>
        <w:bottom w:val="none" w:sz="0" w:space="0" w:color="auto"/>
        <w:right w:val="none" w:sz="0" w:space="0" w:color="auto"/>
      </w:divBdr>
      <w:divsChild>
        <w:div w:id="462039927">
          <w:marLeft w:val="0"/>
          <w:marRight w:val="0"/>
          <w:marTop w:val="0"/>
          <w:marBottom w:val="0"/>
          <w:divBdr>
            <w:top w:val="none" w:sz="0" w:space="0" w:color="auto"/>
            <w:left w:val="none" w:sz="0" w:space="0" w:color="auto"/>
            <w:bottom w:val="none" w:sz="0" w:space="0" w:color="auto"/>
            <w:right w:val="none" w:sz="0" w:space="0" w:color="auto"/>
          </w:divBdr>
        </w:div>
        <w:div w:id="1326601">
          <w:marLeft w:val="0"/>
          <w:marRight w:val="0"/>
          <w:marTop w:val="0"/>
          <w:marBottom w:val="0"/>
          <w:divBdr>
            <w:top w:val="none" w:sz="0" w:space="0" w:color="auto"/>
            <w:left w:val="none" w:sz="0" w:space="0" w:color="auto"/>
            <w:bottom w:val="none" w:sz="0" w:space="0" w:color="auto"/>
            <w:right w:val="none" w:sz="0" w:space="0" w:color="auto"/>
          </w:divBdr>
          <w:divsChild>
            <w:div w:id="190860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49036729">
      <w:bodyDiv w:val="1"/>
      <w:marLeft w:val="0"/>
      <w:marRight w:val="0"/>
      <w:marTop w:val="0"/>
      <w:marBottom w:val="0"/>
      <w:divBdr>
        <w:top w:val="none" w:sz="0" w:space="0" w:color="auto"/>
        <w:left w:val="none" w:sz="0" w:space="0" w:color="auto"/>
        <w:bottom w:val="none" w:sz="0" w:space="0" w:color="auto"/>
        <w:right w:val="none" w:sz="0" w:space="0" w:color="auto"/>
      </w:divBdr>
      <w:divsChild>
        <w:div w:id="1006982783">
          <w:marLeft w:val="0"/>
          <w:marRight w:val="0"/>
          <w:marTop w:val="0"/>
          <w:marBottom w:val="0"/>
          <w:divBdr>
            <w:top w:val="none" w:sz="0" w:space="0" w:color="auto"/>
            <w:left w:val="none" w:sz="0" w:space="0" w:color="auto"/>
            <w:bottom w:val="none" w:sz="0" w:space="0" w:color="auto"/>
            <w:right w:val="none" w:sz="0" w:space="0" w:color="auto"/>
          </w:divBdr>
          <w:divsChild>
            <w:div w:id="640159531">
              <w:marLeft w:val="0"/>
              <w:marRight w:val="0"/>
              <w:marTop w:val="0"/>
              <w:marBottom w:val="0"/>
              <w:divBdr>
                <w:top w:val="none" w:sz="0" w:space="0" w:color="auto"/>
                <w:left w:val="none" w:sz="0" w:space="0" w:color="auto"/>
                <w:bottom w:val="none" w:sz="0" w:space="0" w:color="auto"/>
                <w:right w:val="none" w:sz="0" w:space="0" w:color="auto"/>
              </w:divBdr>
            </w:div>
            <w:div w:id="2138257560">
              <w:marLeft w:val="0"/>
              <w:marRight w:val="0"/>
              <w:marTop w:val="0"/>
              <w:marBottom w:val="0"/>
              <w:divBdr>
                <w:top w:val="none" w:sz="0" w:space="0" w:color="auto"/>
                <w:left w:val="none" w:sz="0" w:space="0" w:color="auto"/>
                <w:bottom w:val="none" w:sz="0" w:space="0" w:color="auto"/>
                <w:right w:val="none" w:sz="0" w:space="0" w:color="auto"/>
              </w:divBdr>
            </w:div>
          </w:divsChild>
        </w:div>
        <w:div w:id="331493852">
          <w:marLeft w:val="0"/>
          <w:marRight w:val="0"/>
          <w:marTop w:val="0"/>
          <w:marBottom w:val="0"/>
          <w:divBdr>
            <w:top w:val="none" w:sz="0" w:space="0" w:color="auto"/>
            <w:left w:val="none" w:sz="0" w:space="0" w:color="auto"/>
            <w:bottom w:val="none" w:sz="0" w:space="0" w:color="auto"/>
            <w:right w:val="none" w:sz="0" w:space="0" w:color="auto"/>
          </w:divBdr>
          <w:divsChild>
            <w:div w:id="145293958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49378113">
      <w:bodyDiv w:val="1"/>
      <w:marLeft w:val="0"/>
      <w:marRight w:val="0"/>
      <w:marTop w:val="0"/>
      <w:marBottom w:val="0"/>
      <w:divBdr>
        <w:top w:val="none" w:sz="0" w:space="0" w:color="auto"/>
        <w:left w:val="none" w:sz="0" w:space="0" w:color="auto"/>
        <w:bottom w:val="none" w:sz="0" w:space="0" w:color="auto"/>
        <w:right w:val="none" w:sz="0" w:space="0" w:color="auto"/>
      </w:divBdr>
    </w:div>
    <w:div w:id="1750617111">
      <w:bodyDiv w:val="1"/>
      <w:marLeft w:val="0"/>
      <w:marRight w:val="0"/>
      <w:marTop w:val="0"/>
      <w:marBottom w:val="0"/>
      <w:divBdr>
        <w:top w:val="none" w:sz="0" w:space="0" w:color="auto"/>
        <w:left w:val="none" w:sz="0" w:space="0" w:color="auto"/>
        <w:bottom w:val="none" w:sz="0" w:space="0" w:color="auto"/>
        <w:right w:val="none" w:sz="0" w:space="0" w:color="auto"/>
      </w:divBdr>
      <w:divsChild>
        <w:div w:id="1105225391">
          <w:marLeft w:val="0"/>
          <w:marRight w:val="0"/>
          <w:marTop w:val="0"/>
          <w:marBottom w:val="0"/>
          <w:divBdr>
            <w:top w:val="none" w:sz="0" w:space="0" w:color="auto"/>
            <w:left w:val="none" w:sz="0" w:space="0" w:color="auto"/>
            <w:bottom w:val="none" w:sz="0" w:space="0" w:color="auto"/>
            <w:right w:val="none" w:sz="0" w:space="0" w:color="auto"/>
          </w:divBdr>
          <w:divsChild>
            <w:div w:id="1469712216">
              <w:marLeft w:val="0"/>
              <w:marRight w:val="0"/>
              <w:marTop w:val="0"/>
              <w:marBottom w:val="0"/>
              <w:divBdr>
                <w:top w:val="none" w:sz="0" w:space="0" w:color="auto"/>
                <w:left w:val="none" w:sz="0" w:space="0" w:color="auto"/>
                <w:bottom w:val="none" w:sz="0" w:space="0" w:color="auto"/>
                <w:right w:val="none" w:sz="0" w:space="0" w:color="auto"/>
              </w:divBdr>
            </w:div>
          </w:divsChild>
        </w:div>
        <w:div w:id="323559052">
          <w:marLeft w:val="0"/>
          <w:marRight w:val="0"/>
          <w:marTop w:val="0"/>
          <w:marBottom w:val="0"/>
          <w:divBdr>
            <w:top w:val="none" w:sz="0" w:space="0" w:color="auto"/>
            <w:left w:val="none" w:sz="0" w:space="0" w:color="auto"/>
            <w:bottom w:val="none" w:sz="0" w:space="0" w:color="auto"/>
            <w:right w:val="none" w:sz="0" w:space="0" w:color="auto"/>
          </w:divBdr>
          <w:divsChild>
            <w:div w:id="157700810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51804476">
      <w:bodyDiv w:val="1"/>
      <w:marLeft w:val="0"/>
      <w:marRight w:val="0"/>
      <w:marTop w:val="0"/>
      <w:marBottom w:val="0"/>
      <w:divBdr>
        <w:top w:val="none" w:sz="0" w:space="0" w:color="auto"/>
        <w:left w:val="none" w:sz="0" w:space="0" w:color="auto"/>
        <w:bottom w:val="none" w:sz="0" w:space="0" w:color="auto"/>
        <w:right w:val="none" w:sz="0" w:space="0" w:color="auto"/>
      </w:divBdr>
    </w:div>
    <w:div w:id="1754549763">
      <w:bodyDiv w:val="1"/>
      <w:marLeft w:val="0"/>
      <w:marRight w:val="0"/>
      <w:marTop w:val="0"/>
      <w:marBottom w:val="0"/>
      <w:divBdr>
        <w:top w:val="none" w:sz="0" w:space="0" w:color="auto"/>
        <w:left w:val="none" w:sz="0" w:space="0" w:color="auto"/>
        <w:bottom w:val="none" w:sz="0" w:space="0" w:color="auto"/>
        <w:right w:val="none" w:sz="0" w:space="0" w:color="auto"/>
      </w:divBdr>
    </w:div>
    <w:div w:id="1755592535">
      <w:bodyDiv w:val="1"/>
      <w:marLeft w:val="0"/>
      <w:marRight w:val="0"/>
      <w:marTop w:val="0"/>
      <w:marBottom w:val="0"/>
      <w:divBdr>
        <w:top w:val="none" w:sz="0" w:space="0" w:color="auto"/>
        <w:left w:val="none" w:sz="0" w:space="0" w:color="auto"/>
        <w:bottom w:val="none" w:sz="0" w:space="0" w:color="auto"/>
        <w:right w:val="none" w:sz="0" w:space="0" w:color="auto"/>
      </w:divBdr>
    </w:div>
    <w:div w:id="1761944251">
      <w:bodyDiv w:val="1"/>
      <w:marLeft w:val="0"/>
      <w:marRight w:val="0"/>
      <w:marTop w:val="0"/>
      <w:marBottom w:val="0"/>
      <w:divBdr>
        <w:top w:val="none" w:sz="0" w:space="0" w:color="auto"/>
        <w:left w:val="none" w:sz="0" w:space="0" w:color="auto"/>
        <w:bottom w:val="none" w:sz="0" w:space="0" w:color="auto"/>
        <w:right w:val="none" w:sz="0" w:space="0" w:color="auto"/>
      </w:divBdr>
    </w:div>
    <w:div w:id="1764035782">
      <w:bodyDiv w:val="1"/>
      <w:marLeft w:val="0"/>
      <w:marRight w:val="0"/>
      <w:marTop w:val="0"/>
      <w:marBottom w:val="0"/>
      <w:divBdr>
        <w:top w:val="none" w:sz="0" w:space="0" w:color="auto"/>
        <w:left w:val="none" w:sz="0" w:space="0" w:color="auto"/>
        <w:bottom w:val="none" w:sz="0" w:space="0" w:color="auto"/>
        <w:right w:val="none" w:sz="0" w:space="0" w:color="auto"/>
      </w:divBdr>
    </w:div>
    <w:div w:id="1764183630">
      <w:bodyDiv w:val="1"/>
      <w:marLeft w:val="0"/>
      <w:marRight w:val="0"/>
      <w:marTop w:val="0"/>
      <w:marBottom w:val="0"/>
      <w:divBdr>
        <w:top w:val="none" w:sz="0" w:space="0" w:color="auto"/>
        <w:left w:val="none" w:sz="0" w:space="0" w:color="auto"/>
        <w:bottom w:val="none" w:sz="0" w:space="0" w:color="auto"/>
        <w:right w:val="none" w:sz="0" w:space="0" w:color="auto"/>
      </w:divBdr>
    </w:div>
    <w:div w:id="1765149005">
      <w:bodyDiv w:val="1"/>
      <w:marLeft w:val="0"/>
      <w:marRight w:val="0"/>
      <w:marTop w:val="0"/>
      <w:marBottom w:val="0"/>
      <w:divBdr>
        <w:top w:val="none" w:sz="0" w:space="0" w:color="auto"/>
        <w:left w:val="none" w:sz="0" w:space="0" w:color="auto"/>
        <w:bottom w:val="none" w:sz="0" w:space="0" w:color="auto"/>
        <w:right w:val="none" w:sz="0" w:space="0" w:color="auto"/>
      </w:divBdr>
    </w:div>
    <w:div w:id="1765567224">
      <w:bodyDiv w:val="1"/>
      <w:marLeft w:val="0"/>
      <w:marRight w:val="0"/>
      <w:marTop w:val="0"/>
      <w:marBottom w:val="0"/>
      <w:divBdr>
        <w:top w:val="none" w:sz="0" w:space="0" w:color="auto"/>
        <w:left w:val="none" w:sz="0" w:space="0" w:color="auto"/>
        <w:bottom w:val="none" w:sz="0" w:space="0" w:color="auto"/>
        <w:right w:val="none" w:sz="0" w:space="0" w:color="auto"/>
      </w:divBdr>
    </w:div>
    <w:div w:id="1769932086">
      <w:bodyDiv w:val="1"/>
      <w:marLeft w:val="0"/>
      <w:marRight w:val="0"/>
      <w:marTop w:val="0"/>
      <w:marBottom w:val="0"/>
      <w:divBdr>
        <w:top w:val="none" w:sz="0" w:space="0" w:color="auto"/>
        <w:left w:val="none" w:sz="0" w:space="0" w:color="auto"/>
        <w:bottom w:val="none" w:sz="0" w:space="0" w:color="auto"/>
        <w:right w:val="none" w:sz="0" w:space="0" w:color="auto"/>
      </w:divBdr>
    </w:div>
    <w:div w:id="1771700876">
      <w:bodyDiv w:val="1"/>
      <w:marLeft w:val="0"/>
      <w:marRight w:val="0"/>
      <w:marTop w:val="0"/>
      <w:marBottom w:val="0"/>
      <w:divBdr>
        <w:top w:val="none" w:sz="0" w:space="0" w:color="auto"/>
        <w:left w:val="none" w:sz="0" w:space="0" w:color="auto"/>
        <w:bottom w:val="none" w:sz="0" w:space="0" w:color="auto"/>
        <w:right w:val="none" w:sz="0" w:space="0" w:color="auto"/>
      </w:divBdr>
    </w:div>
    <w:div w:id="1772385623">
      <w:bodyDiv w:val="1"/>
      <w:marLeft w:val="0"/>
      <w:marRight w:val="0"/>
      <w:marTop w:val="0"/>
      <w:marBottom w:val="0"/>
      <w:divBdr>
        <w:top w:val="none" w:sz="0" w:space="0" w:color="auto"/>
        <w:left w:val="none" w:sz="0" w:space="0" w:color="auto"/>
        <w:bottom w:val="none" w:sz="0" w:space="0" w:color="auto"/>
        <w:right w:val="none" w:sz="0" w:space="0" w:color="auto"/>
      </w:divBdr>
    </w:div>
    <w:div w:id="1775054372">
      <w:bodyDiv w:val="1"/>
      <w:marLeft w:val="0"/>
      <w:marRight w:val="0"/>
      <w:marTop w:val="0"/>
      <w:marBottom w:val="0"/>
      <w:divBdr>
        <w:top w:val="none" w:sz="0" w:space="0" w:color="auto"/>
        <w:left w:val="none" w:sz="0" w:space="0" w:color="auto"/>
        <w:bottom w:val="none" w:sz="0" w:space="0" w:color="auto"/>
        <w:right w:val="none" w:sz="0" w:space="0" w:color="auto"/>
      </w:divBdr>
    </w:div>
    <w:div w:id="1776823563">
      <w:bodyDiv w:val="1"/>
      <w:marLeft w:val="0"/>
      <w:marRight w:val="0"/>
      <w:marTop w:val="0"/>
      <w:marBottom w:val="0"/>
      <w:divBdr>
        <w:top w:val="none" w:sz="0" w:space="0" w:color="auto"/>
        <w:left w:val="none" w:sz="0" w:space="0" w:color="auto"/>
        <w:bottom w:val="none" w:sz="0" w:space="0" w:color="auto"/>
        <w:right w:val="none" w:sz="0" w:space="0" w:color="auto"/>
      </w:divBdr>
    </w:div>
    <w:div w:id="1778404957">
      <w:bodyDiv w:val="1"/>
      <w:marLeft w:val="0"/>
      <w:marRight w:val="0"/>
      <w:marTop w:val="0"/>
      <w:marBottom w:val="0"/>
      <w:divBdr>
        <w:top w:val="none" w:sz="0" w:space="0" w:color="auto"/>
        <w:left w:val="none" w:sz="0" w:space="0" w:color="auto"/>
        <w:bottom w:val="none" w:sz="0" w:space="0" w:color="auto"/>
        <w:right w:val="none" w:sz="0" w:space="0" w:color="auto"/>
      </w:divBdr>
    </w:div>
    <w:div w:id="1784305156">
      <w:bodyDiv w:val="1"/>
      <w:marLeft w:val="0"/>
      <w:marRight w:val="0"/>
      <w:marTop w:val="0"/>
      <w:marBottom w:val="0"/>
      <w:divBdr>
        <w:top w:val="none" w:sz="0" w:space="0" w:color="auto"/>
        <w:left w:val="none" w:sz="0" w:space="0" w:color="auto"/>
        <w:bottom w:val="none" w:sz="0" w:space="0" w:color="auto"/>
        <w:right w:val="none" w:sz="0" w:space="0" w:color="auto"/>
      </w:divBdr>
    </w:div>
    <w:div w:id="1784769084">
      <w:bodyDiv w:val="1"/>
      <w:marLeft w:val="0"/>
      <w:marRight w:val="0"/>
      <w:marTop w:val="0"/>
      <w:marBottom w:val="0"/>
      <w:divBdr>
        <w:top w:val="none" w:sz="0" w:space="0" w:color="auto"/>
        <w:left w:val="none" w:sz="0" w:space="0" w:color="auto"/>
        <w:bottom w:val="none" w:sz="0" w:space="0" w:color="auto"/>
        <w:right w:val="none" w:sz="0" w:space="0" w:color="auto"/>
      </w:divBdr>
    </w:div>
    <w:div w:id="1785464554">
      <w:bodyDiv w:val="1"/>
      <w:marLeft w:val="0"/>
      <w:marRight w:val="0"/>
      <w:marTop w:val="0"/>
      <w:marBottom w:val="0"/>
      <w:divBdr>
        <w:top w:val="none" w:sz="0" w:space="0" w:color="auto"/>
        <w:left w:val="none" w:sz="0" w:space="0" w:color="auto"/>
        <w:bottom w:val="none" w:sz="0" w:space="0" w:color="auto"/>
        <w:right w:val="none" w:sz="0" w:space="0" w:color="auto"/>
      </w:divBdr>
    </w:div>
    <w:div w:id="1785803579">
      <w:bodyDiv w:val="1"/>
      <w:marLeft w:val="0"/>
      <w:marRight w:val="0"/>
      <w:marTop w:val="0"/>
      <w:marBottom w:val="0"/>
      <w:divBdr>
        <w:top w:val="none" w:sz="0" w:space="0" w:color="auto"/>
        <w:left w:val="none" w:sz="0" w:space="0" w:color="auto"/>
        <w:bottom w:val="none" w:sz="0" w:space="0" w:color="auto"/>
        <w:right w:val="none" w:sz="0" w:space="0" w:color="auto"/>
      </w:divBdr>
      <w:divsChild>
        <w:div w:id="947472770">
          <w:marLeft w:val="0"/>
          <w:marRight w:val="0"/>
          <w:marTop w:val="0"/>
          <w:marBottom w:val="0"/>
          <w:divBdr>
            <w:top w:val="none" w:sz="0" w:space="0" w:color="auto"/>
            <w:left w:val="none" w:sz="0" w:space="0" w:color="auto"/>
            <w:bottom w:val="none" w:sz="0" w:space="0" w:color="auto"/>
            <w:right w:val="none" w:sz="0" w:space="0" w:color="auto"/>
          </w:divBdr>
        </w:div>
        <w:div w:id="545684521">
          <w:marLeft w:val="0"/>
          <w:marRight w:val="0"/>
          <w:marTop w:val="0"/>
          <w:marBottom w:val="0"/>
          <w:divBdr>
            <w:top w:val="none" w:sz="0" w:space="0" w:color="auto"/>
            <w:left w:val="none" w:sz="0" w:space="0" w:color="auto"/>
            <w:bottom w:val="none" w:sz="0" w:space="0" w:color="auto"/>
            <w:right w:val="none" w:sz="0" w:space="0" w:color="auto"/>
          </w:divBdr>
          <w:divsChild>
            <w:div w:id="7318563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87888742">
      <w:bodyDiv w:val="1"/>
      <w:marLeft w:val="0"/>
      <w:marRight w:val="0"/>
      <w:marTop w:val="0"/>
      <w:marBottom w:val="0"/>
      <w:divBdr>
        <w:top w:val="none" w:sz="0" w:space="0" w:color="auto"/>
        <w:left w:val="none" w:sz="0" w:space="0" w:color="auto"/>
        <w:bottom w:val="none" w:sz="0" w:space="0" w:color="auto"/>
        <w:right w:val="none" w:sz="0" w:space="0" w:color="auto"/>
      </w:divBdr>
    </w:div>
    <w:div w:id="1789355030">
      <w:bodyDiv w:val="1"/>
      <w:marLeft w:val="0"/>
      <w:marRight w:val="0"/>
      <w:marTop w:val="0"/>
      <w:marBottom w:val="0"/>
      <w:divBdr>
        <w:top w:val="none" w:sz="0" w:space="0" w:color="auto"/>
        <w:left w:val="none" w:sz="0" w:space="0" w:color="auto"/>
        <w:bottom w:val="none" w:sz="0" w:space="0" w:color="auto"/>
        <w:right w:val="none" w:sz="0" w:space="0" w:color="auto"/>
      </w:divBdr>
    </w:div>
    <w:div w:id="1790515638">
      <w:bodyDiv w:val="1"/>
      <w:marLeft w:val="0"/>
      <w:marRight w:val="0"/>
      <w:marTop w:val="0"/>
      <w:marBottom w:val="0"/>
      <w:divBdr>
        <w:top w:val="none" w:sz="0" w:space="0" w:color="auto"/>
        <w:left w:val="none" w:sz="0" w:space="0" w:color="auto"/>
        <w:bottom w:val="none" w:sz="0" w:space="0" w:color="auto"/>
        <w:right w:val="none" w:sz="0" w:space="0" w:color="auto"/>
      </w:divBdr>
    </w:div>
    <w:div w:id="1792741659">
      <w:bodyDiv w:val="1"/>
      <w:marLeft w:val="0"/>
      <w:marRight w:val="0"/>
      <w:marTop w:val="0"/>
      <w:marBottom w:val="0"/>
      <w:divBdr>
        <w:top w:val="none" w:sz="0" w:space="0" w:color="auto"/>
        <w:left w:val="none" w:sz="0" w:space="0" w:color="auto"/>
        <w:bottom w:val="none" w:sz="0" w:space="0" w:color="auto"/>
        <w:right w:val="none" w:sz="0" w:space="0" w:color="auto"/>
      </w:divBdr>
    </w:div>
    <w:div w:id="1794128397">
      <w:bodyDiv w:val="1"/>
      <w:marLeft w:val="0"/>
      <w:marRight w:val="0"/>
      <w:marTop w:val="0"/>
      <w:marBottom w:val="0"/>
      <w:divBdr>
        <w:top w:val="none" w:sz="0" w:space="0" w:color="auto"/>
        <w:left w:val="none" w:sz="0" w:space="0" w:color="auto"/>
        <w:bottom w:val="none" w:sz="0" w:space="0" w:color="auto"/>
        <w:right w:val="none" w:sz="0" w:space="0" w:color="auto"/>
      </w:divBdr>
    </w:div>
    <w:div w:id="1794211733">
      <w:bodyDiv w:val="1"/>
      <w:marLeft w:val="0"/>
      <w:marRight w:val="0"/>
      <w:marTop w:val="0"/>
      <w:marBottom w:val="0"/>
      <w:divBdr>
        <w:top w:val="none" w:sz="0" w:space="0" w:color="auto"/>
        <w:left w:val="none" w:sz="0" w:space="0" w:color="auto"/>
        <w:bottom w:val="none" w:sz="0" w:space="0" w:color="auto"/>
        <w:right w:val="none" w:sz="0" w:space="0" w:color="auto"/>
      </w:divBdr>
      <w:divsChild>
        <w:div w:id="491531698">
          <w:marLeft w:val="0"/>
          <w:marRight w:val="0"/>
          <w:marTop w:val="0"/>
          <w:marBottom w:val="0"/>
          <w:divBdr>
            <w:top w:val="none" w:sz="0" w:space="0" w:color="auto"/>
            <w:left w:val="none" w:sz="0" w:space="0" w:color="auto"/>
            <w:bottom w:val="none" w:sz="0" w:space="0" w:color="auto"/>
            <w:right w:val="none" w:sz="0" w:space="0" w:color="auto"/>
          </w:divBdr>
        </w:div>
        <w:div w:id="1277172717">
          <w:marLeft w:val="0"/>
          <w:marRight w:val="0"/>
          <w:marTop w:val="0"/>
          <w:marBottom w:val="0"/>
          <w:divBdr>
            <w:top w:val="none" w:sz="0" w:space="0" w:color="auto"/>
            <w:left w:val="none" w:sz="0" w:space="0" w:color="auto"/>
            <w:bottom w:val="none" w:sz="0" w:space="0" w:color="auto"/>
            <w:right w:val="none" w:sz="0" w:space="0" w:color="auto"/>
          </w:divBdr>
          <w:divsChild>
            <w:div w:id="44226159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94862955">
      <w:bodyDiv w:val="1"/>
      <w:marLeft w:val="0"/>
      <w:marRight w:val="0"/>
      <w:marTop w:val="0"/>
      <w:marBottom w:val="0"/>
      <w:divBdr>
        <w:top w:val="none" w:sz="0" w:space="0" w:color="auto"/>
        <w:left w:val="none" w:sz="0" w:space="0" w:color="auto"/>
        <w:bottom w:val="none" w:sz="0" w:space="0" w:color="auto"/>
        <w:right w:val="none" w:sz="0" w:space="0" w:color="auto"/>
      </w:divBdr>
    </w:div>
    <w:div w:id="1795244776">
      <w:bodyDiv w:val="1"/>
      <w:marLeft w:val="0"/>
      <w:marRight w:val="0"/>
      <w:marTop w:val="0"/>
      <w:marBottom w:val="0"/>
      <w:divBdr>
        <w:top w:val="none" w:sz="0" w:space="0" w:color="auto"/>
        <w:left w:val="none" w:sz="0" w:space="0" w:color="auto"/>
        <w:bottom w:val="none" w:sz="0" w:space="0" w:color="auto"/>
        <w:right w:val="none" w:sz="0" w:space="0" w:color="auto"/>
      </w:divBdr>
    </w:div>
    <w:div w:id="1800567899">
      <w:bodyDiv w:val="1"/>
      <w:marLeft w:val="0"/>
      <w:marRight w:val="0"/>
      <w:marTop w:val="0"/>
      <w:marBottom w:val="0"/>
      <w:divBdr>
        <w:top w:val="none" w:sz="0" w:space="0" w:color="auto"/>
        <w:left w:val="none" w:sz="0" w:space="0" w:color="auto"/>
        <w:bottom w:val="none" w:sz="0" w:space="0" w:color="auto"/>
        <w:right w:val="none" w:sz="0" w:space="0" w:color="auto"/>
      </w:divBdr>
      <w:divsChild>
        <w:div w:id="1602569579">
          <w:marLeft w:val="0"/>
          <w:marRight w:val="0"/>
          <w:marTop w:val="0"/>
          <w:marBottom w:val="0"/>
          <w:divBdr>
            <w:top w:val="none" w:sz="0" w:space="0" w:color="auto"/>
            <w:left w:val="none" w:sz="0" w:space="0" w:color="auto"/>
            <w:bottom w:val="none" w:sz="0" w:space="0" w:color="auto"/>
            <w:right w:val="none" w:sz="0" w:space="0" w:color="auto"/>
          </w:divBdr>
        </w:div>
        <w:div w:id="976496535">
          <w:marLeft w:val="0"/>
          <w:marRight w:val="0"/>
          <w:marTop w:val="0"/>
          <w:marBottom w:val="0"/>
          <w:divBdr>
            <w:top w:val="none" w:sz="0" w:space="0" w:color="auto"/>
            <w:left w:val="none" w:sz="0" w:space="0" w:color="auto"/>
            <w:bottom w:val="none" w:sz="0" w:space="0" w:color="auto"/>
            <w:right w:val="none" w:sz="0" w:space="0" w:color="auto"/>
          </w:divBdr>
          <w:divsChild>
            <w:div w:id="116053965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01335701">
      <w:bodyDiv w:val="1"/>
      <w:marLeft w:val="0"/>
      <w:marRight w:val="0"/>
      <w:marTop w:val="0"/>
      <w:marBottom w:val="0"/>
      <w:divBdr>
        <w:top w:val="none" w:sz="0" w:space="0" w:color="auto"/>
        <w:left w:val="none" w:sz="0" w:space="0" w:color="auto"/>
        <w:bottom w:val="none" w:sz="0" w:space="0" w:color="auto"/>
        <w:right w:val="none" w:sz="0" w:space="0" w:color="auto"/>
      </w:divBdr>
    </w:div>
    <w:div w:id="1817454708">
      <w:bodyDiv w:val="1"/>
      <w:marLeft w:val="0"/>
      <w:marRight w:val="0"/>
      <w:marTop w:val="0"/>
      <w:marBottom w:val="0"/>
      <w:divBdr>
        <w:top w:val="none" w:sz="0" w:space="0" w:color="auto"/>
        <w:left w:val="none" w:sz="0" w:space="0" w:color="auto"/>
        <w:bottom w:val="none" w:sz="0" w:space="0" w:color="auto"/>
        <w:right w:val="none" w:sz="0" w:space="0" w:color="auto"/>
      </w:divBdr>
    </w:div>
    <w:div w:id="1819373641">
      <w:bodyDiv w:val="1"/>
      <w:marLeft w:val="0"/>
      <w:marRight w:val="0"/>
      <w:marTop w:val="0"/>
      <w:marBottom w:val="0"/>
      <w:divBdr>
        <w:top w:val="none" w:sz="0" w:space="0" w:color="auto"/>
        <w:left w:val="none" w:sz="0" w:space="0" w:color="auto"/>
        <w:bottom w:val="none" w:sz="0" w:space="0" w:color="auto"/>
        <w:right w:val="none" w:sz="0" w:space="0" w:color="auto"/>
      </w:divBdr>
    </w:div>
    <w:div w:id="1819574189">
      <w:bodyDiv w:val="1"/>
      <w:marLeft w:val="0"/>
      <w:marRight w:val="0"/>
      <w:marTop w:val="0"/>
      <w:marBottom w:val="0"/>
      <w:divBdr>
        <w:top w:val="none" w:sz="0" w:space="0" w:color="auto"/>
        <w:left w:val="none" w:sz="0" w:space="0" w:color="auto"/>
        <w:bottom w:val="none" w:sz="0" w:space="0" w:color="auto"/>
        <w:right w:val="none" w:sz="0" w:space="0" w:color="auto"/>
      </w:divBdr>
    </w:div>
    <w:div w:id="1820265127">
      <w:bodyDiv w:val="1"/>
      <w:marLeft w:val="0"/>
      <w:marRight w:val="0"/>
      <w:marTop w:val="0"/>
      <w:marBottom w:val="0"/>
      <w:divBdr>
        <w:top w:val="none" w:sz="0" w:space="0" w:color="auto"/>
        <w:left w:val="none" w:sz="0" w:space="0" w:color="auto"/>
        <w:bottom w:val="none" w:sz="0" w:space="0" w:color="auto"/>
        <w:right w:val="none" w:sz="0" w:space="0" w:color="auto"/>
      </w:divBdr>
    </w:div>
    <w:div w:id="1822889828">
      <w:bodyDiv w:val="1"/>
      <w:marLeft w:val="0"/>
      <w:marRight w:val="0"/>
      <w:marTop w:val="0"/>
      <w:marBottom w:val="0"/>
      <w:divBdr>
        <w:top w:val="none" w:sz="0" w:space="0" w:color="auto"/>
        <w:left w:val="none" w:sz="0" w:space="0" w:color="auto"/>
        <w:bottom w:val="none" w:sz="0" w:space="0" w:color="auto"/>
        <w:right w:val="none" w:sz="0" w:space="0" w:color="auto"/>
      </w:divBdr>
    </w:div>
    <w:div w:id="1826435415">
      <w:bodyDiv w:val="1"/>
      <w:marLeft w:val="0"/>
      <w:marRight w:val="0"/>
      <w:marTop w:val="0"/>
      <w:marBottom w:val="0"/>
      <w:divBdr>
        <w:top w:val="none" w:sz="0" w:space="0" w:color="auto"/>
        <w:left w:val="none" w:sz="0" w:space="0" w:color="auto"/>
        <w:bottom w:val="none" w:sz="0" w:space="0" w:color="auto"/>
        <w:right w:val="none" w:sz="0" w:space="0" w:color="auto"/>
      </w:divBdr>
    </w:div>
    <w:div w:id="1830440881">
      <w:bodyDiv w:val="1"/>
      <w:marLeft w:val="0"/>
      <w:marRight w:val="0"/>
      <w:marTop w:val="0"/>
      <w:marBottom w:val="0"/>
      <w:divBdr>
        <w:top w:val="none" w:sz="0" w:space="0" w:color="auto"/>
        <w:left w:val="none" w:sz="0" w:space="0" w:color="auto"/>
        <w:bottom w:val="none" w:sz="0" w:space="0" w:color="auto"/>
        <w:right w:val="none" w:sz="0" w:space="0" w:color="auto"/>
      </w:divBdr>
      <w:divsChild>
        <w:div w:id="1886217719">
          <w:marLeft w:val="0"/>
          <w:marRight w:val="0"/>
          <w:marTop w:val="0"/>
          <w:marBottom w:val="0"/>
          <w:divBdr>
            <w:top w:val="none" w:sz="0" w:space="0" w:color="auto"/>
            <w:left w:val="none" w:sz="0" w:space="0" w:color="auto"/>
            <w:bottom w:val="none" w:sz="0" w:space="0" w:color="auto"/>
            <w:right w:val="none" w:sz="0" w:space="0" w:color="auto"/>
          </w:divBdr>
        </w:div>
        <w:div w:id="1332638637">
          <w:marLeft w:val="0"/>
          <w:marRight w:val="0"/>
          <w:marTop w:val="0"/>
          <w:marBottom w:val="0"/>
          <w:divBdr>
            <w:top w:val="none" w:sz="0" w:space="0" w:color="auto"/>
            <w:left w:val="none" w:sz="0" w:space="0" w:color="auto"/>
            <w:bottom w:val="none" w:sz="0" w:space="0" w:color="auto"/>
            <w:right w:val="none" w:sz="0" w:space="0" w:color="auto"/>
          </w:divBdr>
          <w:divsChild>
            <w:div w:id="16322429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33134081">
      <w:bodyDiv w:val="1"/>
      <w:marLeft w:val="0"/>
      <w:marRight w:val="0"/>
      <w:marTop w:val="0"/>
      <w:marBottom w:val="0"/>
      <w:divBdr>
        <w:top w:val="none" w:sz="0" w:space="0" w:color="auto"/>
        <w:left w:val="none" w:sz="0" w:space="0" w:color="auto"/>
        <w:bottom w:val="none" w:sz="0" w:space="0" w:color="auto"/>
        <w:right w:val="none" w:sz="0" w:space="0" w:color="auto"/>
      </w:divBdr>
    </w:div>
    <w:div w:id="1833518605">
      <w:bodyDiv w:val="1"/>
      <w:marLeft w:val="0"/>
      <w:marRight w:val="0"/>
      <w:marTop w:val="0"/>
      <w:marBottom w:val="0"/>
      <w:divBdr>
        <w:top w:val="none" w:sz="0" w:space="0" w:color="auto"/>
        <w:left w:val="none" w:sz="0" w:space="0" w:color="auto"/>
        <w:bottom w:val="none" w:sz="0" w:space="0" w:color="auto"/>
        <w:right w:val="none" w:sz="0" w:space="0" w:color="auto"/>
      </w:divBdr>
    </w:div>
    <w:div w:id="1837963653">
      <w:bodyDiv w:val="1"/>
      <w:marLeft w:val="0"/>
      <w:marRight w:val="0"/>
      <w:marTop w:val="0"/>
      <w:marBottom w:val="0"/>
      <w:divBdr>
        <w:top w:val="none" w:sz="0" w:space="0" w:color="auto"/>
        <w:left w:val="none" w:sz="0" w:space="0" w:color="auto"/>
        <w:bottom w:val="none" w:sz="0" w:space="0" w:color="auto"/>
        <w:right w:val="none" w:sz="0" w:space="0" w:color="auto"/>
      </w:divBdr>
    </w:div>
    <w:div w:id="1838299586">
      <w:bodyDiv w:val="1"/>
      <w:marLeft w:val="0"/>
      <w:marRight w:val="0"/>
      <w:marTop w:val="0"/>
      <w:marBottom w:val="0"/>
      <w:divBdr>
        <w:top w:val="none" w:sz="0" w:space="0" w:color="auto"/>
        <w:left w:val="none" w:sz="0" w:space="0" w:color="auto"/>
        <w:bottom w:val="none" w:sz="0" w:space="0" w:color="auto"/>
        <w:right w:val="none" w:sz="0" w:space="0" w:color="auto"/>
      </w:divBdr>
    </w:div>
    <w:div w:id="1840541940">
      <w:bodyDiv w:val="1"/>
      <w:marLeft w:val="0"/>
      <w:marRight w:val="0"/>
      <w:marTop w:val="0"/>
      <w:marBottom w:val="0"/>
      <w:divBdr>
        <w:top w:val="none" w:sz="0" w:space="0" w:color="auto"/>
        <w:left w:val="none" w:sz="0" w:space="0" w:color="auto"/>
        <w:bottom w:val="none" w:sz="0" w:space="0" w:color="auto"/>
        <w:right w:val="none" w:sz="0" w:space="0" w:color="auto"/>
      </w:divBdr>
    </w:div>
    <w:div w:id="1842620556">
      <w:bodyDiv w:val="1"/>
      <w:marLeft w:val="0"/>
      <w:marRight w:val="0"/>
      <w:marTop w:val="0"/>
      <w:marBottom w:val="0"/>
      <w:divBdr>
        <w:top w:val="none" w:sz="0" w:space="0" w:color="auto"/>
        <w:left w:val="none" w:sz="0" w:space="0" w:color="auto"/>
        <w:bottom w:val="none" w:sz="0" w:space="0" w:color="auto"/>
        <w:right w:val="none" w:sz="0" w:space="0" w:color="auto"/>
      </w:divBdr>
    </w:div>
    <w:div w:id="1844125333">
      <w:bodyDiv w:val="1"/>
      <w:marLeft w:val="0"/>
      <w:marRight w:val="0"/>
      <w:marTop w:val="0"/>
      <w:marBottom w:val="0"/>
      <w:divBdr>
        <w:top w:val="none" w:sz="0" w:space="0" w:color="auto"/>
        <w:left w:val="none" w:sz="0" w:space="0" w:color="auto"/>
        <w:bottom w:val="none" w:sz="0" w:space="0" w:color="auto"/>
        <w:right w:val="none" w:sz="0" w:space="0" w:color="auto"/>
      </w:divBdr>
    </w:div>
    <w:div w:id="1846432807">
      <w:bodyDiv w:val="1"/>
      <w:marLeft w:val="0"/>
      <w:marRight w:val="0"/>
      <w:marTop w:val="0"/>
      <w:marBottom w:val="0"/>
      <w:divBdr>
        <w:top w:val="none" w:sz="0" w:space="0" w:color="auto"/>
        <w:left w:val="none" w:sz="0" w:space="0" w:color="auto"/>
        <w:bottom w:val="none" w:sz="0" w:space="0" w:color="auto"/>
        <w:right w:val="none" w:sz="0" w:space="0" w:color="auto"/>
      </w:divBdr>
    </w:div>
    <w:div w:id="1853453011">
      <w:bodyDiv w:val="1"/>
      <w:marLeft w:val="0"/>
      <w:marRight w:val="0"/>
      <w:marTop w:val="0"/>
      <w:marBottom w:val="0"/>
      <w:divBdr>
        <w:top w:val="none" w:sz="0" w:space="0" w:color="auto"/>
        <w:left w:val="none" w:sz="0" w:space="0" w:color="auto"/>
        <w:bottom w:val="none" w:sz="0" w:space="0" w:color="auto"/>
        <w:right w:val="none" w:sz="0" w:space="0" w:color="auto"/>
      </w:divBdr>
    </w:div>
    <w:div w:id="1854030985">
      <w:bodyDiv w:val="1"/>
      <w:marLeft w:val="0"/>
      <w:marRight w:val="0"/>
      <w:marTop w:val="0"/>
      <w:marBottom w:val="0"/>
      <w:divBdr>
        <w:top w:val="none" w:sz="0" w:space="0" w:color="auto"/>
        <w:left w:val="none" w:sz="0" w:space="0" w:color="auto"/>
        <w:bottom w:val="none" w:sz="0" w:space="0" w:color="auto"/>
        <w:right w:val="none" w:sz="0" w:space="0" w:color="auto"/>
      </w:divBdr>
    </w:div>
    <w:div w:id="1856116074">
      <w:bodyDiv w:val="1"/>
      <w:marLeft w:val="0"/>
      <w:marRight w:val="0"/>
      <w:marTop w:val="0"/>
      <w:marBottom w:val="0"/>
      <w:divBdr>
        <w:top w:val="none" w:sz="0" w:space="0" w:color="auto"/>
        <w:left w:val="none" w:sz="0" w:space="0" w:color="auto"/>
        <w:bottom w:val="none" w:sz="0" w:space="0" w:color="auto"/>
        <w:right w:val="none" w:sz="0" w:space="0" w:color="auto"/>
      </w:divBdr>
    </w:div>
    <w:div w:id="1864593042">
      <w:bodyDiv w:val="1"/>
      <w:marLeft w:val="0"/>
      <w:marRight w:val="0"/>
      <w:marTop w:val="0"/>
      <w:marBottom w:val="0"/>
      <w:divBdr>
        <w:top w:val="none" w:sz="0" w:space="0" w:color="auto"/>
        <w:left w:val="none" w:sz="0" w:space="0" w:color="auto"/>
        <w:bottom w:val="none" w:sz="0" w:space="0" w:color="auto"/>
        <w:right w:val="none" w:sz="0" w:space="0" w:color="auto"/>
      </w:divBdr>
    </w:div>
    <w:div w:id="1864662640">
      <w:bodyDiv w:val="1"/>
      <w:marLeft w:val="0"/>
      <w:marRight w:val="0"/>
      <w:marTop w:val="0"/>
      <w:marBottom w:val="0"/>
      <w:divBdr>
        <w:top w:val="none" w:sz="0" w:space="0" w:color="auto"/>
        <w:left w:val="none" w:sz="0" w:space="0" w:color="auto"/>
        <w:bottom w:val="none" w:sz="0" w:space="0" w:color="auto"/>
        <w:right w:val="none" w:sz="0" w:space="0" w:color="auto"/>
      </w:divBdr>
    </w:div>
    <w:div w:id="1865828399">
      <w:bodyDiv w:val="1"/>
      <w:marLeft w:val="0"/>
      <w:marRight w:val="0"/>
      <w:marTop w:val="0"/>
      <w:marBottom w:val="0"/>
      <w:divBdr>
        <w:top w:val="none" w:sz="0" w:space="0" w:color="auto"/>
        <w:left w:val="none" w:sz="0" w:space="0" w:color="auto"/>
        <w:bottom w:val="none" w:sz="0" w:space="0" w:color="auto"/>
        <w:right w:val="none" w:sz="0" w:space="0" w:color="auto"/>
      </w:divBdr>
    </w:div>
    <w:div w:id="1878926982">
      <w:bodyDiv w:val="1"/>
      <w:marLeft w:val="0"/>
      <w:marRight w:val="0"/>
      <w:marTop w:val="0"/>
      <w:marBottom w:val="0"/>
      <w:divBdr>
        <w:top w:val="none" w:sz="0" w:space="0" w:color="auto"/>
        <w:left w:val="none" w:sz="0" w:space="0" w:color="auto"/>
        <w:bottom w:val="none" w:sz="0" w:space="0" w:color="auto"/>
        <w:right w:val="none" w:sz="0" w:space="0" w:color="auto"/>
      </w:divBdr>
      <w:divsChild>
        <w:div w:id="419840215">
          <w:marLeft w:val="0"/>
          <w:marRight w:val="0"/>
          <w:marTop w:val="0"/>
          <w:marBottom w:val="0"/>
          <w:divBdr>
            <w:top w:val="none" w:sz="0" w:space="0" w:color="auto"/>
            <w:left w:val="none" w:sz="0" w:space="0" w:color="auto"/>
            <w:bottom w:val="none" w:sz="0" w:space="0" w:color="auto"/>
            <w:right w:val="none" w:sz="0" w:space="0" w:color="auto"/>
          </w:divBdr>
        </w:div>
        <w:div w:id="1279988156">
          <w:marLeft w:val="0"/>
          <w:marRight w:val="0"/>
          <w:marTop w:val="0"/>
          <w:marBottom w:val="0"/>
          <w:divBdr>
            <w:top w:val="none" w:sz="0" w:space="0" w:color="auto"/>
            <w:left w:val="none" w:sz="0" w:space="0" w:color="auto"/>
            <w:bottom w:val="none" w:sz="0" w:space="0" w:color="auto"/>
            <w:right w:val="none" w:sz="0" w:space="0" w:color="auto"/>
          </w:divBdr>
          <w:divsChild>
            <w:div w:id="25205229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79050635">
      <w:bodyDiv w:val="1"/>
      <w:marLeft w:val="0"/>
      <w:marRight w:val="0"/>
      <w:marTop w:val="0"/>
      <w:marBottom w:val="0"/>
      <w:divBdr>
        <w:top w:val="none" w:sz="0" w:space="0" w:color="auto"/>
        <w:left w:val="none" w:sz="0" w:space="0" w:color="auto"/>
        <w:bottom w:val="none" w:sz="0" w:space="0" w:color="auto"/>
        <w:right w:val="none" w:sz="0" w:space="0" w:color="auto"/>
      </w:divBdr>
    </w:div>
    <w:div w:id="1879976518">
      <w:bodyDiv w:val="1"/>
      <w:marLeft w:val="0"/>
      <w:marRight w:val="0"/>
      <w:marTop w:val="0"/>
      <w:marBottom w:val="0"/>
      <w:divBdr>
        <w:top w:val="none" w:sz="0" w:space="0" w:color="auto"/>
        <w:left w:val="none" w:sz="0" w:space="0" w:color="auto"/>
        <w:bottom w:val="none" w:sz="0" w:space="0" w:color="auto"/>
        <w:right w:val="none" w:sz="0" w:space="0" w:color="auto"/>
      </w:divBdr>
    </w:div>
    <w:div w:id="1880127537">
      <w:bodyDiv w:val="1"/>
      <w:marLeft w:val="0"/>
      <w:marRight w:val="0"/>
      <w:marTop w:val="0"/>
      <w:marBottom w:val="0"/>
      <w:divBdr>
        <w:top w:val="none" w:sz="0" w:space="0" w:color="auto"/>
        <w:left w:val="none" w:sz="0" w:space="0" w:color="auto"/>
        <w:bottom w:val="none" w:sz="0" w:space="0" w:color="auto"/>
        <w:right w:val="none" w:sz="0" w:space="0" w:color="auto"/>
      </w:divBdr>
      <w:divsChild>
        <w:div w:id="1553031189">
          <w:marLeft w:val="0"/>
          <w:marRight w:val="0"/>
          <w:marTop w:val="0"/>
          <w:marBottom w:val="0"/>
          <w:divBdr>
            <w:top w:val="none" w:sz="0" w:space="0" w:color="auto"/>
            <w:left w:val="none" w:sz="0" w:space="0" w:color="auto"/>
            <w:bottom w:val="none" w:sz="0" w:space="0" w:color="auto"/>
            <w:right w:val="none" w:sz="0" w:space="0" w:color="auto"/>
          </w:divBdr>
        </w:div>
        <w:div w:id="1773234533">
          <w:marLeft w:val="0"/>
          <w:marRight w:val="0"/>
          <w:marTop w:val="0"/>
          <w:marBottom w:val="0"/>
          <w:divBdr>
            <w:top w:val="none" w:sz="0" w:space="0" w:color="auto"/>
            <w:left w:val="none" w:sz="0" w:space="0" w:color="auto"/>
            <w:bottom w:val="none" w:sz="0" w:space="0" w:color="auto"/>
            <w:right w:val="none" w:sz="0" w:space="0" w:color="auto"/>
          </w:divBdr>
          <w:divsChild>
            <w:div w:id="61140271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80505897">
      <w:bodyDiv w:val="1"/>
      <w:marLeft w:val="0"/>
      <w:marRight w:val="0"/>
      <w:marTop w:val="0"/>
      <w:marBottom w:val="0"/>
      <w:divBdr>
        <w:top w:val="none" w:sz="0" w:space="0" w:color="auto"/>
        <w:left w:val="none" w:sz="0" w:space="0" w:color="auto"/>
        <w:bottom w:val="none" w:sz="0" w:space="0" w:color="auto"/>
        <w:right w:val="none" w:sz="0" w:space="0" w:color="auto"/>
      </w:divBdr>
    </w:div>
    <w:div w:id="1882014859">
      <w:bodyDiv w:val="1"/>
      <w:marLeft w:val="0"/>
      <w:marRight w:val="0"/>
      <w:marTop w:val="0"/>
      <w:marBottom w:val="0"/>
      <w:divBdr>
        <w:top w:val="none" w:sz="0" w:space="0" w:color="auto"/>
        <w:left w:val="none" w:sz="0" w:space="0" w:color="auto"/>
        <w:bottom w:val="none" w:sz="0" w:space="0" w:color="auto"/>
        <w:right w:val="none" w:sz="0" w:space="0" w:color="auto"/>
      </w:divBdr>
    </w:div>
    <w:div w:id="1882864919">
      <w:bodyDiv w:val="1"/>
      <w:marLeft w:val="0"/>
      <w:marRight w:val="0"/>
      <w:marTop w:val="0"/>
      <w:marBottom w:val="0"/>
      <w:divBdr>
        <w:top w:val="none" w:sz="0" w:space="0" w:color="auto"/>
        <w:left w:val="none" w:sz="0" w:space="0" w:color="auto"/>
        <w:bottom w:val="none" w:sz="0" w:space="0" w:color="auto"/>
        <w:right w:val="none" w:sz="0" w:space="0" w:color="auto"/>
      </w:divBdr>
      <w:divsChild>
        <w:div w:id="548077643">
          <w:marLeft w:val="0"/>
          <w:marRight w:val="0"/>
          <w:marTop w:val="0"/>
          <w:marBottom w:val="0"/>
          <w:divBdr>
            <w:top w:val="none" w:sz="0" w:space="0" w:color="auto"/>
            <w:left w:val="none" w:sz="0" w:space="0" w:color="auto"/>
            <w:bottom w:val="none" w:sz="0" w:space="0" w:color="auto"/>
            <w:right w:val="none" w:sz="0" w:space="0" w:color="auto"/>
          </w:divBdr>
        </w:div>
        <w:div w:id="909120416">
          <w:marLeft w:val="0"/>
          <w:marRight w:val="0"/>
          <w:marTop w:val="0"/>
          <w:marBottom w:val="0"/>
          <w:divBdr>
            <w:top w:val="none" w:sz="0" w:space="0" w:color="auto"/>
            <w:left w:val="none" w:sz="0" w:space="0" w:color="auto"/>
            <w:bottom w:val="none" w:sz="0" w:space="0" w:color="auto"/>
            <w:right w:val="none" w:sz="0" w:space="0" w:color="auto"/>
          </w:divBdr>
          <w:divsChild>
            <w:div w:id="123373171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85214997">
      <w:bodyDiv w:val="1"/>
      <w:marLeft w:val="0"/>
      <w:marRight w:val="0"/>
      <w:marTop w:val="0"/>
      <w:marBottom w:val="0"/>
      <w:divBdr>
        <w:top w:val="none" w:sz="0" w:space="0" w:color="auto"/>
        <w:left w:val="none" w:sz="0" w:space="0" w:color="auto"/>
        <w:bottom w:val="none" w:sz="0" w:space="0" w:color="auto"/>
        <w:right w:val="none" w:sz="0" w:space="0" w:color="auto"/>
      </w:divBdr>
    </w:div>
    <w:div w:id="1886017900">
      <w:bodyDiv w:val="1"/>
      <w:marLeft w:val="0"/>
      <w:marRight w:val="0"/>
      <w:marTop w:val="0"/>
      <w:marBottom w:val="0"/>
      <w:divBdr>
        <w:top w:val="none" w:sz="0" w:space="0" w:color="auto"/>
        <w:left w:val="none" w:sz="0" w:space="0" w:color="auto"/>
        <w:bottom w:val="none" w:sz="0" w:space="0" w:color="auto"/>
        <w:right w:val="none" w:sz="0" w:space="0" w:color="auto"/>
      </w:divBdr>
    </w:div>
    <w:div w:id="1889948580">
      <w:bodyDiv w:val="1"/>
      <w:marLeft w:val="0"/>
      <w:marRight w:val="0"/>
      <w:marTop w:val="0"/>
      <w:marBottom w:val="0"/>
      <w:divBdr>
        <w:top w:val="none" w:sz="0" w:space="0" w:color="auto"/>
        <w:left w:val="none" w:sz="0" w:space="0" w:color="auto"/>
        <w:bottom w:val="none" w:sz="0" w:space="0" w:color="auto"/>
        <w:right w:val="none" w:sz="0" w:space="0" w:color="auto"/>
      </w:divBdr>
    </w:div>
    <w:div w:id="1899507650">
      <w:bodyDiv w:val="1"/>
      <w:marLeft w:val="0"/>
      <w:marRight w:val="0"/>
      <w:marTop w:val="0"/>
      <w:marBottom w:val="0"/>
      <w:divBdr>
        <w:top w:val="none" w:sz="0" w:space="0" w:color="auto"/>
        <w:left w:val="none" w:sz="0" w:space="0" w:color="auto"/>
        <w:bottom w:val="none" w:sz="0" w:space="0" w:color="auto"/>
        <w:right w:val="none" w:sz="0" w:space="0" w:color="auto"/>
      </w:divBdr>
      <w:divsChild>
        <w:div w:id="1419446758">
          <w:marLeft w:val="0"/>
          <w:marRight w:val="0"/>
          <w:marTop w:val="0"/>
          <w:marBottom w:val="0"/>
          <w:divBdr>
            <w:top w:val="none" w:sz="0" w:space="0" w:color="auto"/>
            <w:left w:val="none" w:sz="0" w:space="0" w:color="auto"/>
            <w:bottom w:val="none" w:sz="0" w:space="0" w:color="auto"/>
            <w:right w:val="none" w:sz="0" w:space="0" w:color="auto"/>
          </w:divBdr>
        </w:div>
        <w:div w:id="1062601658">
          <w:marLeft w:val="0"/>
          <w:marRight w:val="0"/>
          <w:marTop w:val="0"/>
          <w:marBottom w:val="0"/>
          <w:divBdr>
            <w:top w:val="none" w:sz="0" w:space="0" w:color="auto"/>
            <w:left w:val="none" w:sz="0" w:space="0" w:color="auto"/>
            <w:bottom w:val="none" w:sz="0" w:space="0" w:color="auto"/>
            <w:right w:val="none" w:sz="0" w:space="0" w:color="auto"/>
          </w:divBdr>
          <w:divsChild>
            <w:div w:id="148000089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02055426">
      <w:bodyDiv w:val="1"/>
      <w:marLeft w:val="0"/>
      <w:marRight w:val="0"/>
      <w:marTop w:val="0"/>
      <w:marBottom w:val="0"/>
      <w:divBdr>
        <w:top w:val="none" w:sz="0" w:space="0" w:color="auto"/>
        <w:left w:val="none" w:sz="0" w:space="0" w:color="auto"/>
        <w:bottom w:val="none" w:sz="0" w:space="0" w:color="auto"/>
        <w:right w:val="none" w:sz="0" w:space="0" w:color="auto"/>
      </w:divBdr>
    </w:div>
    <w:div w:id="1902210384">
      <w:bodyDiv w:val="1"/>
      <w:marLeft w:val="0"/>
      <w:marRight w:val="0"/>
      <w:marTop w:val="0"/>
      <w:marBottom w:val="0"/>
      <w:divBdr>
        <w:top w:val="none" w:sz="0" w:space="0" w:color="auto"/>
        <w:left w:val="none" w:sz="0" w:space="0" w:color="auto"/>
        <w:bottom w:val="none" w:sz="0" w:space="0" w:color="auto"/>
        <w:right w:val="none" w:sz="0" w:space="0" w:color="auto"/>
      </w:divBdr>
    </w:div>
    <w:div w:id="1912084510">
      <w:bodyDiv w:val="1"/>
      <w:marLeft w:val="0"/>
      <w:marRight w:val="0"/>
      <w:marTop w:val="0"/>
      <w:marBottom w:val="0"/>
      <w:divBdr>
        <w:top w:val="none" w:sz="0" w:space="0" w:color="auto"/>
        <w:left w:val="none" w:sz="0" w:space="0" w:color="auto"/>
        <w:bottom w:val="none" w:sz="0" w:space="0" w:color="auto"/>
        <w:right w:val="none" w:sz="0" w:space="0" w:color="auto"/>
      </w:divBdr>
    </w:div>
    <w:div w:id="1918515692">
      <w:bodyDiv w:val="1"/>
      <w:marLeft w:val="0"/>
      <w:marRight w:val="0"/>
      <w:marTop w:val="0"/>
      <w:marBottom w:val="0"/>
      <w:divBdr>
        <w:top w:val="none" w:sz="0" w:space="0" w:color="auto"/>
        <w:left w:val="none" w:sz="0" w:space="0" w:color="auto"/>
        <w:bottom w:val="none" w:sz="0" w:space="0" w:color="auto"/>
        <w:right w:val="none" w:sz="0" w:space="0" w:color="auto"/>
      </w:divBdr>
      <w:divsChild>
        <w:div w:id="94912446">
          <w:marLeft w:val="0"/>
          <w:marRight w:val="0"/>
          <w:marTop w:val="0"/>
          <w:marBottom w:val="0"/>
          <w:divBdr>
            <w:top w:val="none" w:sz="0" w:space="0" w:color="auto"/>
            <w:left w:val="none" w:sz="0" w:space="0" w:color="auto"/>
            <w:bottom w:val="none" w:sz="0" w:space="0" w:color="auto"/>
            <w:right w:val="none" w:sz="0" w:space="0" w:color="auto"/>
          </w:divBdr>
        </w:div>
        <w:div w:id="1967858146">
          <w:marLeft w:val="0"/>
          <w:marRight w:val="0"/>
          <w:marTop w:val="0"/>
          <w:marBottom w:val="0"/>
          <w:divBdr>
            <w:top w:val="none" w:sz="0" w:space="0" w:color="auto"/>
            <w:left w:val="none" w:sz="0" w:space="0" w:color="auto"/>
            <w:bottom w:val="none" w:sz="0" w:space="0" w:color="auto"/>
            <w:right w:val="none" w:sz="0" w:space="0" w:color="auto"/>
          </w:divBdr>
        </w:div>
      </w:divsChild>
    </w:div>
    <w:div w:id="1923180572">
      <w:bodyDiv w:val="1"/>
      <w:marLeft w:val="0"/>
      <w:marRight w:val="0"/>
      <w:marTop w:val="0"/>
      <w:marBottom w:val="0"/>
      <w:divBdr>
        <w:top w:val="none" w:sz="0" w:space="0" w:color="auto"/>
        <w:left w:val="none" w:sz="0" w:space="0" w:color="auto"/>
        <w:bottom w:val="none" w:sz="0" w:space="0" w:color="auto"/>
        <w:right w:val="none" w:sz="0" w:space="0" w:color="auto"/>
      </w:divBdr>
    </w:div>
    <w:div w:id="1927226608">
      <w:bodyDiv w:val="1"/>
      <w:marLeft w:val="0"/>
      <w:marRight w:val="0"/>
      <w:marTop w:val="0"/>
      <w:marBottom w:val="0"/>
      <w:divBdr>
        <w:top w:val="none" w:sz="0" w:space="0" w:color="auto"/>
        <w:left w:val="none" w:sz="0" w:space="0" w:color="auto"/>
        <w:bottom w:val="none" w:sz="0" w:space="0" w:color="auto"/>
        <w:right w:val="none" w:sz="0" w:space="0" w:color="auto"/>
      </w:divBdr>
    </w:div>
    <w:div w:id="1928685872">
      <w:bodyDiv w:val="1"/>
      <w:marLeft w:val="0"/>
      <w:marRight w:val="0"/>
      <w:marTop w:val="0"/>
      <w:marBottom w:val="0"/>
      <w:divBdr>
        <w:top w:val="none" w:sz="0" w:space="0" w:color="auto"/>
        <w:left w:val="none" w:sz="0" w:space="0" w:color="auto"/>
        <w:bottom w:val="none" w:sz="0" w:space="0" w:color="auto"/>
        <w:right w:val="none" w:sz="0" w:space="0" w:color="auto"/>
      </w:divBdr>
    </w:div>
    <w:div w:id="1930112147">
      <w:bodyDiv w:val="1"/>
      <w:marLeft w:val="0"/>
      <w:marRight w:val="0"/>
      <w:marTop w:val="0"/>
      <w:marBottom w:val="0"/>
      <w:divBdr>
        <w:top w:val="none" w:sz="0" w:space="0" w:color="auto"/>
        <w:left w:val="none" w:sz="0" w:space="0" w:color="auto"/>
        <w:bottom w:val="none" w:sz="0" w:space="0" w:color="auto"/>
        <w:right w:val="none" w:sz="0" w:space="0" w:color="auto"/>
      </w:divBdr>
    </w:div>
    <w:div w:id="1930693330">
      <w:bodyDiv w:val="1"/>
      <w:marLeft w:val="0"/>
      <w:marRight w:val="0"/>
      <w:marTop w:val="0"/>
      <w:marBottom w:val="0"/>
      <w:divBdr>
        <w:top w:val="none" w:sz="0" w:space="0" w:color="auto"/>
        <w:left w:val="none" w:sz="0" w:space="0" w:color="auto"/>
        <w:bottom w:val="none" w:sz="0" w:space="0" w:color="auto"/>
        <w:right w:val="none" w:sz="0" w:space="0" w:color="auto"/>
      </w:divBdr>
    </w:div>
    <w:div w:id="1931422323">
      <w:bodyDiv w:val="1"/>
      <w:marLeft w:val="0"/>
      <w:marRight w:val="0"/>
      <w:marTop w:val="0"/>
      <w:marBottom w:val="0"/>
      <w:divBdr>
        <w:top w:val="none" w:sz="0" w:space="0" w:color="auto"/>
        <w:left w:val="none" w:sz="0" w:space="0" w:color="auto"/>
        <w:bottom w:val="none" w:sz="0" w:space="0" w:color="auto"/>
        <w:right w:val="none" w:sz="0" w:space="0" w:color="auto"/>
      </w:divBdr>
    </w:div>
    <w:div w:id="1932619208">
      <w:bodyDiv w:val="1"/>
      <w:marLeft w:val="0"/>
      <w:marRight w:val="0"/>
      <w:marTop w:val="0"/>
      <w:marBottom w:val="0"/>
      <w:divBdr>
        <w:top w:val="none" w:sz="0" w:space="0" w:color="auto"/>
        <w:left w:val="none" w:sz="0" w:space="0" w:color="auto"/>
        <w:bottom w:val="none" w:sz="0" w:space="0" w:color="auto"/>
        <w:right w:val="none" w:sz="0" w:space="0" w:color="auto"/>
      </w:divBdr>
    </w:div>
    <w:div w:id="1939218111">
      <w:bodyDiv w:val="1"/>
      <w:marLeft w:val="0"/>
      <w:marRight w:val="0"/>
      <w:marTop w:val="0"/>
      <w:marBottom w:val="0"/>
      <w:divBdr>
        <w:top w:val="none" w:sz="0" w:space="0" w:color="auto"/>
        <w:left w:val="none" w:sz="0" w:space="0" w:color="auto"/>
        <w:bottom w:val="none" w:sz="0" w:space="0" w:color="auto"/>
        <w:right w:val="none" w:sz="0" w:space="0" w:color="auto"/>
      </w:divBdr>
    </w:div>
    <w:div w:id="1942489388">
      <w:bodyDiv w:val="1"/>
      <w:marLeft w:val="0"/>
      <w:marRight w:val="0"/>
      <w:marTop w:val="0"/>
      <w:marBottom w:val="0"/>
      <w:divBdr>
        <w:top w:val="none" w:sz="0" w:space="0" w:color="auto"/>
        <w:left w:val="none" w:sz="0" w:space="0" w:color="auto"/>
        <w:bottom w:val="none" w:sz="0" w:space="0" w:color="auto"/>
        <w:right w:val="none" w:sz="0" w:space="0" w:color="auto"/>
      </w:divBdr>
    </w:div>
    <w:div w:id="1944260335">
      <w:bodyDiv w:val="1"/>
      <w:marLeft w:val="0"/>
      <w:marRight w:val="0"/>
      <w:marTop w:val="0"/>
      <w:marBottom w:val="0"/>
      <w:divBdr>
        <w:top w:val="none" w:sz="0" w:space="0" w:color="auto"/>
        <w:left w:val="none" w:sz="0" w:space="0" w:color="auto"/>
        <w:bottom w:val="none" w:sz="0" w:space="0" w:color="auto"/>
        <w:right w:val="none" w:sz="0" w:space="0" w:color="auto"/>
      </w:divBdr>
    </w:div>
    <w:div w:id="1945571058">
      <w:bodyDiv w:val="1"/>
      <w:marLeft w:val="0"/>
      <w:marRight w:val="0"/>
      <w:marTop w:val="0"/>
      <w:marBottom w:val="0"/>
      <w:divBdr>
        <w:top w:val="none" w:sz="0" w:space="0" w:color="auto"/>
        <w:left w:val="none" w:sz="0" w:space="0" w:color="auto"/>
        <w:bottom w:val="none" w:sz="0" w:space="0" w:color="auto"/>
        <w:right w:val="none" w:sz="0" w:space="0" w:color="auto"/>
      </w:divBdr>
    </w:div>
    <w:div w:id="1947418772">
      <w:bodyDiv w:val="1"/>
      <w:marLeft w:val="0"/>
      <w:marRight w:val="0"/>
      <w:marTop w:val="0"/>
      <w:marBottom w:val="0"/>
      <w:divBdr>
        <w:top w:val="none" w:sz="0" w:space="0" w:color="auto"/>
        <w:left w:val="none" w:sz="0" w:space="0" w:color="auto"/>
        <w:bottom w:val="none" w:sz="0" w:space="0" w:color="auto"/>
        <w:right w:val="none" w:sz="0" w:space="0" w:color="auto"/>
      </w:divBdr>
    </w:div>
    <w:div w:id="1947613912">
      <w:bodyDiv w:val="1"/>
      <w:marLeft w:val="0"/>
      <w:marRight w:val="0"/>
      <w:marTop w:val="0"/>
      <w:marBottom w:val="0"/>
      <w:divBdr>
        <w:top w:val="none" w:sz="0" w:space="0" w:color="auto"/>
        <w:left w:val="none" w:sz="0" w:space="0" w:color="auto"/>
        <w:bottom w:val="none" w:sz="0" w:space="0" w:color="auto"/>
        <w:right w:val="none" w:sz="0" w:space="0" w:color="auto"/>
      </w:divBdr>
    </w:div>
    <w:div w:id="1948003317">
      <w:bodyDiv w:val="1"/>
      <w:marLeft w:val="0"/>
      <w:marRight w:val="0"/>
      <w:marTop w:val="0"/>
      <w:marBottom w:val="0"/>
      <w:divBdr>
        <w:top w:val="none" w:sz="0" w:space="0" w:color="auto"/>
        <w:left w:val="none" w:sz="0" w:space="0" w:color="auto"/>
        <w:bottom w:val="none" w:sz="0" w:space="0" w:color="auto"/>
        <w:right w:val="none" w:sz="0" w:space="0" w:color="auto"/>
      </w:divBdr>
      <w:divsChild>
        <w:div w:id="1346325796">
          <w:marLeft w:val="0"/>
          <w:marRight w:val="0"/>
          <w:marTop w:val="0"/>
          <w:marBottom w:val="0"/>
          <w:divBdr>
            <w:top w:val="none" w:sz="0" w:space="0" w:color="auto"/>
            <w:left w:val="none" w:sz="0" w:space="0" w:color="auto"/>
            <w:bottom w:val="none" w:sz="0" w:space="0" w:color="auto"/>
            <w:right w:val="none" w:sz="0" w:space="0" w:color="auto"/>
          </w:divBdr>
          <w:divsChild>
            <w:div w:id="1973755484">
              <w:marLeft w:val="0"/>
              <w:marRight w:val="0"/>
              <w:marTop w:val="0"/>
              <w:marBottom w:val="0"/>
              <w:divBdr>
                <w:top w:val="none" w:sz="0" w:space="0" w:color="auto"/>
                <w:left w:val="none" w:sz="0" w:space="0" w:color="auto"/>
                <w:bottom w:val="none" w:sz="0" w:space="0" w:color="auto"/>
                <w:right w:val="none" w:sz="0" w:space="0" w:color="auto"/>
              </w:divBdr>
            </w:div>
          </w:divsChild>
        </w:div>
        <w:div w:id="2140099846">
          <w:marLeft w:val="0"/>
          <w:marRight w:val="0"/>
          <w:marTop w:val="0"/>
          <w:marBottom w:val="0"/>
          <w:divBdr>
            <w:top w:val="none" w:sz="0" w:space="0" w:color="auto"/>
            <w:left w:val="none" w:sz="0" w:space="0" w:color="auto"/>
            <w:bottom w:val="none" w:sz="0" w:space="0" w:color="auto"/>
            <w:right w:val="none" w:sz="0" w:space="0" w:color="auto"/>
          </w:divBdr>
          <w:divsChild>
            <w:div w:id="198365462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55481633">
      <w:bodyDiv w:val="1"/>
      <w:marLeft w:val="0"/>
      <w:marRight w:val="0"/>
      <w:marTop w:val="0"/>
      <w:marBottom w:val="0"/>
      <w:divBdr>
        <w:top w:val="none" w:sz="0" w:space="0" w:color="auto"/>
        <w:left w:val="none" w:sz="0" w:space="0" w:color="auto"/>
        <w:bottom w:val="none" w:sz="0" w:space="0" w:color="auto"/>
        <w:right w:val="none" w:sz="0" w:space="0" w:color="auto"/>
      </w:divBdr>
    </w:div>
    <w:div w:id="1957978795">
      <w:bodyDiv w:val="1"/>
      <w:marLeft w:val="0"/>
      <w:marRight w:val="0"/>
      <w:marTop w:val="0"/>
      <w:marBottom w:val="0"/>
      <w:divBdr>
        <w:top w:val="none" w:sz="0" w:space="0" w:color="auto"/>
        <w:left w:val="none" w:sz="0" w:space="0" w:color="auto"/>
        <w:bottom w:val="none" w:sz="0" w:space="0" w:color="auto"/>
        <w:right w:val="none" w:sz="0" w:space="0" w:color="auto"/>
      </w:divBdr>
    </w:div>
    <w:div w:id="1959020114">
      <w:bodyDiv w:val="1"/>
      <w:marLeft w:val="0"/>
      <w:marRight w:val="0"/>
      <w:marTop w:val="0"/>
      <w:marBottom w:val="0"/>
      <w:divBdr>
        <w:top w:val="none" w:sz="0" w:space="0" w:color="auto"/>
        <w:left w:val="none" w:sz="0" w:space="0" w:color="auto"/>
        <w:bottom w:val="none" w:sz="0" w:space="0" w:color="auto"/>
        <w:right w:val="none" w:sz="0" w:space="0" w:color="auto"/>
      </w:divBdr>
    </w:div>
    <w:div w:id="1960186452">
      <w:bodyDiv w:val="1"/>
      <w:marLeft w:val="0"/>
      <w:marRight w:val="0"/>
      <w:marTop w:val="0"/>
      <w:marBottom w:val="0"/>
      <w:divBdr>
        <w:top w:val="none" w:sz="0" w:space="0" w:color="auto"/>
        <w:left w:val="none" w:sz="0" w:space="0" w:color="auto"/>
        <w:bottom w:val="none" w:sz="0" w:space="0" w:color="auto"/>
        <w:right w:val="none" w:sz="0" w:space="0" w:color="auto"/>
      </w:divBdr>
    </w:div>
    <w:div w:id="1960793751">
      <w:bodyDiv w:val="1"/>
      <w:marLeft w:val="0"/>
      <w:marRight w:val="0"/>
      <w:marTop w:val="0"/>
      <w:marBottom w:val="0"/>
      <w:divBdr>
        <w:top w:val="none" w:sz="0" w:space="0" w:color="auto"/>
        <w:left w:val="none" w:sz="0" w:space="0" w:color="auto"/>
        <w:bottom w:val="none" w:sz="0" w:space="0" w:color="auto"/>
        <w:right w:val="none" w:sz="0" w:space="0" w:color="auto"/>
      </w:divBdr>
      <w:divsChild>
        <w:div w:id="1110853456">
          <w:marLeft w:val="0"/>
          <w:marRight w:val="0"/>
          <w:marTop w:val="0"/>
          <w:marBottom w:val="0"/>
          <w:divBdr>
            <w:top w:val="none" w:sz="0" w:space="0" w:color="auto"/>
            <w:left w:val="none" w:sz="0" w:space="0" w:color="auto"/>
            <w:bottom w:val="none" w:sz="0" w:space="0" w:color="auto"/>
            <w:right w:val="none" w:sz="0" w:space="0" w:color="auto"/>
          </w:divBdr>
        </w:div>
        <w:div w:id="883640882">
          <w:marLeft w:val="0"/>
          <w:marRight w:val="0"/>
          <w:marTop w:val="0"/>
          <w:marBottom w:val="0"/>
          <w:divBdr>
            <w:top w:val="none" w:sz="0" w:space="0" w:color="auto"/>
            <w:left w:val="none" w:sz="0" w:space="0" w:color="auto"/>
            <w:bottom w:val="none" w:sz="0" w:space="0" w:color="auto"/>
            <w:right w:val="none" w:sz="0" w:space="0" w:color="auto"/>
          </w:divBdr>
          <w:divsChild>
            <w:div w:id="188424895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61036743">
      <w:bodyDiv w:val="1"/>
      <w:marLeft w:val="0"/>
      <w:marRight w:val="0"/>
      <w:marTop w:val="0"/>
      <w:marBottom w:val="0"/>
      <w:divBdr>
        <w:top w:val="none" w:sz="0" w:space="0" w:color="auto"/>
        <w:left w:val="none" w:sz="0" w:space="0" w:color="auto"/>
        <w:bottom w:val="none" w:sz="0" w:space="0" w:color="auto"/>
        <w:right w:val="none" w:sz="0" w:space="0" w:color="auto"/>
      </w:divBdr>
      <w:divsChild>
        <w:div w:id="45494335">
          <w:marLeft w:val="0"/>
          <w:marRight w:val="0"/>
          <w:marTop w:val="0"/>
          <w:marBottom w:val="0"/>
          <w:divBdr>
            <w:top w:val="none" w:sz="0" w:space="0" w:color="auto"/>
            <w:left w:val="none" w:sz="0" w:space="0" w:color="auto"/>
            <w:bottom w:val="none" w:sz="0" w:space="0" w:color="auto"/>
            <w:right w:val="none" w:sz="0" w:space="0" w:color="auto"/>
          </w:divBdr>
        </w:div>
        <w:div w:id="1653564049">
          <w:marLeft w:val="0"/>
          <w:marRight w:val="0"/>
          <w:marTop w:val="0"/>
          <w:marBottom w:val="0"/>
          <w:divBdr>
            <w:top w:val="none" w:sz="0" w:space="0" w:color="auto"/>
            <w:left w:val="none" w:sz="0" w:space="0" w:color="auto"/>
            <w:bottom w:val="none" w:sz="0" w:space="0" w:color="auto"/>
            <w:right w:val="none" w:sz="0" w:space="0" w:color="auto"/>
          </w:divBdr>
          <w:divsChild>
            <w:div w:id="213786947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66617094">
      <w:bodyDiv w:val="1"/>
      <w:marLeft w:val="0"/>
      <w:marRight w:val="0"/>
      <w:marTop w:val="0"/>
      <w:marBottom w:val="0"/>
      <w:divBdr>
        <w:top w:val="none" w:sz="0" w:space="0" w:color="auto"/>
        <w:left w:val="none" w:sz="0" w:space="0" w:color="auto"/>
        <w:bottom w:val="none" w:sz="0" w:space="0" w:color="auto"/>
        <w:right w:val="none" w:sz="0" w:space="0" w:color="auto"/>
      </w:divBdr>
    </w:div>
    <w:div w:id="1967882176">
      <w:bodyDiv w:val="1"/>
      <w:marLeft w:val="0"/>
      <w:marRight w:val="0"/>
      <w:marTop w:val="0"/>
      <w:marBottom w:val="0"/>
      <w:divBdr>
        <w:top w:val="none" w:sz="0" w:space="0" w:color="auto"/>
        <w:left w:val="none" w:sz="0" w:space="0" w:color="auto"/>
        <w:bottom w:val="none" w:sz="0" w:space="0" w:color="auto"/>
        <w:right w:val="none" w:sz="0" w:space="0" w:color="auto"/>
      </w:divBdr>
    </w:div>
    <w:div w:id="1974287309">
      <w:bodyDiv w:val="1"/>
      <w:marLeft w:val="0"/>
      <w:marRight w:val="0"/>
      <w:marTop w:val="0"/>
      <w:marBottom w:val="0"/>
      <w:divBdr>
        <w:top w:val="none" w:sz="0" w:space="0" w:color="auto"/>
        <w:left w:val="none" w:sz="0" w:space="0" w:color="auto"/>
        <w:bottom w:val="none" w:sz="0" w:space="0" w:color="auto"/>
        <w:right w:val="none" w:sz="0" w:space="0" w:color="auto"/>
      </w:divBdr>
    </w:div>
    <w:div w:id="1979987955">
      <w:bodyDiv w:val="1"/>
      <w:marLeft w:val="0"/>
      <w:marRight w:val="0"/>
      <w:marTop w:val="0"/>
      <w:marBottom w:val="0"/>
      <w:divBdr>
        <w:top w:val="none" w:sz="0" w:space="0" w:color="auto"/>
        <w:left w:val="none" w:sz="0" w:space="0" w:color="auto"/>
        <w:bottom w:val="none" w:sz="0" w:space="0" w:color="auto"/>
        <w:right w:val="none" w:sz="0" w:space="0" w:color="auto"/>
      </w:divBdr>
    </w:div>
    <w:div w:id="1982534523">
      <w:bodyDiv w:val="1"/>
      <w:marLeft w:val="0"/>
      <w:marRight w:val="0"/>
      <w:marTop w:val="0"/>
      <w:marBottom w:val="0"/>
      <w:divBdr>
        <w:top w:val="none" w:sz="0" w:space="0" w:color="auto"/>
        <w:left w:val="none" w:sz="0" w:space="0" w:color="auto"/>
        <w:bottom w:val="none" w:sz="0" w:space="0" w:color="auto"/>
        <w:right w:val="none" w:sz="0" w:space="0" w:color="auto"/>
      </w:divBdr>
      <w:divsChild>
        <w:div w:id="731121713">
          <w:marLeft w:val="0"/>
          <w:marRight w:val="0"/>
          <w:marTop w:val="0"/>
          <w:marBottom w:val="0"/>
          <w:divBdr>
            <w:top w:val="none" w:sz="0" w:space="0" w:color="auto"/>
            <w:left w:val="none" w:sz="0" w:space="0" w:color="auto"/>
            <w:bottom w:val="none" w:sz="0" w:space="0" w:color="auto"/>
            <w:right w:val="none" w:sz="0" w:space="0" w:color="auto"/>
          </w:divBdr>
        </w:div>
        <w:div w:id="2074113199">
          <w:marLeft w:val="0"/>
          <w:marRight w:val="0"/>
          <w:marTop w:val="0"/>
          <w:marBottom w:val="0"/>
          <w:divBdr>
            <w:top w:val="none" w:sz="0" w:space="0" w:color="auto"/>
            <w:left w:val="none" w:sz="0" w:space="0" w:color="auto"/>
            <w:bottom w:val="none" w:sz="0" w:space="0" w:color="auto"/>
            <w:right w:val="none" w:sz="0" w:space="0" w:color="auto"/>
          </w:divBdr>
          <w:divsChild>
            <w:div w:id="9396097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84001632">
      <w:bodyDiv w:val="1"/>
      <w:marLeft w:val="0"/>
      <w:marRight w:val="0"/>
      <w:marTop w:val="0"/>
      <w:marBottom w:val="0"/>
      <w:divBdr>
        <w:top w:val="none" w:sz="0" w:space="0" w:color="auto"/>
        <w:left w:val="none" w:sz="0" w:space="0" w:color="auto"/>
        <w:bottom w:val="none" w:sz="0" w:space="0" w:color="auto"/>
        <w:right w:val="none" w:sz="0" w:space="0" w:color="auto"/>
      </w:divBdr>
    </w:div>
    <w:div w:id="1984121736">
      <w:bodyDiv w:val="1"/>
      <w:marLeft w:val="0"/>
      <w:marRight w:val="0"/>
      <w:marTop w:val="0"/>
      <w:marBottom w:val="0"/>
      <w:divBdr>
        <w:top w:val="none" w:sz="0" w:space="0" w:color="auto"/>
        <w:left w:val="none" w:sz="0" w:space="0" w:color="auto"/>
        <w:bottom w:val="none" w:sz="0" w:space="0" w:color="auto"/>
        <w:right w:val="none" w:sz="0" w:space="0" w:color="auto"/>
      </w:divBdr>
    </w:div>
    <w:div w:id="1985575364">
      <w:bodyDiv w:val="1"/>
      <w:marLeft w:val="0"/>
      <w:marRight w:val="0"/>
      <w:marTop w:val="0"/>
      <w:marBottom w:val="0"/>
      <w:divBdr>
        <w:top w:val="none" w:sz="0" w:space="0" w:color="auto"/>
        <w:left w:val="none" w:sz="0" w:space="0" w:color="auto"/>
        <w:bottom w:val="none" w:sz="0" w:space="0" w:color="auto"/>
        <w:right w:val="none" w:sz="0" w:space="0" w:color="auto"/>
      </w:divBdr>
    </w:div>
    <w:div w:id="1986742540">
      <w:bodyDiv w:val="1"/>
      <w:marLeft w:val="0"/>
      <w:marRight w:val="0"/>
      <w:marTop w:val="0"/>
      <w:marBottom w:val="0"/>
      <w:divBdr>
        <w:top w:val="none" w:sz="0" w:space="0" w:color="auto"/>
        <w:left w:val="none" w:sz="0" w:space="0" w:color="auto"/>
        <w:bottom w:val="none" w:sz="0" w:space="0" w:color="auto"/>
        <w:right w:val="none" w:sz="0" w:space="0" w:color="auto"/>
      </w:divBdr>
    </w:div>
    <w:div w:id="1988512450">
      <w:bodyDiv w:val="1"/>
      <w:marLeft w:val="0"/>
      <w:marRight w:val="0"/>
      <w:marTop w:val="0"/>
      <w:marBottom w:val="0"/>
      <w:divBdr>
        <w:top w:val="none" w:sz="0" w:space="0" w:color="auto"/>
        <w:left w:val="none" w:sz="0" w:space="0" w:color="auto"/>
        <w:bottom w:val="none" w:sz="0" w:space="0" w:color="auto"/>
        <w:right w:val="none" w:sz="0" w:space="0" w:color="auto"/>
      </w:divBdr>
    </w:div>
    <w:div w:id="1988631144">
      <w:bodyDiv w:val="1"/>
      <w:marLeft w:val="0"/>
      <w:marRight w:val="0"/>
      <w:marTop w:val="0"/>
      <w:marBottom w:val="0"/>
      <w:divBdr>
        <w:top w:val="none" w:sz="0" w:space="0" w:color="auto"/>
        <w:left w:val="none" w:sz="0" w:space="0" w:color="auto"/>
        <w:bottom w:val="none" w:sz="0" w:space="0" w:color="auto"/>
        <w:right w:val="none" w:sz="0" w:space="0" w:color="auto"/>
      </w:divBdr>
      <w:divsChild>
        <w:div w:id="1963609059">
          <w:marLeft w:val="0"/>
          <w:marRight w:val="0"/>
          <w:marTop w:val="0"/>
          <w:marBottom w:val="0"/>
          <w:divBdr>
            <w:top w:val="none" w:sz="0" w:space="0" w:color="auto"/>
            <w:left w:val="none" w:sz="0" w:space="0" w:color="auto"/>
            <w:bottom w:val="none" w:sz="0" w:space="0" w:color="auto"/>
            <w:right w:val="none" w:sz="0" w:space="0" w:color="auto"/>
          </w:divBdr>
          <w:divsChild>
            <w:div w:id="1830708568">
              <w:marLeft w:val="0"/>
              <w:marRight w:val="0"/>
              <w:marTop w:val="0"/>
              <w:marBottom w:val="0"/>
              <w:divBdr>
                <w:top w:val="none" w:sz="0" w:space="0" w:color="auto"/>
                <w:left w:val="none" w:sz="0" w:space="0" w:color="auto"/>
                <w:bottom w:val="none" w:sz="0" w:space="0" w:color="auto"/>
                <w:right w:val="none" w:sz="0" w:space="0" w:color="auto"/>
              </w:divBdr>
            </w:div>
            <w:div w:id="2062315534">
              <w:marLeft w:val="0"/>
              <w:marRight w:val="0"/>
              <w:marTop w:val="0"/>
              <w:marBottom w:val="0"/>
              <w:divBdr>
                <w:top w:val="none" w:sz="0" w:space="0" w:color="auto"/>
                <w:left w:val="none" w:sz="0" w:space="0" w:color="auto"/>
                <w:bottom w:val="none" w:sz="0" w:space="0" w:color="auto"/>
                <w:right w:val="none" w:sz="0" w:space="0" w:color="auto"/>
              </w:divBdr>
            </w:div>
          </w:divsChild>
        </w:div>
        <w:div w:id="1864859189">
          <w:marLeft w:val="0"/>
          <w:marRight w:val="0"/>
          <w:marTop w:val="0"/>
          <w:marBottom w:val="0"/>
          <w:divBdr>
            <w:top w:val="none" w:sz="0" w:space="0" w:color="auto"/>
            <w:left w:val="none" w:sz="0" w:space="0" w:color="auto"/>
            <w:bottom w:val="none" w:sz="0" w:space="0" w:color="auto"/>
            <w:right w:val="none" w:sz="0" w:space="0" w:color="auto"/>
          </w:divBdr>
          <w:divsChild>
            <w:div w:id="162603861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92056917">
      <w:bodyDiv w:val="1"/>
      <w:marLeft w:val="0"/>
      <w:marRight w:val="0"/>
      <w:marTop w:val="0"/>
      <w:marBottom w:val="0"/>
      <w:divBdr>
        <w:top w:val="none" w:sz="0" w:space="0" w:color="auto"/>
        <w:left w:val="none" w:sz="0" w:space="0" w:color="auto"/>
        <w:bottom w:val="none" w:sz="0" w:space="0" w:color="auto"/>
        <w:right w:val="none" w:sz="0" w:space="0" w:color="auto"/>
      </w:divBdr>
      <w:divsChild>
        <w:div w:id="2095467266">
          <w:marLeft w:val="0"/>
          <w:marRight w:val="0"/>
          <w:marTop w:val="0"/>
          <w:marBottom w:val="0"/>
          <w:divBdr>
            <w:top w:val="none" w:sz="0" w:space="0" w:color="auto"/>
            <w:left w:val="none" w:sz="0" w:space="0" w:color="auto"/>
            <w:bottom w:val="none" w:sz="0" w:space="0" w:color="auto"/>
            <w:right w:val="none" w:sz="0" w:space="0" w:color="auto"/>
          </w:divBdr>
          <w:divsChild>
            <w:div w:id="1164660047">
              <w:marLeft w:val="0"/>
              <w:marRight w:val="0"/>
              <w:marTop w:val="0"/>
              <w:marBottom w:val="0"/>
              <w:divBdr>
                <w:top w:val="none" w:sz="0" w:space="0" w:color="auto"/>
                <w:left w:val="none" w:sz="0" w:space="0" w:color="auto"/>
                <w:bottom w:val="none" w:sz="0" w:space="0" w:color="auto"/>
                <w:right w:val="none" w:sz="0" w:space="0" w:color="auto"/>
              </w:divBdr>
            </w:div>
          </w:divsChild>
        </w:div>
        <w:div w:id="79522723">
          <w:marLeft w:val="0"/>
          <w:marRight w:val="0"/>
          <w:marTop w:val="0"/>
          <w:marBottom w:val="0"/>
          <w:divBdr>
            <w:top w:val="none" w:sz="0" w:space="0" w:color="auto"/>
            <w:left w:val="none" w:sz="0" w:space="0" w:color="auto"/>
            <w:bottom w:val="none" w:sz="0" w:space="0" w:color="auto"/>
            <w:right w:val="none" w:sz="0" w:space="0" w:color="auto"/>
          </w:divBdr>
          <w:divsChild>
            <w:div w:id="6608135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95527164">
      <w:bodyDiv w:val="1"/>
      <w:marLeft w:val="0"/>
      <w:marRight w:val="0"/>
      <w:marTop w:val="0"/>
      <w:marBottom w:val="0"/>
      <w:divBdr>
        <w:top w:val="none" w:sz="0" w:space="0" w:color="auto"/>
        <w:left w:val="none" w:sz="0" w:space="0" w:color="auto"/>
        <w:bottom w:val="none" w:sz="0" w:space="0" w:color="auto"/>
        <w:right w:val="none" w:sz="0" w:space="0" w:color="auto"/>
      </w:divBdr>
    </w:div>
    <w:div w:id="1996295714">
      <w:bodyDiv w:val="1"/>
      <w:marLeft w:val="0"/>
      <w:marRight w:val="0"/>
      <w:marTop w:val="0"/>
      <w:marBottom w:val="0"/>
      <w:divBdr>
        <w:top w:val="none" w:sz="0" w:space="0" w:color="auto"/>
        <w:left w:val="none" w:sz="0" w:space="0" w:color="auto"/>
        <w:bottom w:val="none" w:sz="0" w:space="0" w:color="auto"/>
        <w:right w:val="none" w:sz="0" w:space="0" w:color="auto"/>
      </w:divBdr>
      <w:divsChild>
        <w:div w:id="705565264">
          <w:marLeft w:val="0"/>
          <w:marRight w:val="0"/>
          <w:marTop w:val="0"/>
          <w:marBottom w:val="0"/>
          <w:divBdr>
            <w:top w:val="none" w:sz="0" w:space="0" w:color="auto"/>
            <w:left w:val="none" w:sz="0" w:space="0" w:color="auto"/>
            <w:bottom w:val="none" w:sz="0" w:space="0" w:color="auto"/>
            <w:right w:val="none" w:sz="0" w:space="0" w:color="auto"/>
          </w:divBdr>
        </w:div>
        <w:div w:id="1737849848">
          <w:marLeft w:val="0"/>
          <w:marRight w:val="0"/>
          <w:marTop w:val="0"/>
          <w:marBottom w:val="0"/>
          <w:divBdr>
            <w:top w:val="none" w:sz="0" w:space="0" w:color="auto"/>
            <w:left w:val="none" w:sz="0" w:space="0" w:color="auto"/>
            <w:bottom w:val="none" w:sz="0" w:space="0" w:color="auto"/>
            <w:right w:val="none" w:sz="0" w:space="0" w:color="auto"/>
          </w:divBdr>
          <w:divsChild>
            <w:div w:id="8391809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96565736">
      <w:bodyDiv w:val="1"/>
      <w:marLeft w:val="0"/>
      <w:marRight w:val="0"/>
      <w:marTop w:val="0"/>
      <w:marBottom w:val="0"/>
      <w:divBdr>
        <w:top w:val="none" w:sz="0" w:space="0" w:color="auto"/>
        <w:left w:val="none" w:sz="0" w:space="0" w:color="auto"/>
        <w:bottom w:val="none" w:sz="0" w:space="0" w:color="auto"/>
        <w:right w:val="none" w:sz="0" w:space="0" w:color="auto"/>
      </w:divBdr>
      <w:divsChild>
        <w:div w:id="294066325">
          <w:marLeft w:val="0"/>
          <w:marRight w:val="0"/>
          <w:marTop w:val="0"/>
          <w:marBottom w:val="0"/>
          <w:divBdr>
            <w:top w:val="none" w:sz="0" w:space="0" w:color="auto"/>
            <w:left w:val="none" w:sz="0" w:space="0" w:color="auto"/>
            <w:bottom w:val="none" w:sz="0" w:space="0" w:color="auto"/>
            <w:right w:val="none" w:sz="0" w:space="0" w:color="auto"/>
          </w:divBdr>
        </w:div>
        <w:div w:id="635795164">
          <w:marLeft w:val="0"/>
          <w:marRight w:val="0"/>
          <w:marTop w:val="0"/>
          <w:marBottom w:val="0"/>
          <w:divBdr>
            <w:top w:val="none" w:sz="0" w:space="0" w:color="auto"/>
            <w:left w:val="none" w:sz="0" w:space="0" w:color="auto"/>
            <w:bottom w:val="none" w:sz="0" w:space="0" w:color="auto"/>
            <w:right w:val="none" w:sz="0" w:space="0" w:color="auto"/>
          </w:divBdr>
          <w:divsChild>
            <w:div w:id="67692318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97997590">
      <w:bodyDiv w:val="1"/>
      <w:marLeft w:val="0"/>
      <w:marRight w:val="0"/>
      <w:marTop w:val="0"/>
      <w:marBottom w:val="0"/>
      <w:divBdr>
        <w:top w:val="none" w:sz="0" w:space="0" w:color="auto"/>
        <w:left w:val="none" w:sz="0" w:space="0" w:color="auto"/>
        <w:bottom w:val="none" w:sz="0" w:space="0" w:color="auto"/>
        <w:right w:val="none" w:sz="0" w:space="0" w:color="auto"/>
      </w:divBdr>
      <w:divsChild>
        <w:div w:id="2013220070">
          <w:marLeft w:val="0"/>
          <w:marRight w:val="0"/>
          <w:marTop w:val="0"/>
          <w:marBottom w:val="0"/>
          <w:divBdr>
            <w:top w:val="none" w:sz="0" w:space="0" w:color="auto"/>
            <w:left w:val="none" w:sz="0" w:space="0" w:color="auto"/>
            <w:bottom w:val="none" w:sz="0" w:space="0" w:color="auto"/>
            <w:right w:val="none" w:sz="0" w:space="0" w:color="auto"/>
          </w:divBdr>
        </w:div>
        <w:div w:id="1401833010">
          <w:marLeft w:val="0"/>
          <w:marRight w:val="0"/>
          <w:marTop w:val="0"/>
          <w:marBottom w:val="0"/>
          <w:divBdr>
            <w:top w:val="none" w:sz="0" w:space="0" w:color="auto"/>
            <w:left w:val="none" w:sz="0" w:space="0" w:color="auto"/>
            <w:bottom w:val="none" w:sz="0" w:space="0" w:color="auto"/>
            <w:right w:val="none" w:sz="0" w:space="0" w:color="auto"/>
          </w:divBdr>
          <w:divsChild>
            <w:div w:id="106163690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99767644">
      <w:bodyDiv w:val="1"/>
      <w:marLeft w:val="0"/>
      <w:marRight w:val="0"/>
      <w:marTop w:val="0"/>
      <w:marBottom w:val="0"/>
      <w:divBdr>
        <w:top w:val="none" w:sz="0" w:space="0" w:color="auto"/>
        <w:left w:val="none" w:sz="0" w:space="0" w:color="auto"/>
        <w:bottom w:val="none" w:sz="0" w:space="0" w:color="auto"/>
        <w:right w:val="none" w:sz="0" w:space="0" w:color="auto"/>
      </w:divBdr>
    </w:div>
    <w:div w:id="1999919097">
      <w:bodyDiv w:val="1"/>
      <w:marLeft w:val="0"/>
      <w:marRight w:val="0"/>
      <w:marTop w:val="0"/>
      <w:marBottom w:val="0"/>
      <w:divBdr>
        <w:top w:val="none" w:sz="0" w:space="0" w:color="auto"/>
        <w:left w:val="none" w:sz="0" w:space="0" w:color="auto"/>
        <w:bottom w:val="none" w:sz="0" w:space="0" w:color="auto"/>
        <w:right w:val="none" w:sz="0" w:space="0" w:color="auto"/>
      </w:divBdr>
    </w:div>
    <w:div w:id="2004506690">
      <w:bodyDiv w:val="1"/>
      <w:marLeft w:val="0"/>
      <w:marRight w:val="0"/>
      <w:marTop w:val="0"/>
      <w:marBottom w:val="0"/>
      <w:divBdr>
        <w:top w:val="none" w:sz="0" w:space="0" w:color="auto"/>
        <w:left w:val="none" w:sz="0" w:space="0" w:color="auto"/>
        <w:bottom w:val="none" w:sz="0" w:space="0" w:color="auto"/>
        <w:right w:val="none" w:sz="0" w:space="0" w:color="auto"/>
      </w:divBdr>
      <w:divsChild>
        <w:div w:id="992443038">
          <w:marLeft w:val="0"/>
          <w:marRight w:val="0"/>
          <w:marTop w:val="0"/>
          <w:marBottom w:val="0"/>
          <w:divBdr>
            <w:top w:val="none" w:sz="0" w:space="0" w:color="auto"/>
            <w:left w:val="none" w:sz="0" w:space="0" w:color="auto"/>
            <w:bottom w:val="none" w:sz="0" w:space="0" w:color="auto"/>
            <w:right w:val="none" w:sz="0" w:space="0" w:color="auto"/>
          </w:divBdr>
        </w:div>
        <w:div w:id="318467093">
          <w:marLeft w:val="0"/>
          <w:marRight w:val="0"/>
          <w:marTop w:val="0"/>
          <w:marBottom w:val="0"/>
          <w:divBdr>
            <w:top w:val="none" w:sz="0" w:space="0" w:color="auto"/>
            <w:left w:val="none" w:sz="0" w:space="0" w:color="auto"/>
            <w:bottom w:val="none" w:sz="0" w:space="0" w:color="auto"/>
            <w:right w:val="none" w:sz="0" w:space="0" w:color="auto"/>
          </w:divBdr>
          <w:divsChild>
            <w:div w:id="91805409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05207087">
      <w:bodyDiv w:val="1"/>
      <w:marLeft w:val="0"/>
      <w:marRight w:val="0"/>
      <w:marTop w:val="0"/>
      <w:marBottom w:val="0"/>
      <w:divBdr>
        <w:top w:val="none" w:sz="0" w:space="0" w:color="auto"/>
        <w:left w:val="none" w:sz="0" w:space="0" w:color="auto"/>
        <w:bottom w:val="none" w:sz="0" w:space="0" w:color="auto"/>
        <w:right w:val="none" w:sz="0" w:space="0" w:color="auto"/>
      </w:divBdr>
    </w:div>
    <w:div w:id="2006977142">
      <w:bodyDiv w:val="1"/>
      <w:marLeft w:val="0"/>
      <w:marRight w:val="0"/>
      <w:marTop w:val="0"/>
      <w:marBottom w:val="0"/>
      <w:divBdr>
        <w:top w:val="none" w:sz="0" w:space="0" w:color="auto"/>
        <w:left w:val="none" w:sz="0" w:space="0" w:color="auto"/>
        <w:bottom w:val="none" w:sz="0" w:space="0" w:color="auto"/>
        <w:right w:val="none" w:sz="0" w:space="0" w:color="auto"/>
      </w:divBdr>
    </w:div>
    <w:div w:id="2007245317">
      <w:bodyDiv w:val="1"/>
      <w:marLeft w:val="0"/>
      <w:marRight w:val="0"/>
      <w:marTop w:val="0"/>
      <w:marBottom w:val="0"/>
      <w:divBdr>
        <w:top w:val="none" w:sz="0" w:space="0" w:color="auto"/>
        <w:left w:val="none" w:sz="0" w:space="0" w:color="auto"/>
        <w:bottom w:val="none" w:sz="0" w:space="0" w:color="auto"/>
        <w:right w:val="none" w:sz="0" w:space="0" w:color="auto"/>
      </w:divBdr>
    </w:div>
    <w:div w:id="2009601936">
      <w:bodyDiv w:val="1"/>
      <w:marLeft w:val="0"/>
      <w:marRight w:val="0"/>
      <w:marTop w:val="0"/>
      <w:marBottom w:val="0"/>
      <w:divBdr>
        <w:top w:val="none" w:sz="0" w:space="0" w:color="auto"/>
        <w:left w:val="none" w:sz="0" w:space="0" w:color="auto"/>
        <w:bottom w:val="none" w:sz="0" w:space="0" w:color="auto"/>
        <w:right w:val="none" w:sz="0" w:space="0" w:color="auto"/>
      </w:divBdr>
    </w:div>
    <w:div w:id="2011129228">
      <w:bodyDiv w:val="1"/>
      <w:marLeft w:val="0"/>
      <w:marRight w:val="0"/>
      <w:marTop w:val="0"/>
      <w:marBottom w:val="0"/>
      <w:divBdr>
        <w:top w:val="none" w:sz="0" w:space="0" w:color="auto"/>
        <w:left w:val="none" w:sz="0" w:space="0" w:color="auto"/>
        <w:bottom w:val="none" w:sz="0" w:space="0" w:color="auto"/>
        <w:right w:val="none" w:sz="0" w:space="0" w:color="auto"/>
      </w:divBdr>
    </w:div>
    <w:div w:id="2016182268">
      <w:bodyDiv w:val="1"/>
      <w:marLeft w:val="0"/>
      <w:marRight w:val="0"/>
      <w:marTop w:val="0"/>
      <w:marBottom w:val="0"/>
      <w:divBdr>
        <w:top w:val="none" w:sz="0" w:space="0" w:color="auto"/>
        <w:left w:val="none" w:sz="0" w:space="0" w:color="auto"/>
        <w:bottom w:val="none" w:sz="0" w:space="0" w:color="auto"/>
        <w:right w:val="none" w:sz="0" w:space="0" w:color="auto"/>
      </w:divBdr>
    </w:div>
    <w:div w:id="2017033420">
      <w:bodyDiv w:val="1"/>
      <w:marLeft w:val="0"/>
      <w:marRight w:val="0"/>
      <w:marTop w:val="0"/>
      <w:marBottom w:val="0"/>
      <w:divBdr>
        <w:top w:val="none" w:sz="0" w:space="0" w:color="auto"/>
        <w:left w:val="none" w:sz="0" w:space="0" w:color="auto"/>
        <w:bottom w:val="none" w:sz="0" w:space="0" w:color="auto"/>
        <w:right w:val="none" w:sz="0" w:space="0" w:color="auto"/>
      </w:divBdr>
    </w:div>
    <w:div w:id="2018075218">
      <w:bodyDiv w:val="1"/>
      <w:marLeft w:val="0"/>
      <w:marRight w:val="0"/>
      <w:marTop w:val="0"/>
      <w:marBottom w:val="0"/>
      <w:divBdr>
        <w:top w:val="none" w:sz="0" w:space="0" w:color="auto"/>
        <w:left w:val="none" w:sz="0" w:space="0" w:color="auto"/>
        <w:bottom w:val="none" w:sz="0" w:space="0" w:color="auto"/>
        <w:right w:val="none" w:sz="0" w:space="0" w:color="auto"/>
      </w:divBdr>
      <w:divsChild>
        <w:div w:id="64225684">
          <w:marLeft w:val="0"/>
          <w:marRight w:val="0"/>
          <w:marTop w:val="0"/>
          <w:marBottom w:val="0"/>
          <w:divBdr>
            <w:top w:val="none" w:sz="0" w:space="0" w:color="auto"/>
            <w:left w:val="none" w:sz="0" w:space="0" w:color="auto"/>
            <w:bottom w:val="none" w:sz="0" w:space="0" w:color="auto"/>
            <w:right w:val="none" w:sz="0" w:space="0" w:color="auto"/>
          </w:divBdr>
        </w:div>
        <w:div w:id="133253835">
          <w:marLeft w:val="0"/>
          <w:marRight w:val="0"/>
          <w:marTop w:val="0"/>
          <w:marBottom w:val="0"/>
          <w:divBdr>
            <w:top w:val="none" w:sz="0" w:space="0" w:color="auto"/>
            <w:left w:val="none" w:sz="0" w:space="0" w:color="auto"/>
            <w:bottom w:val="none" w:sz="0" w:space="0" w:color="auto"/>
            <w:right w:val="none" w:sz="0" w:space="0" w:color="auto"/>
          </w:divBdr>
          <w:divsChild>
            <w:div w:id="18795799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18269714">
      <w:bodyDiv w:val="1"/>
      <w:marLeft w:val="0"/>
      <w:marRight w:val="0"/>
      <w:marTop w:val="0"/>
      <w:marBottom w:val="0"/>
      <w:divBdr>
        <w:top w:val="none" w:sz="0" w:space="0" w:color="auto"/>
        <w:left w:val="none" w:sz="0" w:space="0" w:color="auto"/>
        <w:bottom w:val="none" w:sz="0" w:space="0" w:color="auto"/>
        <w:right w:val="none" w:sz="0" w:space="0" w:color="auto"/>
      </w:divBdr>
    </w:div>
    <w:div w:id="2024817839">
      <w:bodyDiv w:val="1"/>
      <w:marLeft w:val="0"/>
      <w:marRight w:val="0"/>
      <w:marTop w:val="0"/>
      <w:marBottom w:val="0"/>
      <w:divBdr>
        <w:top w:val="none" w:sz="0" w:space="0" w:color="auto"/>
        <w:left w:val="none" w:sz="0" w:space="0" w:color="auto"/>
        <w:bottom w:val="none" w:sz="0" w:space="0" w:color="auto"/>
        <w:right w:val="none" w:sz="0" w:space="0" w:color="auto"/>
      </w:divBdr>
      <w:divsChild>
        <w:div w:id="1796606498">
          <w:marLeft w:val="150"/>
          <w:marRight w:val="0"/>
          <w:marTop w:val="0"/>
          <w:marBottom w:val="0"/>
          <w:divBdr>
            <w:top w:val="none" w:sz="0" w:space="0" w:color="auto"/>
            <w:left w:val="none" w:sz="0" w:space="0" w:color="auto"/>
            <w:bottom w:val="none" w:sz="0" w:space="0" w:color="auto"/>
            <w:right w:val="none" w:sz="0" w:space="0" w:color="auto"/>
          </w:divBdr>
        </w:div>
        <w:div w:id="1087268994">
          <w:marLeft w:val="0"/>
          <w:marRight w:val="0"/>
          <w:marTop w:val="0"/>
          <w:marBottom w:val="0"/>
          <w:divBdr>
            <w:top w:val="none" w:sz="0" w:space="0" w:color="auto"/>
            <w:left w:val="none" w:sz="0" w:space="0" w:color="auto"/>
            <w:bottom w:val="none" w:sz="0" w:space="0" w:color="auto"/>
            <w:right w:val="none" w:sz="0" w:space="0" w:color="auto"/>
          </w:divBdr>
        </w:div>
      </w:divsChild>
    </w:div>
    <w:div w:id="2025545804">
      <w:bodyDiv w:val="1"/>
      <w:marLeft w:val="0"/>
      <w:marRight w:val="0"/>
      <w:marTop w:val="0"/>
      <w:marBottom w:val="0"/>
      <w:divBdr>
        <w:top w:val="none" w:sz="0" w:space="0" w:color="auto"/>
        <w:left w:val="none" w:sz="0" w:space="0" w:color="auto"/>
        <w:bottom w:val="none" w:sz="0" w:space="0" w:color="auto"/>
        <w:right w:val="none" w:sz="0" w:space="0" w:color="auto"/>
      </w:divBdr>
    </w:div>
    <w:div w:id="2026707583">
      <w:bodyDiv w:val="1"/>
      <w:marLeft w:val="0"/>
      <w:marRight w:val="0"/>
      <w:marTop w:val="0"/>
      <w:marBottom w:val="0"/>
      <w:divBdr>
        <w:top w:val="none" w:sz="0" w:space="0" w:color="auto"/>
        <w:left w:val="none" w:sz="0" w:space="0" w:color="auto"/>
        <w:bottom w:val="none" w:sz="0" w:space="0" w:color="auto"/>
        <w:right w:val="none" w:sz="0" w:space="0" w:color="auto"/>
      </w:divBdr>
    </w:div>
    <w:div w:id="2026974213">
      <w:bodyDiv w:val="1"/>
      <w:marLeft w:val="0"/>
      <w:marRight w:val="0"/>
      <w:marTop w:val="0"/>
      <w:marBottom w:val="0"/>
      <w:divBdr>
        <w:top w:val="none" w:sz="0" w:space="0" w:color="auto"/>
        <w:left w:val="none" w:sz="0" w:space="0" w:color="auto"/>
        <w:bottom w:val="none" w:sz="0" w:space="0" w:color="auto"/>
        <w:right w:val="none" w:sz="0" w:space="0" w:color="auto"/>
      </w:divBdr>
      <w:divsChild>
        <w:div w:id="586305508">
          <w:marLeft w:val="0"/>
          <w:marRight w:val="0"/>
          <w:marTop w:val="0"/>
          <w:marBottom w:val="0"/>
          <w:divBdr>
            <w:top w:val="none" w:sz="0" w:space="0" w:color="auto"/>
            <w:left w:val="none" w:sz="0" w:space="0" w:color="auto"/>
            <w:bottom w:val="none" w:sz="0" w:space="0" w:color="auto"/>
            <w:right w:val="none" w:sz="0" w:space="0" w:color="auto"/>
          </w:divBdr>
        </w:div>
        <w:div w:id="1446579507">
          <w:marLeft w:val="0"/>
          <w:marRight w:val="0"/>
          <w:marTop w:val="0"/>
          <w:marBottom w:val="0"/>
          <w:divBdr>
            <w:top w:val="none" w:sz="0" w:space="0" w:color="auto"/>
            <w:left w:val="none" w:sz="0" w:space="0" w:color="auto"/>
            <w:bottom w:val="none" w:sz="0" w:space="0" w:color="auto"/>
            <w:right w:val="none" w:sz="0" w:space="0" w:color="auto"/>
          </w:divBdr>
          <w:divsChild>
            <w:div w:id="197089620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27169169">
      <w:bodyDiv w:val="1"/>
      <w:marLeft w:val="0"/>
      <w:marRight w:val="0"/>
      <w:marTop w:val="0"/>
      <w:marBottom w:val="0"/>
      <w:divBdr>
        <w:top w:val="none" w:sz="0" w:space="0" w:color="auto"/>
        <w:left w:val="none" w:sz="0" w:space="0" w:color="auto"/>
        <w:bottom w:val="none" w:sz="0" w:space="0" w:color="auto"/>
        <w:right w:val="none" w:sz="0" w:space="0" w:color="auto"/>
      </w:divBdr>
      <w:divsChild>
        <w:div w:id="730036891">
          <w:marLeft w:val="0"/>
          <w:marRight w:val="0"/>
          <w:marTop w:val="0"/>
          <w:marBottom w:val="0"/>
          <w:divBdr>
            <w:top w:val="none" w:sz="0" w:space="0" w:color="auto"/>
            <w:left w:val="none" w:sz="0" w:space="0" w:color="auto"/>
            <w:bottom w:val="none" w:sz="0" w:space="0" w:color="auto"/>
            <w:right w:val="none" w:sz="0" w:space="0" w:color="auto"/>
          </w:divBdr>
        </w:div>
        <w:div w:id="1442871194">
          <w:marLeft w:val="0"/>
          <w:marRight w:val="0"/>
          <w:marTop w:val="0"/>
          <w:marBottom w:val="0"/>
          <w:divBdr>
            <w:top w:val="none" w:sz="0" w:space="0" w:color="auto"/>
            <w:left w:val="none" w:sz="0" w:space="0" w:color="auto"/>
            <w:bottom w:val="none" w:sz="0" w:space="0" w:color="auto"/>
            <w:right w:val="none" w:sz="0" w:space="0" w:color="auto"/>
          </w:divBdr>
          <w:divsChild>
            <w:div w:id="107428233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29021354">
      <w:bodyDiv w:val="1"/>
      <w:marLeft w:val="0"/>
      <w:marRight w:val="0"/>
      <w:marTop w:val="0"/>
      <w:marBottom w:val="0"/>
      <w:divBdr>
        <w:top w:val="none" w:sz="0" w:space="0" w:color="auto"/>
        <w:left w:val="none" w:sz="0" w:space="0" w:color="auto"/>
        <w:bottom w:val="none" w:sz="0" w:space="0" w:color="auto"/>
        <w:right w:val="none" w:sz="0" w:space="0" w:color="auto"/>
      </w:divBdr>
    </w:div>
    <w:div w:id="2032413947">
      <w:bodyDiv w:val="1"/>
      <w:marLeft w:val="0"/>
      <w:marRight w:val="0"/>
      <w:marTop w:val="0"/>
      <w:marBottom w:val="0"/>
      <w:divBdr>
        <w:top w:val="none" w:sz="0" w:space="0" w:color="auto"/>
        <w:left w:val="none" w:sz="0" w:space="0" w:color="auto"/>
        <w:bottom w:val="none" w:sz="0" w:space="0" w:color="auto"/>
        <w:right w:val="none" w:sz="0" w:space="0" w:color="auto"/>
      </w:divBdr>
    </w:div>
    <w:div w:id="2033145295">
      <w:bodyDiv w:val="1"/>
      <w:marLeft w:val="0"/>
      <w:marRight w:val="0"/>
      <w:marTop w:val="0"/>
      <w:marBottom w:val="0"/>
      <w:divBdr>
        <w:top w:val="none" w:sz="0" w:space="0" w:color="auto"/>
        <w:left w:val="none" w:sz="0" w:space="0" w:color="auto"/>
        <w:bottom w:val="none" w:sz="0" w:space="0" w:color="auto"/>
        <w:right w:val="none" w:sz="0" w:space="0" w:color="auto"/>
      </w:divBdr>
    </w:div>
    <w:div w:id="2033990059">
      <w:bodyDiv w:val="1"/>
      <w:marLeft w:val="0"/>
      <w:marRight w:val="0"/>
      <w:marTop w:val="0"/>
      <w:marBottom w:val="0"/>
      <w:divBdr>
        <w:top w:val="none" w:sz="0" w:space="0" w:color="auto"/>
        <w:left w:val="none" w:sz="0" w:space="0" w:color="auto"/>
        <w:bottom w:val="none" w:sz="0" w:space="0" w:color="auto"/>
        <w:right w:val="none" w:sz="0" w:space="0" w:color="auto"/>
      </w:divBdr>
    </w:div>
    <w:div w:id="2034111058">
      <w:bodyDiv w:val="1"/>
      <w:marLeft w:val="0"/>
      <w:marRight w:val="0"/>
      <w:marTop w:val="0"/>
      <w:marBottom w:val="0"/>
      <w:divBdr>
        <w:top w:val="none" w:sz="0" w:space="0" w:color="auto"/>
        <w:left w:val="none" w:sz="0" w:space="0" w:color="auto"/>
        <w:bottom w:val="none" w:sz="0" w:space="0" w:color="auto"/>
        <w:right w:val="none" w:sz="0" w:space="0" w:color="auto"/>
      </w:divBdr>
      <w:divsChild>
        <w:div w:id="644820775">
          <w:marLeft w:val="0"/>
          <w:marRight w:val="0"/>
          <w:marTop w:val="0"/>
          <w:marBottom w:val="0"/>
          <w:divBdr>
            <w:top w:val="none" w:sz="0" w:space="0" w:color="auto"/>
            <w:left w:val="none" w:sz="0" w:space="0" w:color="auto"/>
            <w:bottom w:val="none" w:sz="0" w:space="0" w:color="auto"/>
            <w:right w:val="none" w:sz="0" w:space="0" w:color="auto"/>
          </w:divBdr>
        </w:div>
        <w:div w:id="963538231">
          <w:marLeft w:val="0"/>
          <w:marRight w:val="0"/>
          <w:marTop w:val="0"/>
          <w:marBottom w:val="0"/>
          <w:divBdr>
            <w:top w:val="none" w:sz="0" w:space="0" w:color="auto"/>
            <w:left w:val="none" w:sz="0" w:space="0" w:color="auto"/>
            <w:bottom w:val="none" w:sz="0" w:space="0" w:color="auto"/>
            <w:right w:val="none" w:sz="0" w:space="0" w:color="auto"/>
          </w:divBdr>
          <w:divsChild>
            <w:div w:id="202173646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35156752">
      <w:bodyDiv w:val="1"/>
      <w:marLeft w:val="0"/>
      <w:marRight w:val="0"/>
      <w:marTop w:val="0"/>
      <w:marBottom w:val="0"/>
      <w:divBdr>
        <w:top w:val="none" w:sz="0" w:space="0" w:color="auto"/>
        <w:left w:val="none" w:sz="0" w:space="0" w:color="auto"/>
        <w:bottom w:val="none" w:sz="0" w:space="0" w:color="auto"/>
        <w:right w:val="none" w:sz="0" w:space="0" w:color="auto"/>
      </w:divBdr>
    </w:div>
    <w:div w:id="2036497821">
      <w:bodyDiv w:val="1"/>
      <w:marLeft w:val="0"/>
      <w:marRight w:val="0"/>
      <w:marTop w:val="0"/>
      <w:marBottom w:val="0"/>
      <w:divBdr>
        <w:top w:val="none" w:sz="0" w:space="0" w:color="auto"/>
        <w:left w:val="none" w:sz="0" w:space="0" w:color="auto"/>
        <w:bottom w:val="none" w:sz="0" w:space="0" w:color="auto"/>
        <w:right w:val="none" w:sz="0" w:space="0" w:color="auto"/>
      </w:divBdr>
    </w:div>
    <w:div w:id="2038920838">
      <w:bodyDiv w:val="1"/>
      <w:marLeft w:val="0"/>
      <w:marRight w:val="0"/>
      <w:marTop w:val="0"/>
      <w:marBottom w:val="0"/>
      <w:divBdr>
        <w:top w:val="none" w:sz="0" w:space="0" w:color="auto"/>
        <w:left w:val="none" w:sz="0" w:space="0" w:color="auto"/>
        <w:bottom w:val="none" w:sz="0" w:space="0" w:color="auto"/>
        <w:right w:val="none" w:sz="0" w:space="0" w:color="auto"/>
      </w:divBdr>
    </w:div>
    <w:div w:id="2039427973">
      <w:bodyDiv w:val="1"/>
      <w:marLeft w:val="0"/>
      <w:marRight w:val="0"/>
      <w:marTop w:val="0"/>
      <w:marBottom w:val="0"/>
      <w:divBdr>
        <w:top w:val="none" w:sz="0" w:space="0" w:color="auto"/>
        <w:left w:val="none" w:sz="0" w:space="0" w:color="auto"/>
        <w:bottom w:val="none" w:sz="0" w:space="0" w:color="auto"/>
        <w:right w:val="none" w:sz="0" w:space="0" w:color="auto"/>
      </w:divBdr>
    </w:div>
    <w:div w:id="2043089660">
      <w:bodyDiv w:val="1"/>
      <w:marLeft w:val="0"/>
      <w:marRight w:val="0"/>
      <w:marTop w:val="0"/>
      <w:marBottom w:val="0"/>
      <w:divBdr>
        <w:top w:val="none" w:sz="0" w:space="0" w:color="auto"/>
        <w:left w:val="none" w:sz="0" w:space="0" w:color="auto"/>
        <w:bottom w:val="none" w:sz="0" w:space="0" w:color="auto"/>
        <w:right w:val="none" w:sz="0" w:space="0" w:color="auto"/>
      </w:divBdr>
      <w:divsChild>
        <w:div w:id="759060834">
          <w:marLeft w:val="0"/>
          <w:marRight w:val="0"/>
          <w:marTop w:val="0"/>
          <w:marBottom w:val="0"/>
          <w:divBdr>
            <w:top w:val="none" w:sz="0" w:space="0" w:color="auto"/>
            <w:left w:val="none" w:sz="0" w:space="0" w:color="auto"/>
            <w:bottom w:val="none" w:sz="0" w:space="0" w:color="auto"/>
            <w:right w:val="none" w:sz="0" w:space="0" w:color="auto"/>
          </w:divBdr>
        </w:div>
        <w:div w:id="2014871100">
          <w:marLeft w:val="0"/>
          <w:marRight w:val="0"/>
          <w:marTop w:val="0"/>
          <w:marBottom w:val="0"/>
          <w:divBdr>
            <w:top w:val="none" w:sz="0" w:space="0" w:color="auto"/>
            <w:left w:val="none" w:sz="0" w:space="0" w:color="auto"/>
            <w:bottom w:val="none" w:sz="0" w:space="0" w:color="auto"/>
            <w:right w:val="none" w:sz="0" w:space="0" w:color="auto"/>
          </w:divBdr>
          <w:divsChild>
            <w:div w:id="6422689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43704787">
      <w:bodyDiv w:val="1"/>
      <w:marLeft w:val="0"/>
      <w:marRight w:val="0"/>
      <w:marTop w:val="0"/>
      <w:marBottom w:val="0"/>
      <w:divBdr>
        <w:top w:val="none" w:sz="0" w:space="0" w:color="auto"/>
        <w:left w:val="none" w:sz="0" w:space="0" w:color="auto"/>
        <w:bottom w:val="none" w:sz="0" w:space="0" w:color="auto"/>
        <w:right w:val="none" w:sz="0" w:space="0" w:color="auto"/>
      </w:divBdr>
    </w:div>
    <w:div w:id="2045670560">
      <w:bodyDiv w:val="1"/>
      <w:marLeft w:val="0"/>
      <w:marRight w:val="0"/>
      <w:marTop w:val="0"/>
      <w:marBottom w:val="0"/>
      <w:divBdr>
        <w:top w:val="none" w:sz="0" w:space="0" w:color="auto"/>
        <w:left w:val="none" w:sz="0" w:space="0" w:color="auto"/>
        <w:bottom w:val="none" w:sz="0" w:space="0" w:color="auto"/>
        <w:right w:val="none" w:sz="0" w:space="0" w:color="auto"/>
      </w:divBdr>
    </w:div>
    <w:div w:id="2049648113">
      <w:bodyDiv w:val="1"/>
      <w:marLeft w:val="0"/>
      <w:marRight w:val="0"/>
      <w:marTop w:val="0"/>
      <w:marBottom w:val="0"/>
      <w:divBdr>
        <w:top w:val="none" w:sz="0" w:space="0" w:color="auto"/>
        <w:left w:val="none" w:sz="0" w:space="0" w:color="auto"/>
        <w:bottom w:val="none" w:sz="0" w:space="0" w:color="auto"/>
        <w:right w:val="none" w:sz="0" w:space="0" w:color="auto"/>
      </w:divBdr>
    </w:div>
    <w:div w:id="2050572352">
      <w:bodyDiv w:val="1"/>
      <w:marLeft w:val="0"/>
      <w:marRight w:val="0"/>
      <w:marTop w:val="0"/>
      <w:marBottom w:val="0"/>
      <w:divBdr>
        <w:top w:val="none" w:sz="0" w:space="0" w:color="auto"/>
        <w:left w:val="none" w:sz="0" w:space="0" w:color="auto"/>
        <w:bottom w:val="none" w:sz="0" w:space="0" w:color="auto"/>
        <w:right w:val="none" w:sz="0" w:space="0" w:color="auto"/>
      </w:divBdr>
    </w:div>
    <w:div w:id="2058779731">
      <w:bodyDiv w:val="1"/>
      <w:marLeft w:val="0"/>
      <w:marRight w:val="0"/>
      <w:marTop w:val="0"/>
      <w:marBottom w:val="0"/>
      <w:divBdr>
        <w:top w:val="none" w:sz="0" w:space="0" w:color="auto"/>
        <w:left w:val="none" w:sz="0" w:space="0" w:color="auto"/>
        <w:bottom w:val="none" w:sz="0" w:space="0" w:color="auto"/>
        <w:right w:val="none" w:sz="0" w:space="0" w:color="auto"/>
      </w:divBdr>
    </w:div>
    <w:div w:id="2058971974">
      <w:bodyDiv w:val="1"/>
      <w:marLeft w:val="0"/>
      <w:marRight w:val="0"/>
      <w:marTop w:val="0"/>
      <w:marBottom w:val="0"/>
      <w:divBdr>
        <w:top w:val="none" w:sz="0" w:space="0" w:color="auto"/>
        <w:left w:val="none" w:sz="0" w:space="0" w:color="auto"/>
        <w:bottom w:val="none" w:sz="0" w:space="0" w:color="auto"/>
        <w:right w:val="none" w:sz="0" w:space="0" w:color="auto"/>
      </w:divBdr>
    </w:div>
    <w:div w:id="2059161405">
      <w:bodyDiv w:val="1"/>
      <w:marLeft w:val="0"/>
      <w:marRight w:val="0"/>
      <w:marTop w:val="0"/>
      <w:marBottom w:val="0"/>
      <w:divBdr>
        <w:top w:val="none" w:sz="0" w:space="0" w:color="auto"/>
        <w:left w:val="none" w:sz="0" w:space="0" w:color="auto"/>
        <w:bottom w:val="none" w:sz="0" w:space="0" w:color="auto"/>
        <w:right w:val="none" w:sz="0" w:space="0" w:color="auto"/>
      </w:divBdr>
      <w:divsChild>
        <w:div w:id="374088964">
          <w:marLeft w:val="0"/>
          <w:marRight w:val="0"/>
          <w:marTop w:val="0"/>
          <w:marBottom w:val="0"/>
          <w:divBdr>
            <w:top w:val="none" w:sz="0" w:space="0" w:color="auto"/>
            <w:left w:val="none" w:sz="0" w:space="0" w:color="auto"/>
            <w:bottom w:val="none" w:sz="0" w:space="0" w:color="auto"/>
            <w:right w:val="none" w:sz="0" w:space="0" w:color="auto"/>
          </w:divBdr>
          <w:divsChild>
            <w:div w:id="535891863">
              <w:marLeft w:val="0"/>
              <w:marRight w:val="0"/>
              <w:marTop w:val="0"/>
              <w:marBottom w:val="0"/>
              <w:divBdr>
                <w:top w:val="none" w:sz="0" w:space="0" w:color="auto"/>
                <w:left w:val="none" w:sz="0" w:space="0" w:color="auto"/>
                <w:bottom w:val="none" w:sz="0" w:space="0" w:color="auto"/>
                <w:right w:val="none" w:sz="0" w:space="0" w:color="auto"/>
              </w:divBdr>
            </w:div>
          </w:divsChild>
        </w:div>
        <w:div w:id="1260799171">
          <w:marLeft w:val="0"/>
          <w:marRight w:val="0"/>
          <w:marTop w:val="0"/>
          <w:marBottom w:val="0"/>
          <w:divBdr>
            <w:top w:val="none" w:sz="0" w:space="0" w:color="auto"/>
            <w:left w:val="none" w:sz="0" w:space="0" w:color="auto"/>
            <w:bottom w:val="none" w:sz="0" w:space="0" w:color="auto"/>
            <w:right w:val="none" w:sz="0" w:space="0" w:color="auto"/>
          </w:divBdr>
          <w:divsChild>
            <w:div w:id="27062507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62904368">
      <w:bodyDiv w:val="1"/>
      <w:marLeft w:val="0"/>
      <w:marRight w:val="0"/>
      <w:marTop w:val="0"/>
      <w:marBottom w:val="0"/>
      <w:divBdr>
        <w:top w:val="none" w:sz="0" w:space="0" w:color="auto"/>
        <w:left w:val="none" w:sz="0" w:space="0" w:color="auto"/>
        <w:bottom w:val="none" w:sz="0" w:space="0" w:color="auto"/>
        <w:right w:val="none" w:sz="0" w:space="0" w:color="auto"/>
      </w:divBdr>
    </w:div>
    <w:div w:id="2063937402">
      <w:bodyDiv w:val="1"/>
      <w:marLeft w:val="0"/>
      <w:marRight w:val="0"/>
      <w:marTop w:val="0"/>
      <w:marBottom w:val="0"/>
      <w:divBdr>
        <w:top w:val="none" w:sz="0" w:space="0" w:color="auto"/>
        <w:left w:val="none" w:sz="0" w:space="0" w:color="auto"/>
        <w:bottom w:val="none" w:sz="0" w:space="0" w:color="auto"/>
        <w:right w:val="none" w:sz="0" w:space="0" w:color="auto"/>
      </w:divBdr>
    </w:div>
    <w:div w:id="2064719212">
      <w:bodyDiv w:val="1"/>
      <w:marLeft w:val="0"/>
      <w:marRight w:val="0"/>
      <w:marTop w:val="0"/>
      <w:marBottom w:val="0"/>
      <w:divBdr>
        <w:top w:val="none" w:sz="0" w:space="0" w:color="auto"/>
        <w:left w:val="none" w:sz="0" w:space="0" w:color="auto"/>
        <w:bottom w:val="none" w:sz="0" w:space="0" w:color="auto"/>
        <w:right w:val="none" w:sz="0" w:space="0" w:color="auto"/>
      </w:divBdr>
    </w:div>
    <w:div w:id="2065594796">
      <w:bodyDiv w:val="1"/>
      <w:marLeft w:val="0"/>
      <w:marRight w:val="0"/>
      <w:marTop w:val="0"/>
      <w:marBottom w:val="0"/>
      <w:divBdr>
        <w:top w:val="none" w:sz="0" w:space="0" w:color="auto"/>
        <w:left w:val="none" w:sz="0" w:space="0" w:color="auto"/>
        <w:bottom w:val="none" w:sz="0" w:space="0" w:color="auto"/>
        <w:right w:val="none" w:sz="0" w:space="0" w:color="auto"/>
      </w:divBdr>
    </w:div>
    <w:div w:id="2066905568">
      <w:bodyDiv w:val="1"/>
      <w:marLeft w:val="0"/>
      <w:marRight w:val="0"/>
      <w:marTop w:val="0"/>
      <w:marBottom w:val="0"/>
      <w:divBdr>
        <w:top w:val="none" w:sz="0" w:space="0" w:color="auto"/>
        <w:left w:val="none" w:sz="0" w:space="0" w:color="auto"/>
        <w:bottom w:val="none" w:sz="0" w:space="0" w:color="auto"/>
        <w:right w:val="none" w:sz="0" w:space="0" w:color="auto"/>
      </w:divBdr>
      <w:divsChild>
        <w:div w:id="750275918">
          <w:marLeft w:val="0"/>
          <w:marRight w:val="0"/>
          <w:marTop w:val="0"/>
          <w:marBottom w:val="0"/>
          <w:divBdr>
            <w:top w:val="none" w:sz="0" w:space="0" w:color="auto"/>
            <w:left w:val="none" w:sz="0" w:space="0" w:color="auto"/>
            <w:bottom w:val="none" w:sz="0" w:space="0" w:color="auto"/>
            <w:right w:val="none" w:sz="0" w:space="0" w:color="auto"/>
          </w:divBdr>
          <w:divsChild>
            <w:div w:id="592665184">
              <w:marLeft w:val="0"/>
              <w:marRight w:val="0"/>
              <w:marTop w:val="0"/>
              <w:marBottom w:val="0"/>
              <w:divBdr>
                <w:top w:val="none" w:sz="0" w:space="0" w:color="auto"/>
                <w:left w:val="none" w:sz="0" w:space="0" w:color="auto"/>
                <w:bottom w:val="none" w:sz="0" w:space="0" w:color="auto"/>
                <w:right w:val="none" w:sz="0" w:space="0" w:color="auto"/>
              </w:divBdr>
            </w:div>
          </w:divsChild>
        </w:div>
        <w:div w:id="451636615">
          <w:marLeft w:val="0"/>
          <w:marRight w:val="0"/>
          <w:marTop w:val="0"/>
          <w:marBottom w:val="0"/>
          <w:divBdr>
            <w:top w:val="none" w:sz="0" w:space="0" w:color="auto"/>
            <w:left w:val="none" w:sz="0" w:space="0" w:color="auto"/>
            <w:bottom w:val="none" w:sz="0" w:space="0" w:color="auto"/>
            <w:right w:val="none" w:sz="0" w:space="0" w:color="auto"/>
          </w:divBdr>
          <w:divsChild>
            <w:div w:id="10262534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70035574">
      <w:bodyDiv w:val="1"/>
      <w:marLeft w:val="0"/>
      <w:marRight w:val="0"/>
      <w:marTop w:val="0"/>
      <w:marBottom w:val="0"/>
      <w:divBdr>
        <w:top w:val="none" w:sz="0" w:space="0" w:color="auto"/>
        <w:left w:val="none" w:sz="0" w:space="0" w:color="auto"/>
        <w:bottom w:val="none" w:sz="0" w:space="0" w:color="auto"/>
        <w:right w:val="none" w:sz="0" w:space="0" w:color="auto"/>
      </w:divBdr>
    </w:div>
    <w:div w:id="2072075110">
      <w:bodyDiv w:val="1"/>
      <w:marLeft w:val="0"/>
      <w:marRight w:val="0"/>
      <w:marTop w:val="0"/>
      <w:marBottom w:val="0"/>
      <w:divBdr>
        <w:top w:val="none" w:sz="0" w:space="0" w:color="auto"/>
        <w:left w:val="none" w:sz="0" w:space="0" w:color="auto"/>
        <w:bottom w:val="none" w:sz="0" w:space="0" w:color="auto"/>
        <w:right w:val="none" w:sz="0" w:space="0" w:color="auto"/>
      </w:divBdr>
    </w:div>
    <w:div w:id="2074424101">
      <w:bodyDiv w:val="1"/>
      <w:marLeft w:val="0"/>
      <w:marRight w:val="0"/>
      <w:marTop w:val="0"/>
      <w:marBottom w:val="0"/>
      <w:divBdr>
        <w:top w:val="none" w:sz="0" w:space="0" w:color="auto"/>
        <w:left w:val="none" w:sz="0" w:space="0" w:color="auto"/>
        <w:bottom w:val="none" w:sz="0" w:space="0" w:color="auto"/>
        <w:right w:val="none" w:sz="0" w:space="0" w:color="auto"/>
      </w:divBdr>
    </w:div>
    <w:div w:id="2075202412">
      <w:bodyDiv w:val="1"/>
      <w:marLeft w:val="0"/>
      <w:marRight w:val="0"/>
      <w:marTop w:val="0"/>
      <w:marBottom w:val="0"/>
      <w:divBdr>
        <w:top w:val="none" w:sz="0" w:space="0" w:color="auto"/>
        <w:left w:val="none" w:sz="0" w:space="0" w:color="auto"/>
        <w:bottom w:val="none" w:sz="0" w:space="0" w:color="auto"/>
        <w:right w:val="none" w:sz="0" w:space="0" w:color="auto"/>
      </w:divBdr>
      <w:divsChild>
        <w:div w:id="712853760">
          <w:marLeft w:val="0"/>
          <w:marRight w:val="0"/>
          <w:marTop w:val="0"/>
          <w:marBottom w:val="0"/>
          <w:divBdr>
            <w:top w:val="none" w:sz="0" w:space="0" w:color="auto"/>
            <w:left w:val="none" w:sz="0" w:space="0" w:color="auto"/>
            <w:bottom w:val="none" w:sz="0" w:space="0" w:color="auto"/>
            <w:right w:val="none" w:sz="0" w:space="0" w:color="auto"/>
          </w:divBdr>
        </w:div>
        <w:div w:id="1792821633">
          <w:marLeft w:val="0"/>
          <w:marRight w:val="0"/>
          <w:marTop w:val="0"/>
          <w:marBottom w:val="0"/>
          <w:divBdr>
            <w:top w:val="none" w:sz="0" w:space="0" w:color="auto"/>
            <w:left w:val="none" w:sz="0" w:space="0" w:color="auto"/>
            <w:bottom w:val="none" w:sz="0" w:space="0" w:color="auto"/>
            <w:right w:val="none" w:sz="0" w:space="0" w:color="auto"/>
          </w:divBdr>
          <w:divsChild>
            <w:div w:id="61567171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75545545">
      <w:bodyDiv w:val="1"/>
      <w:marLeft w:val="0"/>
      <w:marRight w:val="0"/>
      <w:marTop w:val="0"/>
      <w:marBottom w:val="0"/>
      <w:divBdr>
        <w:top w:val="none" w:sz="0" w:space="0" w:color="auto"/>
        <w:left w:val="none" w:sz="0" w:space="0" w:color="auto"/>
        <w:bottom w:val="none" w:sz="0" w:space="0" w:color="auto"/>
        <w:right w:val="none" w:sz="0" w:space="0" w:color="auto"/>
      </w:divBdr>
      <w:divsChild>
        <w:div w:id="1153175738">
          <w:marLeft w:val="0"/>
          <w:marRight w:val="0"/>
          <w:marTop w:val="0"/>
          <w:marBottom w:val="0"/>
          <w:divBdr>
            <w:top w:val="none" w:sz="0" w:space="0" w:color="auto"/>
            <w:left w:val="none" w:sz="0" w:space="0" w:color="auto"/>
            <w:bottom w:val="none" w:sz="0" w:space="0" w:color="auto"/>
            <w:right w:val="none" w:sz="0" w:space="0" w:color="auto"/>
          </w:divBdr>
        </w:div>
        <w:div w:id="662272695">
          <w:marLeft w:val="0"/>
          <w:marRight w:val="0"/>
          <w:marTop w:val="0"/>
          <w:marBottom w:val="0"/>
          <w:divBdr>
            <w:top w:val="none" w:sz="0" w:space="0" w:color="auto"/>
            <w:left w:val="none" w:sz="0" w:space="0" w:color="auto"/>
            <w:bottom w:val="none" w:sz="0" w:space="0" w:color="auto"/>
            <w:right w:val="none" w:sz="0" w:space="0" w:color="auto"/>
          </w:divBdr>
          <w:divsChild>
            <w:div w:id="115954300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85371120">
      <w:bodyDiv w:val="1"/>
      <w:marLeft w:val="0"/>
      <w:marRight w:val="0"/>
      <w:marTop w:val="0"/>
      <w:marBottom w:val="0"/>
      <w:divBdr>
        <w:top w:val="none" w:sz="0" w:space="0" w:color="auto"/>
        <w:left w:val="none" w:sz="0" w:space="0" w:color="auto"/>
        <w:bottom w:val="none" w:sz="0" w:space="0" w:color="auto"/>
        <w:right w:val="none" w:sz="0" w:space="0" w:color="auto"/>
      </w:divBdr>
    </w:div>
    <w:div w:id="2085377466">
      <w:bodyDiv w:val="1"/>
      <w:marLeft w:val="0"/>
      <w:marRight w:val="0"/>
      <w:marTop w:val="0"/>
      <w:marBottom w:val="0"/>
      <w:divBdr>
        <w:top w:val="none" w:sz="0" w:space="0" w:color="auto"/>
        <w:left w:val="none" w:sz="0" w:space="0" w:color="auto"/>
        <w:bottom w:val="none" w:sz="0" w:space="0" w:color="auto"/>
        <w:right w:val="none" w:sz="0" w:space="0" w:color="auto"/>
      </w:divBdr>
      <w:divsChild>
        <w:div w:id="1759207503">
          <w:marLeft w:val="0"/>
          <w:marRight w:val="0"/>
          <w:marTop w:val="0"/>
          <w:marBottom w:val="0"/>
          <w:divBdr>
            <w:top w:val="none" w:sz="0" w:space="0" w:color="auto"/>
            <w:left w:val="none" w:sz="0" w:space="0" w:color="auto"/>
            <w:bottom w:val="none" w:sz="0" w:space="0" w:color="auto"/>
            <w:right w:val="none" w:sz="0" w:space="0" w:color="auto"/>
          </w:divBdr>
          <w:divsChild>
            <w:div w:id="842478812">
              <w:marLeft w:val="0"/>
              <w:marRight w:val="0"/>
              <w:marTop w:val="0"/>
              <w:marBottom w:val="0"/>
              <w:divBdr>
                <w:top w:val="none" w:sz="0" w:space="0" w:color="auto"/>
                <w:left w:val="none" w:sz="0" w:space="0" w:color="auto"/>
                <w:bottom w:val="none" w:sz="0" w:space="0" w:color="auto"/>
                <w:right w:val="none" w:sz="0" w:space="0" w:color="auto"/>
              </w:divBdr>
            </w:div>
          </w:divsChild>
        </w:div>
        <w:div w:id="855581475">
          <w:marLeft w:val="0"/>
          <w:marRight w:val="0"/>
          <w:marTop w:val="0"/>
          <w:marBottom w:val="0"/>
          <w:divBdr>
            <w:top w:val="none" w:sz="0" w:space="0" w:color="auto"/>
            <w:left w:val="none" w:sz="0" w:space="0" w:color="auto"/>
            <w:bottom w:val="none" w:sz="0" w:space="0" w:color="auto"/>
            <w:right w:val="none" w:sz="0" w:space="0" w:color="auto"/>
          </w:divBdr>
          <w:divsChild>
            <w:div w:id="134343247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85566766">
      <w:bodyDiv w:val="1"/>
      <w:marLeft w:val="0"/>
      <w:marRight w:val="0"/>
      <w:marTop w:val="0"/>
      <w:marBottom w:val="0"/>
      <w:divBdr>
        <w:top w:val="none" w:sz="0" w:space="0" w:color="auto"/>
        <w:left w:val="none" w:sz="0" w:space="0" w:color="auto"/>
        <w:bottom w:val="none" w:sz="0" w:space="0" w:color="auto"/>
        <w:right w:val="none" w:sz="0" w:space="0" w:color="auto"/>
      </w:divBdr>
    </w:div>
    <w:div w:id="2088335665">
      <w:bodyDiv w:val="1"/>
      <w:marLeft w:val="0"/>
      <w:marRight w:val="0"/>
      <w:marTop w:val="0"/>
      <w:marBottom w:val="0"/>
      <w:divBdr>
        <w:top w:val="none" w:sz="0" w:space="0" w:color="auto"/>
        <w:left w:val="none" w:sz="0" w:space="0" w:color="auto"/>
        <w:bottom w:val="none" w:sz="0" w:space="0" w:color="auto"/>
        <w:right w:val="none" w:sz="0" w:space="0" w:color="auto"/>
      </w:divBdr>
      <w:divsChild>
        <w:div w:id="221868885">
          <w:marLeft w:val="0"/>
          <w:marRight w:val="0"/>
          <w:marTop w:val="0"/>
          <w:marBottom w:val="0"/>
          <w:divBdr>
            <w:top w:val="none" w:sz="0" w:space="0" w:color="auto"/>
            <w:left w:val="none" w:sz="0" w:space="0" w:color="auto"/>
            <w:bottom w:val="none" w:sz="0" w:space="0" w:color="auto"/>
            <w:right w:val="none" w:sz="0" w:space="0" w:color="auto"/>
          </w:divBdr>
        </w:div>
        <w:div w:id="1125082239">
          <w:marLeft w:val="0"/>
          <w:marRight w:val="0"/>
          <w:marTop w:val="0"/>
          <w:marBottom w:val="0"/>
          <w:divBdr>
            <w:top w:val="none" w:sz="0" w:space="0" w:color="auto"/>
            <w:left w:val="none" w:sz="0" w:space="0" w:color="auto"/>
            <w:bottom w:val="none" w:sz="0" w:space="0" w:color="auto"/>
            <w:right w:val="none" w:sz="0" w:space="0" w:color="auto"/>
          </w:divBdr>
          <w:divsChild>
            <w:div w:id="5739788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90151558">
      <w:bodyDiv w:val="1"/>
      <w:marLeft w:val="0"/>
      <w:marRight w:val="0"/>
      <w:marTop w:val="0"/>
      <w:marBottom w:val="0"/>
      <w:divBdr>
        <w:top w:val="none" w:sz="0" w:space="0" w:color="auto"/>
        <w:left w:val="none" w:sz="0" w:space="0" w:color="auto"/>
        <w:bottom w:val="none" w:sz="0" w:space="0" w:color="auto"/>
        <w:right w:val="none" w:sz="0" w:space="0" w:color="auto"/>
      </w:divBdr>
    </w:div>
    <w:div w:id="2093426268">
      <w:bodyDiv w:val="1"/>
      <w:marLeft w:val="0"/>
      <w:marRight w:val="0"/>
      <w:marTop w:val="0"/>
      <w:marBottom w:val="0"/>
      <w:divBdr>
        <w:top w:val="none" w:sz="0" w:space="0" w:color="auto"/>
        <w:left w:val="none" w:sz="0" w:space="0" w:color="auto"/>
        <w:bottom w:val="none" w:sz="0" w:space="0" w:color="auto"/>
        <w:right w:val="none" w:sz="0" w:space="0" w:color="auto"/>
      </w:divBdr>
    </w:div>
    <w:div w:id="2094933599">
      <w:bodyDiv w:val="1"/>
      <w:marLeft w:val="0"/>
      <w:marRight w:val="0"/>
      <w:marTop w:val="0"/>
      <w:marBottom w:val="0"/>
      <w:divBdr>
        <w:top w:val="none" w:sz="0" w:space="0" w:color="auto"/>
        <w:left w:val="none" w:sz="0" w:space="0" w:color="auto"/>
        <w:bottom w:val="none" w:sz="0" w:space="0" w:color="auto"/>
        <w:right w:val="none" w:sz="0" w:space="0" w:color="auto"/>
      </w:divBdr>
    </w:div>
    <w:div w:id="2095393789">
      <w:bodyDiv w:val="1"/>
      <w:marLeft w:val="0"/>
      <w:marRight w:val="0"/>
      <w:marTop w:val="0"/>
      <w:marBottom w:val="0"/>
      <w:divBdr>
        <w:top w:val="none" w:sz="0" w:space="0" w:color="auto"/>
        <w:left w:val="none" w:sz="0" w:space="0" w:color="auto"/>
        <w:bottom w:val="none" w:sz="0" w:space="0" w:color="auto"/>
        <w:right w:val="none" w:sz="0" w:space="0" w:color="auto"/>
      </w:divBdr>
    </w:div>
    <w:div w:id="2096318521">
      <w:bodyDiv w:val="1"/>
      <w:marLeft w:val="0"/>
      <w:marRight w:val="0"/>
      <w:marTop w:val="0"/>
      <w:marBottom w:val="0"/>
      <w:divBdr>
        <w:top w:val="none" w:sz="0" w:space="0" w:color="auto"/>
        <w:left w:val="none" w:sz="0" w:space="0" w:color="auto"/>
        <w:bottom w:val="none" w:sz="0" w:space="0" w:color="auto"/>
        <w:right w:val="none" w:sz="0" w:space="0" w:color="auto"/>
      </w:divBdr>
      <w:divsChild>
        <w:div w:id="1923641785">
          <w:marLeft w:val="0"/>
          <w:marRight w:val="0"/>
          <w:marTop w:val="0"/>
          <w:marBottom w:val="0"/>
          <w:divBdr>
            <w:top w:val="none" w:sz="0" w:space="0" w:color="auto"/>
            <w:left w:val="none" w:sz="0" w:space="0" w:color="auto"/>
            <w:bottom w:val="none" w:sz="0" w:space="0" w:color="auto"/>
            <w:right w:val="none" w:sz="0" w:space="0" w:color="auto"/>
          </w:divBdr>
        </w:div>
        <w:div w:id="466558097">
          <w:marLeft w:val="0"/>
          <w:marRight w:val="0"/>
          <w:marTop w:val="0"/>
          <w:marBottom w:val="0"/>
          <w:divBdr>
            <w:top w:val="none" w:sz="0" w:space="0" w:color="auto"/>
            <w:left w:val="none" w:sz="0" w:space="0" w:color="auto"/>
            <w:bottom w:val="none" w:sz="0" w:space="0" w:color="auto"/>
            <w:right w:val="none" w:sz="0" w:space="0" w:color="auto"/>
          </w:divBdr>
          <w:divsChild>
            <w:div w:id="210182691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00370023">
      <w:bodyDiv w:val="1"/>
      <w:marLeft w:val="0"/>
      <w:marRight w:val="0"/>
      <w:marTop w:val="0"/>
      <w:marBottom w:val="0"/>
      <w:divBdr>
        <w:top w:val="none" w:sz="0" w:space="0" w:color="auto"/>
        <w:left w:val="none" w:sz="0" w:space="0" w:color="auto"/>
        <w:bottom w:val="none" w:sz="0" w:space="0" w:color="auto"/>
        <w:right w:val="none" w:sz="0" w:space="0" w:color="auto"/>
      </w:divBdr>
    </w:div>
    <w:div w:id="2101563599">
      <w:bodyDiv w:val="1"/>
      <w:marLeft w:val="0"/>
      <w:marRight w:val="0"/>
      <w:marTop w:val="0"/>
      <w:marBottom w:val="0"/>
      <w:divBdr>
        <w:top w:val="none" w:sz="0" w:space="0" w:color="auto"/>
        <w:left w:val="none" w:sz="0" w:space="0" w:color="auto"/>
        <w:bottom w:val="none" w:sz="0" w:space="0" w:color="auto"/>
        <w:right w:val="none" w:sz="0" w:space="0" w:color="auto"/>
      </w:divBdr>
    </w:div>
    <w:div w:id="2102679362">
      <w:bodyDiv w:val="1"/>
      <w:marLeft w:val="0"/>
      <w:marRight w:val="0"/>
      <w:marTop w:val="0"/>
      <w:marBottom w:val="0"/>
      <w:divBdr>
        <w:top w:val="none" w:sz="0" w:space="0" w:color="auto"/>
        <w:left w:val="none" w:sz="0" w:space="0" w:color="auto"/>
        <w:bottom w:val="none" w:sz="0" w:space="0" w:color="auto"/>
        <w:right w:val="none" w:sz="0" w:space="0" w:color="auto"/>
      </w:divBdr>
    </w:div>
    <w:div w:id="2104573399">
      <w:bodyDiv w:val="1"/>
      <w:marLeft w:val="0"/>
      <w:marRight w:val="0"/>
      <w:marTop w:val="0"/>
      <w:marBottom w:val="0"/>
      <w:divBdr>
        <w:top w:val="none" w:sz="0" w:space="0" w:color="auto"/>
        <w:left w:val="none" w:sz="0" w:space="0" w:color="auto"/>
        <w:bottom w:val="none" w:sz="0" w:space="0" w:color="auto"/>
        <w:right w:val="none" w:sz="0" w:space="0" w:color="auto"/>
      </w:divBdr>
      <w:divsChild>
        <w:div w:id="359355832">
          <w:marLeft w:val="0"/>
          <w:marRight w:val="0"/>
          <w:marTop w:val="0"/>
          <w:marBottom w:val="0"/>
          <w:divBdr>
            <w:top w:val="none" w:sz="0" w:space="0" w:color="auto"/>
            <w:left w:val="none" w:sz="0" w:space="0" w:color="auto"/>
            <w:bottom w:val="none" w:sz="0" w:space="0" w:color="auto"/>
            <w:right w:val="none" w:sz="0" w:space="0" w:color="auto"/>
          </w:divBdr>
        </w:div>
        <w:div w:id="977880249">
          <w:marLeft w:val="0"/>
          <w:marRight w:val="0"/>
          <w:marTop w:val="0"/>
          <w:marBottom w:val="0"/>
          <w:divBdr>
            <w:top w:val="none" w:sz="0" w:space="0" w:color="auto"/>
            <w:left w:val="none" w:sz="0" w:space="0" w:color="auto"/>
            <w:bottom w:val="none" w:sz="0" w:space="0" w:color="auto"/>
            <w:right w:val="none" w:sz="0" w:space="0" w:color="auto"/>
          </w:divBdr>
          <w:divsChild>
            <w:div w:id="66829022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04836563">
      <w:bodyDiv w:val="1"/>
      <w:marLeft w:val="0"/>
      <w:marRight w:val="0"/>
      <w:marTop w:val="0"/>
      <w:marBottom w:val="0"/>
      <w:divBdr>
        <w:top w:val="none" w:sz="0" w:space="0" w:color="auto"/>
        <w:left w:val="none" w:sz="0" w:space="0" w:color="auto"/>
        <w:bottom w:val="none" w:sz="0" w:space="0" w:color="auto"/>
        <w:right w:val="none" w:sz="0" w:space="0" w:color="auto"/>
      </w:divBdr>
    </w:div>
    <w:div w:id="2107187122">
      <w:bodyDiv w:val="1"/>
      <w:marLeft w:val="0"/>
      <w:marRight w:val="0"/>
      <w:marTop w:val="0"/>
      <w:marBottom w:val="0"/>
      <w:divBdr>
        <w:top w:val="none" w:sz="0" w:space="0" w:color="auto"/>
        <w:left w:val="none" w:sz="0" w:space="0" w:color="auto"/>
        <w:bottom w:val="none" w:sz="0" w:space="0" w:color="auto"/>
        <w:right w:val="none" w:sz="0" w:space="0" w:color="auto"/>
      </w:divBdr>
      <w:divsChild>
        <w:div w:id="612714910">
          <w:marLeft w:val="0"/>
          <w:marRight w:val="0"/>
          <w:marTop w:val="0"/>
          <w:marBottom w:val="0"/>
          <w:divBdr>
            <w:top w:val="none" w:sz="0" w:space="0" w:color="auto"/>
            <w:left w:val="none" w:sz="0" w:space="0" w:color="auto"/>
            <w:bottom w:val="none" w:sz="0" w:space="0" w:color="auto"/>
            <w:right w:val="none" w:sz="0" w:space="0" w:color="auto"/>
          </w:divBdr>
        </w:div>
        <w:div w:id="1337030090">
          <w:marLeft w:val="0"/>
          <w:marRight w:val="0"/>
          <w:marTop w:val="0"/>
          <w:marBottom w:val="0"/>
          <w:divBdr>
            <w:top w:val="none" w:sz="0" w:space="0" w:color="auto"/>
            <w:left w:val="none" w:sz="0" w:space="0" w:color="auto"/>
            <w:bottom w:val="none" w:sz="0" w:space="0" w:color="auto"/>
            <w:right w:val="none" w:sz="0" w:space="0" w:color="auto"/>
          </w:divBdr>
          <w:divsChild>
            <w:div w:id="131040510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07381858">
      <w:bodyDiv w:val="1"/>
      <w:marLeft w:val="0"/>
      <w:marRight w:val="0"/>
      <w:marTop w:val="0"/>
      <w:marBottom w:val="0"/>
      <w:divBdr>
        <w:top w:val="none" w:sz="0" w:space="0" w:color="auto"/>
        <w:left w:val="none" w:sz="0" w:space="0" w:color="auto"/>
        <w:bottom w:val="none" w:sz="0" w:space="0" w:color="auto"/>
        <w:right w:val="none" w:sz="0" w:space="0" w:color="auto"/>
      </w:divBdr>
    </w:div>
    <w:div w:id="2107723897">
      <w:bodyDiv w:val="1"/>
      <w:marLeft w:val="0"/>
      <w:marRight w:val="0"/>
      <w:marTop w:val="0"/>
      <w:marBottom w:val="0"/>
      <w:divBdr>
        <w:top w:val="none" w:sz="0" w:space="0" w:color="auto"/>
        <w:left w:val="none" w:sz="0" w:space="0" w:color="auto"/>
        <w:bottom w:val="none" w:sz="0" w:space="0" w:color="auto"/>
        <w:right w:val="none" w:sz="0" w:space="0" w:color="auto"/>
      </w:divBdr>
    </w:div>
    <w:div w:id="2109157474">
      <w:bodyDiv w:val="1"/>
      <w:marLeft w:val="0"/>
      <w:marRight w:val="0"/>
      <w:marTop w:val="0"/>
      <w:marBottom w:val="0"/>
      <w:divBdr>
        <w:top w:val="none" w:sz="0" w:space="0" w:color="auto"/>
        <w:left w:val="none" w:sz="0" w:space="0" w:color="auto"/>
        <w:bottom w:val="none" w:sz="0" w:space="0" w:color="auto"/>
        <w:right w:val="none" w:sz="0" w:space="0" w:color="auto"/>
      </w:divBdr>
    </w:div>
    <w:div w:id="2111470010">
      <w:bodyDiv w:val="1"/>
      <w:marLeft w:val="0"/>
      <w:marRight w:val="0"/>
      <w:marTop w:val="0"/>
      <w:marBottom w:val="0"/>
      <w:divBdr>
        <w:top w:val="none" w:sz="0" w:space="0" w:color="auto"/>
        <w:left w:val="none" w:sz="0" w:space="0" w:color="auto"/>
        <w:bottom w:val="none" w:sz="0" w:space="0" w:color="auto"/>
        <w:right w:val="none" w:sz="0" w:space="0" w:color="auto"/>
      </w:divBdr>
    </w:div>
    <w:div w:id="2112429345">
      <w:bodyDiv w:val="1"/>
      <w:marLeft w:val="0"/>
      <w:marRight w:val="0"/>
      <w:marTop w:val="0"/>
      <w:marBottom w:val="0"/>
      <w:divBdr>
        <w:top w:val="none" w:sz="0" w:space="0" w:color="auto"/>
        <w:left w:val="none" w:sz="0" w:space="0" w:color="auto"/>
        <w:bottom w:val="none" w:sz="0" w:space="0" w:color="auto"/>
        <w:right w:val="none" w:sz="0" w:space="0" w:color="auto"/>
      </w:divBdr>
    </w:div>
    <w:div w:id="2118285710">
      <w:bodyDiv w:val="1"/>
      <w:marLeft w:val="0"/>
      <w:marRight w:val="0"/>
      <w:marTop w:val="0"/>
      <w:marBottom w:val="0"/>
      <w:divBdr>
        <w:top w:val="none" w:sz="0" w:space="0" w:color="auto"/>
        <w:left w:val="none" w:sz="0" w:space="0" w:color="auto"/>
        <w:bottom w:val="none" w:sz="0" w:space="0" w:color="auto"/>
        <w:right w:val="none" w:sz="0" w:space="0" w:color="auto"/>
      </w:divBdr>
    </w:div>
    <w:div w:id="2118595845">
      <w:bodyDiv w:val="1"/>
      <w:marLeft w:val="0"/>
      <w:marRight w:val="0"/>
      <w:marTop w:val="0"/>
      <w:marBottom w:val="0"/>
      <w:divBdr>
        <w:top w:val="none" w:sz="0" w:space="0" w:color="auto"/>
        <w:left w:val="none" w:sz="0" w:space="0" w:color="auto"/>
        <w:bottom w:val="none" w:sz="0" w:space="0" w:color="auto"/>
        <w:right w:val="none" w:sz="0" w:space="0" w:color="auto"/>
      </w:divBdr>
    </w:div>
    <w:div w:id="2119980969">
      <w:bodyDiv w:val="1"/>
      <w:marLeft w:val="0"/>
      <w:marRight w:val="0"/>
      <w:marTop w:val="0"/>
      <w:marBottom w:val="0"/>
      <w:divBdr>
        <w:top w:val="none" w:sz="0" w:space="0" w:color="auto"/>
        <w:left w:val="none" w:sz="0" w:space="0" w:color="auto"/>
        <w:bottom w:val="none" w:sz="0" w:space="0" w:color="auto"/>
        <w:right w:val="none" w:sz="0" w:space="0" w:color="auto"/>
      </w:divBdr>
    </w:div>
    <w:div w:id="2120056334">
      <w:bodyDiv w:val="1"/>
      <w:marLeft w:val="0"/>
      <w:marRight w:val="0"/>
      <w:marTop w:val="0"/>
      <w:marBottom w:val="0"/>
      <w:divBdr>
        <w:top w:val="none" w:sz="0" w:space="0" w:color="auto"/>
        <w:left w:val="none" w:sz="0" w:space="0" w:color="auto"/>
        <w:bottom w:val="none" w:sz="0" w:space="0" w:color="auto"/>
        <w:right w:val="none" w:sz="0" w:space="0" w:color="auto"/>
      </w:divBdr>
    </w:div>
    <w:div w:id="2122459136">
      <w:bodyDiv w:val="1"/>
      <w:marLeft w:val="0"/>
      <w:marRight w:val="0"/>
      <w:marTop w:val="0"/>
      <w:marBottom w:val="0"/>
      <w:divBdr>
        <w:top w:val="none" w:sz="0" w:space="0" w:color="auto"/>
        <w:left w:val="none" w:sz="0" w:space="0" w:color="auto"/>
        <w:bottom w:val="none" w:sz="0" w:space="0" w:color="auto"/>
        <w:right w:val="none" w:sz="0" w:space="0" w:color="auto"/>
      </w:divBdr>
    </w:div>
    <w:div w:id="2124305641">
      <w:bodyDiv w:val="1"/>
      <w:marLeft w:val="0"/>
      <w:marRight w:val="0"/>
      <w:marTop w:val="0"/>
      <w:marBottom w:val="0"/>
      <w:divBdr>
        <w:top w:val="none" w:sz="0" w:space="0" w:color="auto"/>
        <w:left w:val="none" w:sz="0" w:space="0" w:color="auto"/>
        <w:bottom w:val="none" w:sz="0" w:space="0" w:color="auto"/>
        <w:right w:val="none" w:sz="0" w:space="0" w:color="auto"/>
      </w:divBdr>
    </w:div>
    <w:div w:id="2125533920">
      <w:bodyDiv w:val="1"/>
      <w:marLeft w:val="0"/>
      <w:marRight w:val="0"/>
      <w:marTop w:val="0"/>
      <w:marBottom w:val="0"/>
      <w:divBdr>
        <w:top w:val="none" w:sz="0" w:space="0" w:color="auto"/>
        <w:left w:val="none" w:sz="0" w:space="0" w:color="auto"/>
        <w:bottom w:val="none" w:sz="0" w:space="0" w:color="auto"/>
        <w:right w:val="none" w:sz="0" w:space="0" w:color="auto"/>
      </w:divBdr>
    </w:div>
    <w:div w:id="2128042516">
      <w:bodyDiv w:val="1"/>
      <w:marLeft w:val="0"/>
      <w:marRight w:val="0"/>
      <w:marTop w:val="0"/>
      <w:marBottom w:val="0"/>
      <w:divBdr>
        <w:top w:val="none" w:sz="0" w:space="0" w:color="auto"/>
        <w:left w:val="none" w:sz="0" w:space="0" w:color="auto"/>
        <w:bottom w:val="none" w:sz="0" w:space="0" w:color="auto"/>
        <w:right w:val="none" w:sz="0" w:space="0" w:color="auto"/>
      </w:divBdr>
    </w:div>
    <w:div w:id="2128619642">
      <w:bodyDiv w:val="1"/>
      <w:marLeft w:val="0"/>
      <w:marRight w:val="0"/>
      <w:marTop w:val="0"/>
      <w:marBottom w:val="0"/>
      <w:divBdr>
        <w:top w:val="none" w:sz="0" w:space="0" w:color="auto"/>
        <w:left w:val="none" w:sz="0" w:space="0" w:color="auto"/>
        <w:bottom w:val="none" w:sz="0" w:space="0" w:color="auto"/>
        <w:right w:val="none" w:sz="0" w:space="0" w:color="auto"/>
      </w:divBdr>
    </w:div>
    <w:div w:id="2132744338">
      <w:bodyDiv w:val="1"/>
      <w:marLeft w:val="0"/>
      <w:marRight w:val="0"/>
      <w:marTop w:val="0"/>
      <w:marBottom w:val="0"/>
      <w:divBdr>
        <w:top w:val="none" w:sz="0" w:space="0" w:color="auto"/>
        <w:left w:val="none" w:sz="0" w:space="0" w:color="auto"/>
        <w:bottom w:val="none" w:sz="0" w:space="0" w:color="auto"/>
        <w:right w:val="none" w:sz="0" w:space="0" w:color="auto"/>
      </w:divBdr>
    </w:div>
    <w:div w:id="2133327882">
      <w:bodyDiv w:val="1"/>
      <w:marLeft w:val="0"/>
      <w:marRight w:val="0"/>
      <w:marTop w:val="0"/>
      <w:marBottom w:val="0"/>
      <w:divBdr>
        <w:top w:val="none" w:sz="0" w:space="0" w:color="auto"/>
        <w:left w:val="none" w:sz="0" w:space="0" w:color="auto"/>
        <w:bottom w:val="none" w:sz="0" w:space="0" w:color="auto"/>
        <w:right w:val="none" w:sz="0" w:space="0" w:color="auto"/>
      </w:divBdr>
    </w:div>
    <w:div w:id="2133744111">
      <w:bodyDiv w:val="1"/>
      <w:marLeft w:val="0"/>
      <w:marRight w:val="0"/>
      <w:marTop w:val="0"/>
      <w:marBottom w:val="0"/>
      <w:divBdr>
        <w:top w:val="none" w:sz="0" w:space="0" w:color="auto"/>
        <w:left w:val="none" w:sz="0" w:space="0" w:color="auto"/>
        <w:bottom w:val="none" w:sz="0" w:space="0" w:color="auto"/>
        <w:right w:val="none" w:sz="0" w:space="0" w:color="auto"/>
      </w:divBdr>
    </w:div>
    <w:div w:id="2136293634">
      <w:bodyDiv w:val="1"/>
      <w:marLeft w:val="0"/>
      <w:marRight w:val="0"/>
      <w:marTop w:val="0"/>
      <w:marBottom w:val="0"/>
      <w:divBdr>
        <w:top w:val="none" w:sz="0" w:space="0" w:color="auto"/>
        <w:left w:val="none" w:sz="0" w:space="0" w:color="auto"/>
        <w:bottom w:val="none" w:sz="0" w:space="0" w:color="auto"/>
        <w:right w:val="none" w:sz="0" w:space="0" w:color="auto"/>
      </w:divBdr>
      <w:divsChild>
        <w:div w:id="1145968419">
          <w:marLeft w:val="0"/>
          <w:marRight w:val="0"/>
          <w:marTop w:val="0"/>
          <w:marBottom w:val="0"/>
          <w:divBdr>
            <w:top w:val="none" w:sz="0" w:space="0" w:color="auto"/>
            <w:left w:val="none" w:sz="0" w:space="0" w:color="auto"/>
            <w:bottom w:val="none" w:sz="0" w:space="0" w:color="auto"/>
            <w:right w:val="none" w:sz="0" w:space="0" w:color="auto"/>
          </w:divBdr>
        </w:div>
        <w:div w:id="1705447598">
          <w:marLeft w:val="0"/>
          <w:marRight w:val="0"/>
          <w:marTop w:val="0"/>
          <w:marBottom w:val="0"/>
          <w:divBdr>
            <w:top w:val="none" w:sz="0" w:space="0" w:color="auto"/>
            <w:left w:val="none" w:sz="0" w:space="0" w:color="auto"/>
            <w:bottom w:val="none" w:sz="0" w:space="0" w:color="auto"/>
            <w:right w:val="none" w:sz="0" w:space="0" w:color="auto"/>
          </w:divBdr>
          <w:divsChild>
            <w:div w:id="95652610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36950040">
      <w:bodyDiv w:val="1"/>
      <w:marLeft w:val="0"/>
      <w:marRight w:val="0"/>
      <w:marTop w:val="0"/>
      <w:marBottom w:val="0"/>
      <w:divBdr>
        <w:top w:val="none" w:sz="0" w:space="0" w:color="auto"/>
        <w:left w:val="none" w:sz="0" w:space="0" w:color="auto"/>
        <w:bottom w:val="none" w:sz="0" w:space="0" w:color="auto"/>
        <w:right w:val="none" w:sz="0" w:space="0" w:color="auto"/>
      </w:divBdr>
    </w:div>
    <w:div w:id="2137483684">
      <w:bodyDiv w:val="1"/>
      <w:marLeft w:val="0"/>
      <w:marRight w:val="0"/>
      <w:marTop w:val="0"/>
      <w:marBottom w:val="0"/>
      <w:divBdr>
        <w:top w:val="none" w:sz="0" w:space="0" w:color="auto"/>
        <w:left w:val="none" w:sz="0" w:space="0" w:color="auto"/>
        <w:bottom w:val="none" w:sz="0" w:space="0" w:color="auto"/>
        <w:right w:val="none" w:sz="0" w:space="0" w:color="auto"/>
      </w:divBdr>
      <w:divsChild>
        <w:div w:id="555824851">
          <w:marLeft w:val="0"/>
          <w:marRight w:val="0"/>
          <w:marTop w:val="0"/>
          <w:marBottom w:val="0"/>
          <w:divBdr>
            <w:top w:val="none" w:sz="0" w:space="0" w:color="auto"/>
            <w:left w:val="none" w:sz="0" w:space="0" w:color="auto"/>
            <w:bottom w:val="none" w:sz="0" w:space="0" w:color="auto"/>
            <w:right w:val="none" w:sz="0" w:space="0" w:color="auto"/>
          </w:divBdr>
        </w:div>
        <w:div w:id="1446266708">
          <w:marLeft w:val="0"/>
          <w:marRight w:val="0"/>
          <w:marTop w:val="0"/>
          <w:marBottom w:val="0"/>
          <w:divBdr>
            <w:top w:val="none" w:sz="0" w:space="0" w:color="auto"/>
            <w:left w:val="none" w:sz="0" w:space="0" w:color="auto"/>
            <w:bottom w:val="none" w:sz="0" w:space="0" w:color="auto"/>
            <w:right w:val="none" w:sz="0" w:space="0" w:color="auto"/>
          </w:divBdr>
          <w:divsChild>
            <w:div w:id="173443130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39297998">
      <w:bodyDiv w:val="1"/>
      <w:marLeft w:val="0"/>
      <w:marRight w:val="0"/>
      <w:marTop w:val="0"/>
      <w:marBottom w:val="0"/>
      <w:divBdr>
        <w:top w:val="none" w:sz="0" w:space="0" w:color="auto"/>
        <w:left w:val="none" w:sz="0" w:space="0" w:color="auto"/>
        <w:bottom w:val="none" w:sz="0" w:space="0" w:color="auto"/>
        <w:right w:val="none" w:sz="0" w:space="0" w:color="auto"/>
      </w:divBdr>
      <w:divsChild>
        <w:div w:id="528029823">
          <w:marLeft w:val="0"/>
          <w:marRight w:val="0"/>
          <w:marTop w:val="0"/>
          <w:marBottom w:val="0"/>
          <w:divBdr>
            <w:top w:val="none" w:sz="0" w:space="0" w:color="auto"/>
            <w:left w:val="none" w:sz="0" w:space="0" w:color="auto"/>
            <w:bottom w:val="none" w:sz="0" w:space="0" w:color="auto"/>
            <w:right w:val="none" w:sz="0" w:space="0" w:color="auto"/>
          </w:divBdr>
        </w:div>
        <w:div w:id="185023892">
          <w:marLeft w:val="0"/>
          <w:marRight w:val="0"/>
          <w:marTop w:val="0"/>
          <w:marBottom w:val="0"/>
          <w:divBdr>
            <w:top w:val="none" w:sz="0" w:space="0" w:color="auto"/>
            <w:left w:val="none" w:sz="0" w:space="0" w:color="auto"/>
            <w:bottom w:val="none" w:sz="0" w:space="0" w:color="auto"/>
            <w:right w:val="none" w:sz="0" w:space="0" w:color="auto"/>
          </w:divBdr>
          <w:divsChild>
            <w:div w:id="148781995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40493994">
      <w:bodyDiv w:val="1"/>
      <w:marLeft w:val="0"/>
      <w:marRight w:val="0"/>
      <w:marTop w:val="0"/>
      <w:marBottom w:val="0"/>
      <w:divBdr>
        <w:top w:val="none" w:sz="0" w:space="0" w:color="auto"/>
        <w:left w:val="none" w:sz="0" w:space="0" w:color="auto"/>
        <w:bottom w:val="none" w:sz="0" w:space="0" w:color="auto"/>
        <w:right w:val="none" w:sz="0" w:space="0" w:color="auto"/>
      </w:divBdr>
    </w:div>
    <w:div w:id="2141681339">
      <w:bodyDiv w:val="1"/>
      <w:marLeft w:val="0"/>
      <w:marRight w:val="0"/>
      <w:marTop w:val="0"/>
      <w:marBottom w:val="0"/>
      <w:divBdr>
        <w:top w:val="none" w:sz="0" w:space="0" w:color="auto"/>
        <w:left w:val="none" w:sz="0" w:space="0" w:color="auto"/>
        <w:bottom w:val="none" w:sz="0" w:space="0" w:color="auto"/>
        <w:right w:val="none" w:sz="0" w:space="0" w:color="auto"/>
      </w:divBdr>
    </w:div>
    <w:div w:id="2143376870">
      <w:bodyDiv w:val="1"/>
      <w:marLeft w:val="0"/>
      <w:marRight w:val="0"/>
      <w:marTop w:val="0"/>
      <w:marBottom w:val="0"/>
      <w:divBdr>
        <w:top w:val="none" w:sz="0" w:space="0" w:color="auto"/>
        <w:left w:val="none" w:sz="0" w:space="0" w:color="auto"/>
        <w:bottom w:val="none" w:sz="0" w:space="0" w:color="auto"/>
        <w:right w:val="none" w:sz="0" w:space="0" w:color="auto"/>
      </w:divBdr>
    </w:div>
    <w:div w:id="2143959348">
      <w:bodyDiv w:val="1"/>
      <w:marLeft w:val="0"/>
      <w:marRight w:val="0"/>
      <w:marTop w:val="0"/>
      <w:marBottom w:val="0"/>
      <w:divBdr>
        <w:top w:val="none" w:sz="0" w:space="0" w:color="auto"/>
        <w:left w:val="none" w:sz="0" w:space="0" w:color="auto"/>
        <w:bottom w:val="none" w:sz="0" w:space="0" w:color="auto"/>
        <w:right w:val="none" w:sz="0" w:space="0" w:color="auto"/>
      </w:divBdr>
      <w:divsChild>
        <w:div w:id="180780877">
          <w:marLeft w:val="150"/>
          <w:marRight w:val="0"/>
          <w:marTop w:val="0"/>
          <w:marBottom w:val="0"/>
          <w:divBdr>
            <w:top w:val="none" w:sz="0" w:space="0" w:color="auto"/>
            <w:left w:val="none" w:sz="0" w:space="0" w:color="auto"/>
            <w:bottom w:val="none" w:sz="0" w:space="0" w:color="auto"/>
            <w:right w:val="none" w:sz="0" w:space="0" w:color="auto"/>
          </w:divBdr>
        </w:div>
        <w:div w:id="1424640702">
          <w:marLeft w:val="0"/>
          <w:marRight w:val="0"/>
          <w:marTop w:val="0"/>
          <w:marBottom w:val="0"/>
          <w:divBdr>
            <w:top w:val="none" w:sz="0" w:space="0" w:color="auto"/>
            <w:left w:val="none" w:sz="0" w:space="0" w:color="auto"/>
            <w:bottom w:val="none" w:sz="0" w:space="0" w:color="auto"/>
            <w:right w:val="none" w:sz="0" w:space="0" w:color="auto"/>
          </w:divBdr>
        </w:div>
      </w:divsChild>
    </w:div>
    <w:div w:id="2145542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9B4DDE-513C-4F02-A866-005DD84DA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8267</TotalTime>
  <Pages>2</Pages>
  <Words>419</Words>
  <Characters>2389</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master</cp:lastModifiedBy>
  <cp:revision>965</cp:revision>
  <cp:lastPrinted>2020-01-20T13:02:00Z</cp:lastPrinted>
  <dcterms:created xsi:type="dcterms:W3CDTF">2020-01-17T12:11:00Z</dcterms:created>
  <dcterms:modified xsi:type="dcterms:W3CDTF">2023-11-17T04:21:00Z</dcterms:modified>
</cp:coreProperties>
</file>